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C6B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0082B12" w14:textId="77777777" w:rsidR="009439A7" w:rsidRPr="00C03D07" w:rsidRDefault="008B347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6949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62CE64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8C4369" w14:textId="77777777" w:rsidR="009439A7" w:rsidRPr="00C03D07" w:rsidRDefault="008B347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702DD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F46C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34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2E4A1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19521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6F037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0"/>
        <w:gridCol w:w="2170"/>
        <w:gridCol w:w="2064"/>
        <w:gridCol w:w="1437"/>
        <w:gridCol w:w="1292"/>
        <w:gridCol w:w="1327"/>
      </w:tblGrid>
      <w:tr w:rsidR="009C3AB0" w14:paraId="6B6D6EE9" w14:textId="77777777" w:rsidTr="00DA1387">
        <w:tc>
          <w:tcPr>
            <w:tcW w:w="2808" w:type="dxa"/>
          </w:tcPr>
          <w:p w14:paraId="73E4AE2A" w14:textId="77777777" w:rsidR="00ED0124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6FA7B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347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25F67F5" w14:textId="77777777" w:rsidR="00ED0124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241924" w14:textId="77777777" w:rsidR="00ED0124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E54CB9" w14:textId="77777777" w:rsidR="00ED0124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BD3C7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B347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1C53A09" w14:textId="77777777" w:rsidR="00ED0124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502378" w14:textId="77777777" w:rsidR="00636620" w:rsidRPr="00C1676B" w:rsidRDefault="008B34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C3AB0" w14:paraId="70A2CFE2" w14:textId="77777777" w:rsidTr="00DA1387">
        <w:tc>
          <w:tcPr>
            <w:tcW w:w="2808" w:type="dxa"/>
          </w:tcPr>
          <w:p w14:paraId="6044C2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8F7CA1B" w14:textId="5703B27B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 Adha</w:t>
            </w:r>
          </w:p>
        </w:tc>
        <w:tc>
          <w:tcPr>
            <w:tcW w:w="1530" w:type="dxa"/>
          </w:tcPr>
          <w:p w14:paraId="651141E0" w14:textId="56764FBE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Suman </w:t>
            </w:r>
          </w:p>
        </w:tc>
        <w:tc>
          <w:tcPr>
            <w:tcW w:w="1710" w:type="dxa"/>
          </w:tcPr>
          <w:p w14:paraId="621926EF" w14:textId="76853686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440" w:type="dxa"/>
          </w:tcPr>
          <w:p w14:paraId="79F782A0" w14:textId="7DBBBCBE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48" w:type="dxa"/>
          </w:tcPr>
          <w:p w14:paraId="275B32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380D3E0E" w14:textId="77777777" w:rsidTr="00DA1387">
        <w:tc>
          <w:tcPr>
            <w:tcW w:w="2808" w:type="dxa"/>
          </w:tcPr>
          <w:p w14:paraId="310DF1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F0085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1254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F70B1" w14:textId="2F24DE72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440" w:type="dxa"/>
          </w:tcPr>
          <w:p w14:paraId="16A303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BDBD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2F9716C0" w14:textId="77777777" w:rsidTr="00DA1387">
        <w:tc>
          <w:tcPr>
            <w:tcW w:w="2808" w:type="dxa"/>
          </w:tcPr>
          <w:p w14:paraId="6F1279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C16D41" w14:textId="74903E69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Adha</w:t>
            </w:r>
          </w:p>
        </w:tc>
        <w:tc>
          <w:tcPr>
            <w:tcW w:w="1530" w:type="dxa"/>
          </w:tcPr>
          <w:p w14:paraId="41891FAB" w14:textId="1F95247A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Ravulapelli</w:t>
            </w:r>
          </w:p>
        </w:tc>
        <w:tc>
          <w:tcPr>
            <w:tcW w:w="1710" w:type="dxa"/>
          </w:tcPr>
          <w:p w14:paraId="4490C0C8" w14:textId="418BCBD9" w:rsidR="00ED0124" w:rsidRPr="00C03D07" w:rsidRDefault="003A4D1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Adha</w:t>
            </w:r>
          </w:p>
        </w:tc>
        <w:tc>
          <w:tcPr>
            <w:tcW w:w="1440" w:type="dxa"/>
          </w:tcPr>
          <w:p w14:paraId="00409473" w14:textId="10FC40F0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Adha</w:t>
            </w:r>
          </w:p>
        </w:tc>
        <w:tc>
          <w:tcPr>
            <w:tcW w:w="1548" w:type="dxa"/>
          </w:tcPr>
          <w:p w14:paraId="488BA0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0A3EE686" w14:textId="77777777" w:rsidTr="00DA1387">
        <w:tc>
          <w:tcPr>
            <w:tcW w:w="2808" w:type="dxa"/>
          </w:tcPr>
          <w:p w14:paraId="525083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DAC824" w14:textId="2E7721D2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210-82-6039</w:t>
            </w:r>
          </w:p>
        </w:tc>
        <w:tc>
          <w:tcPr>
            <w:tcW w:w="1530" w:type="dxa"/>
          </w:tcPr>
          <w:p w14:paraId="653D0F27" w14:textId="335B5633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182-84-0780</w:t>
            </w:r>
          </w:p>
        </w:tc>
        <w:tc>
          <w:tcPr>
            <w:tcW w:w="1710" w:type="dxa"/>
          </w:tcPr>
          <w:p w14:paraId="727B3198" w14:textId="640D60CA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093-39-8363</w:t>
            </w:r>
          </w:p>
        </w:tc>
        <w:tc>
          <w:tcPr>
            <w:tcW w:w="1440" w:type="dxa"/>
          </w:tcPr>
          <w:p w14:paraId="7B2A79AB" w14:textId="11E9EDFF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677-20-4283</w:t>
            </w:r>
          </w:p>
        </w:tc>
        <w:tc>
          <w:tcPr>
            <w:tcW w:w="1548" w:type="dxa"/>
          </w:tcPr>
          <w:p w14:paraId="278A93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51F7FFF3" w14:textId="77777777" w:rsidTr="00DA1387">
        <w:tc>
          <w:tcPr>
            <w:tcW w:w="2808" w:type="dxa"/>
          </w:tcPr>
          <w:p w14:paraId="2A1E5C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E1A26F" w14:textId="6F3451EF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11/27/1974</w:t>
            </w:r>
          </w:p>
        </w:tc>
        <w:tc>
          <w:tcPr>
            <w:tcW w:w="1530" w:type="dxa"/>
          </w:tcPr>
          <w:p w14:paraId="10215E55" w14:textId="1004C9ED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06/02/1978</w:t>
            </w:r>
          </w:p>
        </w:tc>
        <w:tc>
          <w:tcPr>
            <w:tcW w:w="1710" w:type="dxa"/>
          </w:tcPr>
          <w:p w14:paraId="6B2CACD5" w14:textId="2943D0B3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05/15/2004</w:t>
            </w:r>
          </w:p>
        </w:tc>
        <w:tc>
          <w:tcPr>
            <w:tcW w:w="1440" w:type="dxa"/>
          </w:tcPr>
          <w:p w14:paraId="2BEF4BEF" w14:textId="66C5B24D" w:rsidR="00ED0124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04/08/2010</w:t>
            </w:r>
          </w:p>
        </w:tc>
        <w:tc>
          <w:tcPr>
            <w:tcW w:w="1548" w:type="dxa"/>
          </w:tcPr>
          <w:p w14:paraId="1640E0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1BDFC0CE" w14:textId="77777777" w:rsidTr="00DA1387">
        <w:tc>
          <w:tcPr>
            <w:tcW w:w="2808" w:type="dxa"/>
          </w:tcPr>
          <w:p w14:paraId="3222E27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F570396" w14:textId="50172AD6" w:rsidR="008A2139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8318435" w14:textId="6A232003" w:rsidR="008A2139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A9C2B1" w14:textId="02F19422" w:rsidR="008A2139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19EC72F" w14:textId="35C71427" w:rsidR="008A2139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34C29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71CA379E" w14:textId="77777777" w:rsidTr="00DA1387">
        <w:tc>
          <w:tcPr>
            <w:tcW w:w="2808" w:type="dxa"/>
          </w:tcPr>
          <w:p w14:paraId="71F45B0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5420BC" w14:textId="415050E9" w:rsidR="007B455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14:paraId="2478B161" w14:textId="7FC8DC7F" w:rsidR="007B455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710" w:type="dxa"/>
          </w:tcPr>
          <w:p w14:paraId="45398AFD" w14:textId="3C50E17A" w:rsidR="007B455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B95E0F4" w14:textId="0706B881" w:rsidR="007B455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FE3D0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3A0A32FE" w14:textId="77777777" w:rsidTr="0002006F">
        <w:trPr>
          <w:trHeight w:val="1007"/>
        </w:trPr>
        <w:tc>
          <w:tcPr>
            <w:tcW w:w="2808" w:type="dxa"/>
          </w:tcPr>
          <w:p w14:paraId="75C4AB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EF48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C9EDD1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B54D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D7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D1F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A1C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6F1A6DEB" w14:textId="77777777" w:rsidTr="00DA1387">
        <w:tc>
          <w:tcPr>
            <w:tcW w:w="2808" w:type="dxa"/>
          </w:tcPr>
          <w:p w14:paraId="345304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D329C0" w14:textId="51C3AEA2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480-886-6824</w:t>
            </w:r>
          </w:p>
        </w:tc>
        <w:tc>
          <w:tcPr>
            <w:tcW w:w="1530" w:type="dxa"/>
          </w:tcPr>
          <w:p w14:paraId="12F5A5EF" w14:textId="47D48B9E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614-806-2486</w:t>
            </w:r>
          </w:p>
        </w:tc>
        <w:tc>
          <w:tcPr>
            <w:tcW w:w="1710" w:type="dxa"/>
          </w:tcPr>
          <w:p w14:paraId="74EB8C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C3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AB3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5EC86ADC" w14:textId="77777777" w:rsidTr="00DA1387">
        <w:tc>
          <w:tcPr>
            <w:tcW w:w="2808" w:type="dxa"/>
          </w:tcPr>
          <w:p w14:paraId="63F7B9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A550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02CC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5FF3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EF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BE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64E9CFAE" w14:textId="77777777" w:rsidTr="00DA1387">
        <w:tc>
          <w:tcPr>
            <w:tcW w:w="2808" w:type="dxa"/>
          </w:tcPr>
          <w:p w14:paraId="49B867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748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9922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D42C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59C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CB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62A46829" w14:textId="77777777" w:rsidTr="00DA1387">
        <w:tc>
          <w:tcPr>
            <w:tcW w:w="2808" w:type="dxa"/>
          </w:tcPr>
          <w:p w14:paraId="78D140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AF8BE2" w14:textId="56694AF9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9641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adhasudheer@gmail.com</w:t>
              </w:r>
            </w:hyperlink>
          </w:p>
        </w:tc>
        <w:tc>
          <w:tcPr>
            <w:tcW w:w="1530" w:type="dxa"/>
          </w:tcPr>
          <w:p w14:paraId="7F96125F" w14:textId="5354222F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sumanadha@gmail.com</w:t>
            </w:r>
          </w:p>
        </w:tc>
        <w:tc>
          <w:tcPr>
            <w:tcW w:w="1710" w:type="dxa"/>
          </w:tcPr>
          <w:p w14:paraId="3B4BCC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AC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873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28D6ED76" w14:textId="77777777" w:rsidTr="00DA1387">
        <w:tc>
          <w:tcPr>
            <w:tcW w:w="2808" w:type="dxa"/>
          </w:tcPr>
          <w:p w14:paraId="583CE4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30D7904" w14:textId="677490DB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06/03/2006</w:t>
            </w:r>
          </w:p>
        </w:tc>
        <w:tc>
          <w:tcPr>
            <w:tcW w:w="1530" w:type="dxa"/>
          </w:tcPr>
          <w:p w14:paraId="26E85B68" w14:textId="42EE9114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09/11/2006</w:t>
            </w:r>
          </w:p>
        </w:tc>
        <w:tc>
          <w:tcPr>
            <w:tcW w:w="1710" w:type="dxa"/>
          </w:tcPr>
          <w:p w14:paraId="3B076D2A" w14:textId="2687E8E6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09/11/2006</w:t>
            </w:r>
          </w:p>
        </w:tc>
        <w:tc>
          <w:tcPr>
            <w:tcW w:w="1440" w:type="dxa"/>
          </w:tcPr>
          <w:p w14:paraId="26F3A991" w14:textId="72EA2CD8" w:rsidR="007B455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Here</w:t>
            </w:r>
          </w:p>
        </w:tc>
        <w:tc>
          <w:tcPr>
            <w:tcW w:w="1548" w:type="dxa"/>
          </w:tcPr>
          <w:p w14:paraId="6CBCFA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54AAC4A5" w14:textId="77777777" w:rsidTr="00DA1387">
        <w:tc>
          <w:tcPr>
            <w:tcW w:w="2808" w:type="dxa"/>
          </w:tcPr>
          <w:p w14:paraId="5860A29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E4AECE1" w14:textId="03B5DAF5" w:rsidR="001A2598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6B6E1BAC" w14:textId="56714A3D" w:rsidR="001A2598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7A288E91" w14:textId="547D7403" w:rsidR="001A2598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14:paraId="00F23EE6" w14:textId="4A69104B" w:rsidR="001A2598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Citizen</w:t>
            </w:r>
          </w:p>
        </w:tc>
        <w:tc>
          <w:tcPr>
            <w:tcW w:w="1548" w:type="dxa"/>
          </w:tcPr>
          <w:p w14:paraId="6863B88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499475DF" w14:textId="77777777" w:rsidTr="00DA1387">
        <w:tc>
          <w:tcPr>
            <w:tcW w:w="2808" w:type="dxa"/>
          </w:tcPr>
          <w:p w14:paraId="3646DCB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8D113F" w14:textId="4C9BB6B1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Green Card</w:t>
            </w:r>
            <w:bookmarkEnd w:id="0"/>
          </w:p>
        </w:tc>
        <w:tc>
          <w:tcPr>
            <w:tcW w:w="1530" w:type="dxa"/>
          </w:tcPr>
          <w:p w14:paraId="59DB7866" w14:textId="0E5F8343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Green Card</w:t>
            </w:r>
          </w:p>
        </w:tc>
        <w:tc>
          <w:tcPr>
            <w:tcW w:w="1710" w:type="dxa"/>
          </w:tcPr>
          <w:p w14:paraId="53A6CB14" w14:textId="2942D0DD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Green Card</w:t>
            </w:r>
          </w:p>
        </w:tc>
        <w:tc>
          <w:tcPr>
            <w:tcW w:w="1440" w:type="dxa"/>
          </w:tcPr>
          <w:p w14:paraId="40C998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CB4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0B78302D" w14:textId="77777777" w:rsidTr="00DA1387">
        <w:tc>
          <w:tcPr>
            <w:tcW w:w="2808" w:type="dxa"/>
          </w:tcPr>
          <w:p w14:paraId="5F7ABE5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E59AC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D7079F9" w14:textId="44A42D12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F0414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9681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D8D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967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139A20BB" w14:textId="77777777" w:rsidTr="00DA1387">
        <w:tc>
          <w:tcPr>
            <w:tcW w:w="2808" w:type="dxa"/>
          </w:tcPr>
          <w:p w14:paraId="1CDCEED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C456D2" w14:textId="517DC58D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03/23/2003</w:t>
            </w:r>
          </w:p>
        </w:tc>
        <w:tc>
          <w:tcPr>
            <w:tcW w:w="1530" w:type="dxa"/>
          </w:tcPr>
          <w:p w14:paraId="21439B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B200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6F3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9B73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1975132A" w14:textId="77777777" w:rsidTr="00DA1387">
        <w:tc>
          <w:tcPr>
            <w:tcW w:w="2808" w:type="dxa"/>
          </w:tcPr>
          <w:p w14:paraId="1AE6595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1FE02F3" w14:textId="413BFE26" w:rsidR="00D92BD1" w:rsidRPr="00C03D07" w:rsidRDefault="003A4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58C3DB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5B2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BB5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D94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4BB48E62" w14:textId="77777777" w:rsidTr="00DA1387">
        <w:tc>
          <w:tcPr>
            <w:tcW w:w="2808" w:type="dxa"/>
          </w:tcPr>
          <w:p w14:paraId="3B6CF0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5CBBF5" w14:textId="35AE9DEB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9A38769" w14:textId="4D956382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18EA615" w14:textId="56157F98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8862C6C" w14:textId="789878F6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E631F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5F8F214C" w14:textId="77777777" w:rsidTr="00DA1387">
        <w:tc>
          <w:tcPr>
            <w:tcW w:w="2808" w:type="dxa"/>
          </w:tcPr>
          <w:p w14:paraId="68C735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D583DD5" w14:textId="6BD45C7F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D48DB8F" w14:textId="052219A7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F1BEC37" w14:textId="602D24DB" w:rsidR="00D92BD1" w:rsidRPr="00C03D07" w:rsidRDefault="003A4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D41F0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A680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54E8BC17" w14:textId="77777777" w:rsidTr="00DA1387">
        <w:tc>
          <w:tcPr>
            <w:tcW w:w="2808" w:type="dxa"/>
          </w:tcPr>
          <w:p w14:paraId="10FD453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F560C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6E8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F55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E70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673F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8497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A469C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7AC1D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6B716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C3AB0" w14:paraId="26DF8556" w14:textId="77777777" w:rsidTr="00797DEB">
        <w:tc>
          <w:tcPr>
            <w:tcW w:w="2203" w:type="dxa"/>
          </w:tcPr>
          <w:p w14:paraId="6EEA78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2BF7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D231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B890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955B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3AB0" w14:paraId="488E53E5" w14:textId="77777777" w:rsidTr="00797DEB">
        <w:tc>
          <w:tcPr>
            <w:tcW w:w="2203" w:type="dxa"/>
          </w:tcPr>
          <w:p w14:paraId="680AF9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1A30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C29A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9EB2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06C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15B41EFB" w14:textId="77777777" w:rsidTr="00797DEB">
        <w:tc>
          <w:tcPr>
            <w:tcW w:w="2203" w:type="dxa"/>
          </w:tcPr>
          <w:p w14:paraId="17354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0915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792E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FE6B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764E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3AB0" w14:paraId="28CC4A71" w14:textId="77777777" w:rsidTr="00797DEB">
        <w:tc>
          <w:tcPr>
            <w:tcW w:w="2203" w:type="dxa"/>
          </w:tcPr>
          <w:p w14:paraId="3A1553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3171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D37C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5AF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27D2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50AA3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19EDFA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F754D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7FE03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9C9FC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C1FC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8CA10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C3AB0" w14:paraId="2197610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09CA0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3AB0" w14:paraId="6EF1C35E" w14:textId="77777777" w:rsidTr="00D90155">
        <w:trPr>
          <w:trHeight w:val="314"/>
        </w:trPr>
        <w:tc>
          <w:tcPr>
            <w:tcW w:w="2545" w:type="dxa"/>
          </w:tcPr>
          <w:p w14:paraId="477138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D966D73" w14:textId="6B995A50" w:rsidR="00983210" w:rsidRPr="00C03D07" w:rsidRDefault="003A4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C3AB0" w14:paraId="7DF4E2CA" w14:textId="77777777" w:rsidTr="00D90155">
        <w:trPr>
          <w:trHeight w:val="324"/>
        </w:trPr>
        <w:tc>
          <w:tcPr>
            <w:tcW w:w="2545" w:type="dxa"/>
          </w:tcPr>
          <w:p w14:paraId="4BE0F13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F93E0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720BCB9" w14:textId="776D388C" w:rsidR="00983210" w:rsidRPr="00C03D07" w:rsidRDefault="003A4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082000073</w:t>
            </w:r>
          </w:p>
        </w:tc>
      </w:tr>
      <w:tr w:rsidR="009C3AB0" w14:paraId="2602A0FA" w14:textId="77777777" w:rsidTr="00D90155">
        <w:trPr>
          <w:trHeight w:val="324"/>
        </w:trPr>
        <w:tc>
          <w:tcPr>
            <w:tcW w:w="2545" w:type="dxa"/>
          </w:tcPr>
          <w:p w14:paraId="36AD5A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37837D4" w14:textId="46F662AB" w:rsidR="00983210" w:rsidRPr="00C03D07" w:rsidRDefault="003A4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487001632003</w:t>
            </w:r>
          </w:p>
        </w:tc>
      </w:tr>
      <w:tr w:rsidR="009C3AB0" w14:paraId="69401823" w14:textId="77777777" w:rsidTr="00D90155">
        <w:trPr>
          <w:trHeight w:val="340"/>
        </w:trPr>
        <w:tc>
          <w:tcPr>
            <w:tcW w:w="2545" w:type="dxa"/>
          </w:tcPr>
          <w:p w14:paraId="4DE64B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FC5470" w14:textId="4CD7970E" w:rsidR="00983210" w:rsidRPr="00C03D07" w:rsidRDefault="003A4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C3AB0" w14:paraId="1E904D4F" w14:textId="77777777" w:rsidTr="00D90155">
        <w:trPr>
          <w:trHeight w:val="340"/>
        </w:trPr>
        <w:tc>
          <w:tcPr>
            <w:tcW w:w="2545" w:type="dxa"/>
          </w:tcPr>
          <w:p w14:paraId="5AEAF3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28E0CDE" w14:textId="5846212A" w:rsidR="00983210" w:rsidRPr="00C03D07" w:rsidRDefault="003A4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Sudheer Adha</w:t>
            </w:r>
          </w:p>
        </w:tc>
      </w:tr>
    </w:tbl>
    <w:p w14:paraId="20F28D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AAC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69D6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464AA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ABBC6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6737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CCB8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C76C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95186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71C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CA9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ACE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D1B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0BE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FA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5068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3FE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32E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671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FA9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4C8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CA9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EFB8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C74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120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209E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6DC3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1DF0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53C8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5FB0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07E3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9E96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096D6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B80B9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A0CE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211AC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0DA53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3AB0" w14:paraId="487856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8886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AA18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3AB0" w14:paraId="7376F21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A8E5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6DC6F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3AB0" w14:paraId="058AEF4B" w14:textId="77777777" w:rsidTr="001D05D6">
        <w:trPr>
          <w:trHeight w:val="404"/>
        </w:trPr>
        <w:tc>
          <w:tcPr>
            <w:tcW w:w="918" w:type="dxa"/>
          </w:tcPr>
          <w:p w14:paraId="3531EF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B3C8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184D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68AA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C63F9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5758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FA20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5CB5F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14F7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6114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6ABA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82AF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3AB0" w14:paraId="624C1417" w14:textId="77777777" w:rsidTr="001D05D6">
        <w:trPr>
          <w:trHeight w:val="622"/>
        </w:trPr>
        <w:tc>
          <w:tcPr>
            <w:tcW w:w="918" w:type="dxa"/>
          </w:tcPr>
          <w:p w14:paraId="3E0AC213" w14:textId="77777777" w:rsidR="008F53D7" w:rsidRPr="00C03D07" w:rsidRDefault="008B34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1" w:name="_Hlk131341513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DC424B9" w14:textId="7C3DB2C5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8C1B489" w14:textId="2B7D0660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2" w:name="OLE_LINK5"/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  <w:bookmarkEnd w:id="2"/>
          </w:p>
        </w:tc>
        <w:tc>
          <w:tcPr>
            <w:tcW w:w="1710" w:type="dxa"/>
          </w:tcPr>
          <w:p w14:paraId="2A37B1C1" w14:textId="7E0567CD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3" w:name="OLE_LINK6"/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  <w:bookmarkEnd w:id="3"/>
          </w:p>
        </w:tc>
        <w:tc>
          <w:tcPr>
            <w:tcW w:w="900" w:type="dxa"/>
          </w:tcPr>
          <w:p w14:paraId="35AB059E" w14:textId="77777777" w:rsidR="008F53D7" w:rsidRPr="00C03D07" w:rsidRDefault="008B34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034354" w14:textId="6064530F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013AF1EB" w14:textId="5D63A471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D5F7659" w14:textId="27AF12F1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bookmarkEnd w:id="1"/>
      <w:tr w:rsidR="009C3AB0" w14:paraId="05817132" w14:textId="77777777" w:rsidTr="001D05D6">
        <w:trPr>
          <w:trHeight w:val="592"/>
        </w:trPr>
        <w:tc>
          <w:tcPr>
            <w:tcW w:w="918" w:type="dxa"/>
          </w:tcPr>
          <w:p w14:paraId="1BABA0E8" w14:textId="77777777" w:rsidR="008F53D7" w:rsidRPr="00C03D07" w:rsidRDefault="008B34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248A300" w14:textId="5E9A7769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57A1EBC0" w14:textId="5870F43F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9DDF9CA" w14:textId="255A7707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3C4C0CE" w14:textId="77777777" w:rsidR="008F53D7" w:rsidRPr="00C03D07" w:rsidRDefault="008B34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E2573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FDF50" w14:textId="53020966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AB6E523" w14:textId="00F5BB67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3AB0" w14:paraId="2CB9F660" w14:textId="77777777" w:rsidTr="001D05D6">
        <w:trPr>
          <w:trHeight w:val="592"/>
        </w:trPr>
        <w:tc>
          <w:tcPr>
            <w:tcW w:w="918" w:type="dxa"/>
          </w:tcPr>
          <w:p w14:paraId="51E039D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217F387" w14:textId="4DCC5A19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0BE656A4" w14:textId="2102F367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E9687D4" w14:textId="64E6CD04" w:rsidR="008F53D7" w:rsidRPr="00C03D07" w:rsidRDefault="003A4D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FE596FA" w14:textId="77777777" w:rsidR="008F53D7" w:rsidRPr="00C03D07" w:rsidRDefault="008B34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5DDA8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25C60" w14:textId="700ED144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0" w:type="dxa"/>
          </w:tcPr>
          <w:p w14:paraId="16BEB1DC" w14:textId="3A91EE4F" w:rsidR="008F53D7" w:rsidRPr="00C03D07" w:rsidRDefault="003A4D1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52D963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E8B7E9" w14:textId="77777777" w:rsidR="007C5320" w:rsidRPr="00C1676B" w:rsidRDefault="008B347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9C3AB0" w14:paraId="15AC60DD" w14:textId="77777777" w:rsidTr="00B433FE">
        <w:trPr>
          <w:trHeight w:val="683"/>
        </w:trPr>
        <w:tc>
          <w:tcPr>
            <w:tcW w:w="1638" w:type="dxa"/>
          </w:tcPr>
          <w:p w14:paraId="2AE45045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3E82CD4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D0C789D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7BF054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7BFC9CB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3AD2D37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C3AB0" w14:paraId="6EDB5C02" w14:textId="77777777" w:rsidTr="00B433FE">
        <w:trPr>
          <w:trHeight w:val="291"/>
        </w:trPr>
        <w:tc>
          <w:tcPr>
            <w:tcW w:w="1638" w:type="dxa"/>
          </w:tcPr>
          <w:p w14:paraId="110CB583" w14:textId="0806383D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9C1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6C484" w14:textId="1533B5B8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EDB68C" w14:textId="536A9BCF" w:rsidR="007C5320" w:rsidRPr="00C03D07" w:rsidRDefault="00A654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3000$</w:t>
            </w:r>
          </w:p>
        </w:tc>
        <w:tc>
          <w:tcPr>
            <w:tcW w:w="1818" w:type="dxa"/>
          </w:tcPr>
          <w:p w14:paraId="5480F4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2ACB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2F226AD7" w14:textId="77777777" w:rsidTr="00B433FE">
        <w:trPr>
          <w:trHeight w:val="291"/>
        </w:trPr>
        <w:tc>
          <w:tcPr>
            <w:tcW w:w="1638" w:type="dxa"/>
          </w:tcPr>
          <w:p w14:paraId="7065B5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F5D9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B52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94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75C0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749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697F43" w14:textId="77777777" w:rsidR="007C5320" w:rsidRPr="00C1676B" w:rsidRDefault="008B347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9C3AB0" w14:paraId="57FB81DD" w14:textId="77777777" w:rsidTr="00B433FE">
        <w:trPr>
          <w:trHeight w:val="773"/>
        </w:trPr>
        <w:tc>
          <w:tcPr>
            <w:tcW w:w="2448" w:type="dxa"/>
          </w:tcPr>
          <w:p w14:paraId="28442048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897360F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01B75D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8E4436D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C3AB0" w14:paraId="17B3B967" w14:textId="77777777" w:rsidTr="00B433FE">
        <w:trPr>
          <w:trHeight w:val="428"/>
        </w:trPr>
        <w:tc>
          <w:tcPr>
            <w:tcW w:w="2448" w:type="dxa"/>
          </w:tcPr>
          <w:p w14:paraId="66B1F0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5A8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3F3F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970CEA1" w14:textId="3A27DDCD" w:rsidR="007C5320" w:rsidRPr="00C03D07" w:rsidRDefault="00A654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2311.00</w:t>
            </w:r>
          </w:p>
        </w:tc>
      </w:tr>
    </w:tbl>
    <w:p w14:paraId="64DC5FC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529048" w14:textId="77777777" w:rsidR="00B95496" w:rsidRPr="00C1676B" w:rsidRDefault="008B347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C3AB0" w14:paraId="06E5641A" w14:textId="77777777" w:rsidTr="004B23E9">
        <w:trPr>
          <w:trHeight w:val="825"/>
        </w:trPr>
        <w:tc>
          <w:tcPr>
            <w:tcW w:w="2538" w:type="dxa"/>
          </w:tcPr>
          <w:p w14:paraId="7B760F31" w14:textId="77777777" w:rsidR="00B95496" w:rsidRPr="00C03D07" w:rsidRDefault="008B347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31C083" w14:textId="77777777" w:rsidR="00B95496" w:rsidRPr="00C03D07" w:rsidRDefault="008B34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B34937" w14:textId="77777777" w:rsidR="00B95496" w:rsidRPr="00C03D07" w:rsidRDefault="008B34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0CA4E9" w14:textId="77777777" w:rsidR="00B95496" w:rsidRPr="00C03D07" w:rsidRDefault="008B34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31F67FF" w14:textId="77777777" w:rsidR="00B95496" w:rsidRPr="00C03D07" w:rsidRDefault="008B34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3AB0" w14:paraId="29A706F9" w14:textId="77777777" w:rsidTr="004B23E9">
        <w:trPr>
          <w:trHeight w:val="275"/>
        </w:trPr>
        <w:tc>
          <w:tcPr>
            <w:tcW w:w="2538" w:type="dxa"/>
          </w:tcPr>
          <w:p w14:paraId="293DF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6083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AC35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95B8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C752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22C39616" w14:textId="77777777" w:rsidTr="004B23E9">
        <w:trPr>
          <w:trHeight w:val="275"/>
        </w:trPr>
        <w:tc>
          <w:tcPr>
            <w:tcW w:w="2538" w:type="dxa"/>
          </w:tcPr>
          <w:p w14:paraId="07C334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C12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9F4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1F9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83D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1E288E93" w14:textId="77777777" w:rsidTr="004B23E9">
        <w:trPr>
          <w:trHeight w:val="292"/>
        </w:trPr>
        <w:tc>
          <w:tcPr>
            <w:tcW w:w="2538" w:type="dxa"/>
          </w:tcPr>
          <w:p w14:paraId="44619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F0F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C58DD" w14:textId="77777777" w:rsidR="00B95496" w:rsidRPr="00C1676B" w:rsidRDefault="008B347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C9C69C" w14:textId="77777777" w:rsidR="00B95496" w:rsidRPr="00C1676B" w:rsidRDefault="008B347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D554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6C468A8F" w14:textId="77777777" w:rsidTr="00044B40">
        <w:trPr>
          <w:trHeight w:val="557"/>
        </w:trPr>
        <w:tc>
          <w:tcPr>
            <w:tcW w:w="2538" w:type="dxa"/>
          </w:tcPr>
          <w:p w14:paraId="14F25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BC26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9F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5DA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AE8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BC7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031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3E6E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6D49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5E5C4" w14:textId="33C2A40B" w:rsidR="008A20BA" w:rsidRPr="00E059E1" w:rsidRDefault="008B34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CA8F2" wp14:editId="67293AD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0ACD51" w14:textId="77777777" w:rsidR="00C8092E" w:rsidRPr="004A10AC" w:rsidRDefault="008B347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973843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FA38866" w14:textId="77777777" w:rsidR="00C8092E" w:rsidRPr="004A10AC" w:rsidRDefault="008B347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CA8F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00ACD51" w14:textId="77777777" w:rsidR="00C8092E" w:rsidRPr="004A10AC" w:rsidRDefault="008B347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973843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FA38866" w14:textId="77777777" w:rsidR="00C8092E" w:rsidRPr="004A10AC" w:rsidRDefault="008B347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AC6C4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33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357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64B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A8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00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7D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48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8A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55A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C7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9E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3D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AC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A5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8C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EB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5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17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E9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74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DF7DC" w14:textId="027F15C0" w:rsidR="004F2E9A" w:rsidRDefault="008B34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A2036" wp14:editId="0417074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2A6A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785B" wp14:editId="07DE28B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5400" r="38100" b="508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396A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</w:p>
    <w:p w14:paraId="5C1A9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11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E2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2C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DC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0E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FC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93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DF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78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CF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908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D5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4D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AE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487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6D1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722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0B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7EC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749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43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BD6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6F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09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4F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31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6ED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2D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3D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E93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CE8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A96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E4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EB4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143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488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882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CFE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205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D4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126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03E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3CE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FD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647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9D7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0AC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B5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04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46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00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69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44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FC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302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3A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E64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3B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68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06A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C3AB0" w14:paraId="08E5B2B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452D3F" w14:textId="77777777" w:rsidR="008F53D7" w:rsidRPr="00C1676B" w:rsidRDefault="008B347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3AB0" w14:paraId="442CF1A7" w14:textId="77777777" w:rsidTr="0030732B">
        <w:trPr>
          <w:trHeight w:val="533"/>
        </w:trPr>
        <w:tc>
          <w:tcPr>
            <w:tcW w:w="738" w:type="dxa"/>
          </w:tcPr>
          <w:p w14:paraId="6F05CE6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CCB260C" w14:textId="77777777" w:rsidR="008F53D7" w:rsidRPr="00C03D07" w:rsidRDefault="008B34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87F66DD" w14:textId="77777777" w:rsidR="008F53D7" w:rsidRPr="00C03D07" w:rsidRDefault="008B34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A99F138" w14:textId="77777777" w:rsidR="008F53D7" w:rsidRPr="00C03D07" w:rsidRDefault="008B34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EC7CF61" w14:textId="77777777" w:rsidR="008F53D7" w:rsidRPr="00C03D07" w:rsidRDefault="008B34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26B9482" w14:textId="77777777" w:rsidR="008F53D7" w:rsidRPr="00C03D07" w:rsidRDefault="008B34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3AB0" w14:paraId="63AA2D3F" w14:textId="77777777" w:rsidTr="0030732B">
        <w:trPr>
          <w:trHeight w:val="266"/>
        </w:trPr>
        <w:tc>
          <w:tcPr>
            <w:tcW w:w="738" w:type="dxa"/>
          </w:tcPr>
          <w:p w14:paraId="0B3F76E0" w14:textId="77777777" w:rsidR="008F53D7" w:rsidRPr="00C03D07" w:rsidRDefault="008B347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C035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DA36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6118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F52C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CA7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5B75CC06" w14:textId="77777777" w:rsidTr="0030732B">
        <w:trPr>
          <w:trHeight w:val="266"/>
        </w:trPr>
        <w:tc>
          <w:tcPr>
            <w:tcW w:w="738" w:type="dxa"/>
          </w:tcPr>
          <w:p w14:paraId="1296B676" w14:textId="77777777" w:rsidR="008F53D7" w:rsidRPr="00C03D07" w:rsidRDefault="008B347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E287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84D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DC1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8221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5776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6177279B" w14:textId="77777777" w:rsidTr="0030732B">
        <w:trPr>
          <w:trHeight w:val="266"/>
        </w:trPr>
        <w:tc>
          <w:tcPr>
            <w:tcW w:w="738" w:type="dxa"/>
          </w:tcPr>
          <w:p w14:paraId="5120E070" w14:textId="77777777" w:rsidR="008F53D7" w:rsidRPr="00C03D07" w:rsidRDefault="008B347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4F15DB" w14:textId="77777777" w:rsidR="008F53D7" w:rsidRPr="00C03D07" w:rsidRDefault="008B347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0665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6AEB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DF94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559D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7572F5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375960" w14:textId="77777777" w:rsidR="008F53D7" w:rsidRPr="00C03D07" w:rsidRDefault="008B347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6C793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B347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8B347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63ECE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7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E16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683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0A8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0D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54B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840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2EF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5D5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955C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C3AB0" w14:paraId="73DBC46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59C2FA0" w14:textId="77777777" w:rsidR="007C5320" w:rsidRPr="00C1676B" w:rsidRDefault="008B347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C3AB0" w14:paraId="26E43CF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10B3F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77D904A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71528D1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1CBD423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3960001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C8B1688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EEC3619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C3AB0" w14:paraId="5359248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D04A2EF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EB6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3340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223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BB4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E8F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913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42F03FE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DBD85E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084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6E13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D15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E65E7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6ADD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CB19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21D4026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D15505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AB76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D89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B2F6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AC5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F35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716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6BFD6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E470A5" w14:textId="77777777" w:rsidR="007C5320" w:rsidRPr="00C1676B" w:rsidRDefault="008B347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0C22DD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9C3AB0" w14:paraId="17E3E186" w14:textId="77777777" w:rsidTr="00B433FE">
        <w:trPr>
          <w:trHeight w:val="527"/>
        </w:trPr>
        <w:tc>
          <w:tcPr>
            <w:tcW w:w="3135" w:type="dxa"/>
          </w:tcPr>
          <w:p w14:paraId="1464E739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E073AF0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66D0318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1C9DF0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C3AB0" w14:paraId="0F1E1422" w14:textId="77777777" w:rsidTr="00B433FE">
        <w:trPr>
          <w:trHeight w:val="250"/>
        </w:trPr>
        <w:tc>
          <w:tcPr>
            <w:tcW w:w="3135" w:type="dxa"/>
          </w:tcPr>
          <w:p w14:paraId="1C4F834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6C4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8A4A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4640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36432153" w14:textId="77777777" w:rsidTr="00B433FE">
        <w:trPr>
          <w:trHeight w:val="264"/>
        </w:trPr>
        <w:tc>
          <w:tcPr>
            <w:tcW w:w="3135" w:type="dxa"/>
          </w:tcPr>
          <w:p w14:paraId="0FF712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88C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058E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CD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2F79D719" w14:textId="77777777" w:rsidTr="00B433FE">
        <w:trPr>
          <w:trHeight w:val="250"/>
        </w:trPr>
        <w:tc>
          <w:tcPr>
            <w:tcW w:w="3135" w:type="dxa"/>
          </w:tcPr>
          <w:p w14:paraId="48622F1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B55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2BDD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D11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00F1835B" w14:textId="77777777" w:rsidTr="00B433FE">
        <w:trPr>
          <w:trHeight w:val="264"/>
        </w:trPr>
        <w:tc>
          <w:tcPr>
            <w:tcW w:w="3135" w:type="dxa"/>
          </w:tcPr>
          <w:p w14:paraId="703DAAC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CD86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A196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17E6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48F3E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C1C774" w14:textId="77777777" w:rsidR="007C5320" w:rsidRDefault="008B347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C3AB0" w14:paraId="288D262F" w14:textId="77777777" w:rsidTr="00B433FE">
        <w:tc>
          <w:tcPr>
            <w:tcW w:w="9198" w:type="dxa"/>
          </w:tcPr>
          <w:p w14:paraId="160D669D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B2654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3AB0" w14:paraId="040B57CC" w14:textId="77777777" w:rsidTr="00B433FE">
        <w:tc>
          <w:tcPr>
            <w:tcW w:w="9198" w:type="dxa"/>
          </w:tcPr>
          <w:p w14:paraId="49FE9E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230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3AB0" w14:paraId="6BEFA79E" w14:textId="77777777" w:rsidTr="00B433FE">
        <w:tc>
          <w:tcPr>
            <w:tcW w:w="9198" w:type="dxa"/>
          </w:tcPr>
          <w:p w14:paraId="4233E408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BFE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3AB0" w14:paraId="1EE996A8" w14:textId="77777777" w:rsidTr="00B433FE">
        <w:tc>
          <w:tcPr>
            <w:tcW w:w="9198" w:type="dxa"/>
          </w:tcPr>
          <w:p w14:paraId="63FE37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B1B649" w14:textId="77777777" w:rsidR="007C5320" w:rsidRPr="00C03D07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EAACD4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9933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456C2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529B5D" w14:textId="77777777" w:rsidR="007C5320" w:rsidRDefault="008B347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1F03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C3AB0" w14:paraId="2113F730" w14:textId="77777777" w:rsidTr="007C5320">
        <w:tc>
          <w:tcPr>
            <w:tcW w:w="1106" w:type="dxa"/>
            <w:shd w:val="clear" w:color="auto" w:fill="auto"/>
          </w:tcPr>
          <w:p w14:paraId="68C4C00B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085A49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E7C78C3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831AD4D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4D2425B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1487FAB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5567818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4A1AAC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EDE5F7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B9C1862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E6057C6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3AB0" w14:paraId="67F88DD5" w14:textId="77777777" w:rsidTr="007C5320">
        <w:tc>
          <w:tcPr>
            <w:tcW w:w="1106" w:type="dxa"/>
            <w:shd w:val="clear" w:color="auto" w:fill="auto"/>
          </w:tcPr>
          <w:p w14:paraId="15FE9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2727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18E6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5F68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A41EA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C6B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37C4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7066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1CE0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EF0D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62B08770" w14:textId="77777777" w:rsidTr="007C5320">
        <w:tc>
          <w:tcPr>
            <w:tcW w:w="1106" w:type="dxa"/>
            <w:shd w:val="clear" w:color="auto" w:fill="auto"/>
          </w:tcPr>
          <w:p w14:paraId="456605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FE8E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B519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BA33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9809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6AE5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C7AB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0FE3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875A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B3FA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48B120" w14:textId="77777777" w:rsidR="007C5320" w:rsidRPr="00C27558" w:rsidRDefault="008B347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4BFDF8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EE51A0" w14:textId="77777777" w:rsidR="007C5320" w:rsidRDefault="008B347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4BE20F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9C3AB0" w14:paraId="667F2ED1" w14:textId="77777777" w:rsidTr="00B433FE">
        <w:tc>
          <w:tcPr>
            <w:tcW w:w="3456" w:type="dxa"/>
            <w:shd w:val="clear" w:color="auto" w:fill="auto"/>
          </w:tcPr>
          <w:p w14:paraId="6D03AC9F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1024A7F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FF0B1FF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FE93E88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10B867" w14:textId="77777777" w:rsidR="007C5320" w:rsidRPr="004B23E9" w:rsidRDefault="008B347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C3AB0" w14:paraId="5E38C3A5" w14:textId="77777777" w:rsidTr="00B433FE">
        <w:tc>
          <w:tcPr>
            <w:tcW w:w="3456" w:type="dxa"/>
            <w:shd w:val="clear" w:color="auto" w:fill="auto"/>
          </w:tcPr>
          <w:p w14:paraId="3833FB3E" w14:textId="77777777" w:rsidR="007C5320" w:rsidRPr="004B23E9" w:rsidRDefault="008B347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D3A41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FF26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7849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AA385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3AB0" w14:paraId="11732A72" w14:textId="77777777" w:rsidTr="00B433FE">
        <w:tc>
          <w:tcPr>
            <w:tcW w:w="3456" w:type="dxa"/>
            <w:shd w:val="clear" w:color="auto" w:fill="auto"/>
          </w:tcPr>
          <w:p w14:paraId="42B688E7" w14:textId="77777777" w:rsidR="007C5320" w:rsidRPr="004B23E9" w:rsidRDefault="008B347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FAED85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AE53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D783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1CD06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3004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190A4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ABC9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6B0F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4820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0085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09AA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ECA4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7CD4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DED70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ECE4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0C360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3AB0" w14:paraId="40C6098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C818B33" w14:textId="77777777" w:rsidR="007C5320" w:rsidRPr="00C1676B" w:rsidRDefault="008B347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3AB0" w14:paraId="0ABD946C" w14:textId="77777777" w:rsidTr="00B433FE">
        <w:trPr>
          <w:trHeight w:val="263"/>
        </w:trPr>
        <w:tc>
          <w:tcPr>
            <w:tcW w:w="6880" w:type="dxa"/>
          </w:tcPr>
          <w:p w14:paraId="08677BF3" w14:textId="77777777" w:rsidR="007C5320" w:rsidRPr="00C03D07" w:rsidRDefault="008B347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0AC3D7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07C92E" w14:textId="77777777" w:rsidR="007C5320" w:rsidRPr="00C03D07" w:rsidRDefault="008B347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3AB0" w14:paraId="65DD84B6" w14:textId="77777777" w:rsidTr="00B433FE">
        <w:trPr>
          <w:trHeight w:val="263"/>
        </w:trPr>
        <w:tc>
          <w:tcPr>
            <w:tcW w:w="6880" w:type="dxa"/>
          </w:tcPr>
          <w:p w14:paraId="25F3BB3E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2630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5E25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05C4797E" w14:textId="77777777" w:rsidTr="00B433FE">
        <w:trPr>
          <w:trHeight w:val="301"/>
        </w:trPr>
        <w:tc>
          <w:tcPr>
            <w:tcW w:w="6880" w:type="dxa"/>
          </w:tcPr>
          <w:p w14:paraId="7E392689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1884F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2A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57E44D9E" w14:textId="77777777" w:rsidTr="00B433FE">
        <w:trPr>
          <w:trHeight w:val="263"/>
        </w:trPr>
        <w:tc>
          <w:tcPr>
            <w:tcW w:w="6880" w:type="dxa"/>
          </w:tcPr>
          <w:p w14:paraId="5D7583E1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5135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8E30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3748E0FF" w14:textId="77777777" w:rsidTr="00B433FE">
        <w:trPr>
          <w:trHeight w:val="250"/>
        </w:trPr>
        <w:tc>
          <w:tcPr>
            <w:tcW w:w="6880" w:type="dxa"/>
          </w:tcPr>
          <w:p w14:paraId="6C8278F8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467A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CD26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412D59C7" w14:textId="77777777" w:rsidTr="00B433FE">
        <w:trPr>
          <w:trHeight w:val="263"/>
        </w:trPr>
        <w:tc>
          <w:tcPr>
            <w:tcW w:w="6880" w:type="dxa"/>
          </w:tcPr>
          <w:p w14:paraId="01EC5A9A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35C6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3826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1858665B" w14:textId="77777777" w:rsidTr="00B433FE">
        <w:trPr>
          <w:trHeight w:val="275"/>
        </w:trPr>
        <w:tc>
          <w:tcPr>
            <w:tcW w:w="6880" w:type="dxa"/>
          </w:tcPr>
          <w:p w14:paraId="03DA08EE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E953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CE8F33" w14:textId="395F209D" w:rsidR="007C5320" w:rsidRPr="00C03D07" w:rsidRDefault="00A654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32000</w:t>
            </w:r>
          </w:p>
        </w:tc>
      </w:tr>
      <w:tr w:rsidR="009C3AB0" w14:paraId="728A0332" w14:textId="77777777" w:rsidTr="00B433FE">
        <w:trPr>
          <w:trHeight w:val="275"/>
        </w:trPr>
        <w:tc>
          <w:tcPr>
            <w:tcW w:w="6880" w:type="dxa"/>
          </w:tcPr>
          <w:p w14:paraId="125B67D6" w14:textId="77777777" w:rsidR="007C5320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AB27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20D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985C8" w14:textId="77777777" w:rsidR="00594FF4" w:rsidRDefault="008B347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97E23C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C3AB0" w14:paraId="527ABFDB" w14:textId="77777777" w:rsidTr="00B433FE">
        <w:tc>
          <w:tcPr>
            <w:tcW w:w="7196" w:type="dxa"/>
            <w:shd w:val="clear" w:color="auto" w:fill="auto"/>
          </w:tcPr>
          <w:p w14:paraId="4730104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EDD627" w14:textId="77777777" w:rsidR="00594FF4" w:rsidRPr="005A2CD3" w:rsidRDefault="008B347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43D65E4" w14:textId="77777777" w:rsidR="00594FF4" w:rsidRPr="005A2CD3" w:rsidRDefault="008B347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3AB0" w14:paraId="6DECD67C" w14:textId="77777777" w:rsidTr="00B433FE">
        <w:tc>
          <w:tcPr>
            <w:tcW w:w="7196" w:type="dxa"/>
            <w:shd w:val="clear" w:color="auto" w:fill="auto"/>
          </w:tcPr>
          <w:p w14:paraId="4A1F2134" w14:textId="77777777" w:rsidR="00594FF4" w:rsidRPr="005A2CD3" w:rsidRDefault="008B347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749B044" w14:textId="04CA197B" w:rsidR="00594FF4" w:rsidRPr="005A2CD3" w:rsidRDefault="00A654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0FBFB84" w14:textId="61EC9B55" w:rsidR="00594FF4" w:rsidRPr="005A2CD3" w:rsidRDefault="00A654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C3AB0" w14:paraId="04E291FB" w14:textId="77777777" w:rsidTr="00B433FE">
        <w:tc>
          <w:tcPr>
            <w:tcW w:w="7196" w:type="dxa"/>
            <w:shd w:val="clear" w:color="auto" w:fill="auto"/>
          </w:tcPr>
          <w:p w14:paraId="31ED4397" w14:textId="77777777" w:rsidR="00594FF4" w:rsidRPr="005A2CD3" w:rsidRDefault="008B347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46CB19" w14:textId="77777777" w:rsidR="00594FF4" w:rsidRPr="005A2CD3" w:rsidRDefault="008B347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4EA76B8" w14:textId="7933AAD4" w:rsidR="00594FF4" w:rsidRPr="005A2CD3" w:rsidRDefault="00A654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1D93568" w14:textId="5F0540A9" w:rsidR="00594FF4" w:rsidRPr="005A2CD3" w:rsidRDefault="00A654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306EA5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58866D" w14:textId="77777777" w:rsidR="00594FF4" w:rsidRDefault="008B347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29E0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86A9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2CCF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36D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01A2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B415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B1BA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4754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7087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18D6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EE41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4EDF2" w14:textId="77777777" w:rsidR="00594FF4" w:rsidRPr="00C1676B" w:rsidRDefault="008B347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3AB0" w14:paraId="3B94CAD4" w14:textId="77777777" w:rsidTr="00B433FE">
        <w:trPr>
          <w:trHeight w:val="318"/>
        </w:trPr>
        <w:tc>
          <w:tcPr>
            <w:tcW w:w="6194" w:type="dxa"/>
          </w:tcPr>
          <w:p w14:paraId="236932D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5D0E283" w14:textId="77777777" w:rsidR="00594FF4" w:rsidRPr="00BC75A1" w:rsidRDefault="008B347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8E851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5BA4290F" w14:textId="77777777" w:rsidTr="00B433FE">
        <w:trPr>
          <w:trHeight w:val="303"/>
        </w:trPr>
        <w:tc>
          <w:tcPr>
            <w:tcW w:w="6194" w:type="dxa"/>
          </w:tcPr>
          <w:p w14:paraId="5635EA13" w14:textId="77777777" w:rsidR="00594FF4" w:rsidRPr="00C03D07" w:rsidRDefault="008B347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61CA8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7AAC8A15" w14:textId="77777777" w:rsidTr="00B433FE">
        <w:trPr>
          <w:trHeight w:val="304"/>
        </w:trPr>
        <w:tc>
          <w:tcPr>
            <w:tcW w:w="6194" w:type="dxa"/>
          </w:tcPr>
          <w:p w14:paraId="43C81A50" w14:textId="77777777" w:rsidR="00594FF4" w:rsidRPr="00C03D07" w:rsidRDefault="008B347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A63E2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503BC048" w14:textId="77777777" w:rsidTr="00B433FE">
        <w:trPr>
          <w:trHeight w:val="318"/>
        </w:trPr>
        <w:tc>
          <w:tcPr>
            <w:tcW w:w="6194" w:type="dxa"/>
          </w:tcPr>
          <w:p w14:paraId="483A2EF4" w14:textId="77777777" w:rsidR="00594FF4" w:rsidRPr="00C03D07" w:rsidRDefault="008B347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28330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6E65C768" w14:textId="77777777" w:rsidTr="00B433FE">
        <w:trPr>
          <w:trHeight w:val="303"/>
        </w:trPr>
        <w:tc>
          <w:tcPr>
            <w:tcW w:w="6194" w:type="dxa"/>
          </w:tcPr>
          <w:p w14:paraId="1F4C717C" w14:textId="77777777" w:rsidR="00594FF4" w:rsidRPr="00C03D07" w:rsidRDefault="008B347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2AA680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0EBCD73E" w14:textId="77777777" w:rsidTr="00B433FE">
        <w:trPr>
          <w:trHeight w:val="318"/>
        </w:trPr>
        <w:tc>
          <w:tcPr>
            <w:tcW w:w="6194" w:type="dxa"/>
          </w:tcPr>
          <w:p w14:paraId="519FCC14" w14:textId="77777777" w:rsidR="00594FF4" w:rsidRPr="00C03D07" w:rsidRDefault="008B347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64F94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33FA3756" w14:textId="77777777" w:rsidTr="00B433FE">
        <w:trPr>
          <w:trHeight w:val="303"/>
        </w:trPr>
        <w:tc>
          <w:tcPr>
            <w:tcW w:w="6194" w:type="dxa"/>
          </w:tcPr>
          <w:p w14:paraId="7D9A1819" w14:textId="77777777" w:rsidR="00594FF4" w:rsidRPr="00C03D07" w:rsidRDefault="008B347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B9B683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6F2E9788" w14:textId="77777777" w:rsidTr="00B433FE">
        <w:trPr>
          <w:trHeight w:val="318"/>
        </w:trPr>
        <w:tc>
          <w:tcPr>
            <w:tcW w:w="6194" w:type="dxa"/>
          </w:tcPr>
          <w:p w14:paraId="2129B5E9" w14:textId="77777777" w:rsidR="00594FF4" w:rsidRPr="00C03D07" w:rsidRDefault="008B347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34730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73DE1807" w14:textId="77777777" w:rsidTr="00B433FE">
        <w:trPr>
          <w:trHeight w:val="318"/>
        </w:trPr>
        <w:tc>
          <w:tcPr>
            <w:tcW w:w="6194" w:type="dxa"/>
          </w:tcPr>
          <w:p w14:paraId="69782621" w14:textId="77777777" w:rsidR="00594FF4" w:rsidRPr="00C03D07" w:rsidRDefault="008B347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15BA5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4B03F0BC" w14:textId="77777777" w:rsidTr="00B433FE">
        <w:trPr>
          <w:trHeight w:val="318"/>
        </w:trPr>
        <w:tc>
          <w:tcPr>
            <w:tcW w:w="6194" w:type="dxa"/>
          </w:tcPr>
          <w:p w14:paraId="2A4CB7B6" w14:textId="77777777" w:rsidR="00594FF4" w:rsidRPr="00C03D07" w:rsidRDefault="008B347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C307B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70DBBBA0" w14:textId="77777777" w:rsidTr="00B433FE">
        <w:trPr>
          <w:trHeight w:val="318"/>
        </w:trPr>
        <w:tc>
          <w:tcPr>
            <w:tcW w:w="6194" w:type="dxa"/>
          </w:tcPr>
          <w:p w14:paraId="713731F0" w14:textId="77777777" w:rsidR="00594FF4" w:rsidRPr="00C03D07" w:rsidRDefault="008B347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D83B5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06880ED1" w14:textId="77777777" w:rsidTr="00B433FE">
        <w:trPr>
          <w:trHeight w:val="318"/>
        </w:trPr>
        <w:tc>
          <w:tcPr>
            <w:tcW w:w="6194" w:type="dxa"/>
          </w:tcPr>
          <w:p w14:paraId="38B9D6BF" w14:textId="77777777" w:rsidR="00594FF4" w:rsidRPr="00C03D07" w:rsidRDefault="008B347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702D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377AAE58" w14:textId="77777777" w:rsidTr="00B433FE">
        <w:trPr>
          <w:trHeight w:val="318"/>
        </w:trPr>
        <w:tc>
          <w:tcPr>
            <w:tcW w:w="6194" w:type="dxa"/>
          </w:tcPr>
          <w:p w14:paraId="2CAD21D9" w14:textId="77777777" w:rsidR="00594FF4" w:rsidRPr="00C03D07" w:rsidRDefault="008B347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F844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587CD275" w14:textId="77777777" w:rsidTr="00B433FE">
        <w:trPr>
          <w:trHeight w:val="318"/>
        </w:trPr>
        <w:tc>
          <w:tcPr>
            <w:tcW w:w="6194" w:type="dxa"/>
          </w:tcPr>
          <w:p w14:paraId="787F2E0C" w14:textId="77777777" w:rsidR="00594FF4" w:rsidRPr="00C03D07" w:rsidRDefault="008B347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2167886" w14:textId="77777777" w:rsidR="00594FF4" w:rsidRPr="00C03D07" w:rsidRDefault="008B347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1A71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030E663A" w14:textId="77777777" w:rsidTr="00B433FE">
        <w:trPr>
          <w:trHeight w:val="318"/>
        </w:trPr>
        <w:tc>
          <w:tcPr>
            <w:tcW w:w="6194" w:type="dxa"/>
          </w:tcPr>
          <w:p w14:paraId="47A2B722" w14:textId="77777777" w:rsidR="00594FF4" w:rsidRPr="00C03D07" w:rsidRDefault="008B347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8586B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5ADBDC01" w14:textId="77777777" w:rsidTr="00B433FE">
        <w:trPr>
          <w:trHeight w:val="318"/>
        </w:trPr>
        <w:tc>
          <w:tcPr>
            <w:tcW w:w="6194" w:type="dxa"/>
          </w:tcPr>
          <w:p w14:paraId="5A747684" w14:textId="77777777" w:rsidR="00594FF4" w:rsidRPr="00C03D07" w:rsidRDefault="008B347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F38F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7820D8E7" w14:textId="77777777" w:rsidTr="00B433FE">
        <w:trPr>
          <w:trHeight w:val="318"/>
        </w:trPr>
        <w:tc>
          <w:tcPr>
            <w:tcW w:w="6194" w:type="dxa"/>
          </w:tcPr>
          <w:p w14:paraId="3F93EB61" w14:textId="77777777" w:rsidR="00594FF4" w:rsidRPr="00C03D07" w:rsidRDefault="008B347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28B9B9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7DB9D10B" w14:textId="77777777" w:rsidTr="00B433FE">
        <w:trPr>
          <w:trHeight w:val="318"/>
        </w:trPr>
        <w:tc>
          <w:tcPr>
            <w:tcW w:w="6194" w:type="dxa"/>
          </w:tcPr>
          <w:p w14:paraId="1F2E0663" w14:textId="77777777" w:rsidR="00594FF4" w:rsidRPr="00C03D07" w:rsidRDefault="008B347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B7D0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1E180898" w14:textId="77777777" w:rsidTr="00B433FE">
        <w:trPr>
          <w:trHeight w:val="318"/>
        </w:trPr>
        <w:tc>
          <w:tcPr>
            <w:tcW w:w="6194" w:type="dxa"/>
          </w:tcPr>
          <w:p w14:paraId="5C958184" w14:textId="77777777" w:rsidR="00594FF4" w:rsidRPr="00C03D07" w:rsidRDefault="008B347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E967B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1080AC74" w14:textId="77777777" w:rsidTr="00B433FE">
        <w:trPr>
          <w:trHeight w:val="318"/>
        </w:trPr>
        <w:tc>
          <w:tcPr>
            <w:tcW w:w="6194" w:type="dxa"/>
          </w:tcPr>
          <w:p w14:paraId="1B0E6DC9" w14:textId="77777777" w:rsidR="00594FF4" w:rsidRPr="00C03D07" w:rsidRDefault="008B347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39685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3AB0" w14:paraId="1C42B9F3" w14:textId="77777777" w:rsidTr="00B433FE">
        <w:trPr>
          <w:trHeight w:val="318"/>
        </w:trPr>
        <w:tc>
          <w:tcPr>
            <w:tcW w:w="6194" w:type="dxa"/>
          </w:tcPr>
          <w:p w14:paraId="33649716" w14:textId="77777777" w:rsidR="00594FF4" w:rsidRPr="00C03D07" w:rsidRDefault="008B347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50502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E4627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3AB0" w14:paraId="08F3E07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2A32CA0" w14:textId="77777777" w:rsidR="00594FF4" w:rsidRPr="00C1676B" w:rsidRDefault="008B347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C3AB0" w14:paraId="7C906016" w14:textId="77777777" w:rsidTr="00B433FE">
        <w:trPr>
          <w:trHeight w:val="269"/>
        </w:trPr>
        <w:tc>
          <w:tcPr>
            <w:tcW w:w="738" w:type="dxa"/>
          </w:tcPr>
          <w:p w14:paraId="0EF66BF4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9830C1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F933008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A68D87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3AB0" w14:paraId="361FD9C6" w14:textId="77777777" w:rsidTr="00B433FE">
        <w:trPr>
          <w:trHeight w:val="269"/>
        </w:trPr>
        <w:tc>
          <w:tcPr>
            <w:tcW w:w="738" w:type="dxa"/>
          </w:tcPr>
          <w:p w14:paraId="49C32959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F1610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9052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ACAA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339F12E1" w14:textId="77777777" w:rsidTr="00B433FE">
        <w:trPr>
          <w:trHeight w:val="269"/>
        </w:trPr>
        <w:tc>
          <w:tcPr>
            <w:tcW w:w="738" w:type="dxa"/>
          </w:tcPr>
          <w:p w14:paraId="7EF26029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35FFF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EA0A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AE37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01C7E4D6" w14:textId="77777777" w:rsidTr="00B433FE">
        <w:trPr>
          <w:trHeight w:val="269"/>
        </w:trPr>
        <w:tc>
          <w:tcPr>
            <w:tcW w:w="738" w:type="dxa"/>
          </w:tcPr>
          <w:p w14:paraId="78A41B0D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AEA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8992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D613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5C60FF3A" w14:textId="77777777" w:rsidTr="00B433FE">
        <w:trPr>
          <w:trHeight w:val="269"/>
        </w:trPr>
        <w:tc>
          <w:tcPr>
            <w:tcW w:w="738" w:type="dxa"/>
          </w:tcPr>
          <w:p w14:paraId="6CA2A8F3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386F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2825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451C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750E2D2B" w14:textId="77777777" w:rsidTr="00B433FE">
        <w:trPr>
          <w:trHeight w:val="269"/>
        </w:trPr>
        <w:tc>
          <w:tcPr>
            <w:tcW w:w="738" w:type="dxa"/>
          </w:tcPr>
          <w:p w14:paraId="102C4EA8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ED23C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7360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3811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3AB0" w14:paraId="51367367" w14:textId="77777777" w:rsidTr="00B433FE">
        <w:trPr>
          <w:trHeight w:val="269"/>
        </w:trPr>
        <w:tc>
          <w:tcPr>
            <w:tcW w:w="738" w:type="dxa"/>
          </w:tcPr>
          <w:p w14:paraId="3BE7C7D4" w14:textId="77777777" w:rsidR="00594FF4" w:rsidRPr="00C03D07" w:rsidRDefault="008B347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E9D7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FFE7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6BEB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F611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08839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FCA9" w14:textId="77777777" w:rsidR="00000000" w:rsidRDefault="008B347F">
      <w:r>
        <w:separator/>
      </w:r>
    </w:p>
  </w:endnote>
  <w:endnote w:type="continuationSeparator" w:id="0">
    <w:p w14:paraId="7555EDE9" w14:textId="77777777" w:rsidR="00000000" w:rsidRDefault="008B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86F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519E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48AA40" w14:textId="77777777" w:rsidR="00C8092E" w:rsidRPr="00A000E0" w:rsidRDefault="008B347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B83F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47854E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5E603D" w14:textId="74785EA9" w:rsidR="00C8092E" w:rsidRPr="002B2F01" w:rsidRDefault="008B347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C8F925" wp14:editId="133F0A3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6030D" w14:textId="77777777" w:rsidR="00C8092E" w:rsidRDefault="008B347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8F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AD6030D" w14:textId="77777777" w:rsidR="00C8092E" w:rsidRDefault="008B347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280" w14:textId="77777777" w:rsidR="00000000" w:rsidRDefault="008B347F">
      <w:r>
        <w:separator/>
      </w:r>
    </w:p>
  </w:footnote>
  <w:footnote w:type="continuationSeparator" w:id="0">
    <w:p w14:paraId="37BF86F6" w14:textId="77777777" w:rsidR="00000000" w:rsidRDefault="008B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1378" w14:textId="77777777" w:rsidR="00C8092E" w:rsidRDefault="00C8092E">
    <w:pPr>
      <w:pStyle w:val="Header"/>
    </w:pPr>
  </w:p>
  <w:p w14:paraId="6437E9FD" w14:textId="77777777" w:rsidR="00C8092E" w:rsidRDefault="00C8092E">
    <w:pPr>
      <w:pStyle w:val="Header"/>
    </w:pPr>
  </w:p>
  <w:p w14:paraId="50187171" w14:textId="3BA30E82" w:rsidR="00C8092E" w:rsidRDefault="008B347F">
    <w:pPr>
      <w:pStyle w:val="Header"/>
    </w:pPr>
    <w:r>
      <w:rPr>
        <w:noProof/>
        <w:lang w:eastAsia="zh-TW"/>
      </w:rPr>
      <w:pict w14:anchorId="1758D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46220FE7" wp14:editId="59C37D19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1D687F4">
      <w:start w:val="1"/>
      <w:numFmt w:val="decimal"/>
      <w:lvlText w:val="%1."/>
      <w:lvlJc w:val="left"/>
      <w:pPr>
        <w:ind w:left="1440" w:hanging="360"/>
      </w:pPr>
    </w:lvl>
    <w:lvl w:ilvl="1" w:tplc="27288CE0" w:tentative="1">
      <w:start w:val="1"/>
      <w:numFmt w:val="lowerLetter"/>
      <w:lvlText w:val="%2."/>
      <w:lvlJc w:val="left"/>
      <w:pPr>
        <w:ind w:left="2160" w:hanging="360"/>
      </w:pPr>
    </w:lvl>
    <w:lvl w:ilvl="2" w:tplc="064E4FF2" w:tentative="1">
      <w:start w:val="1"/>
      <w:numFmt w:val="lowerRoman"/>
      <w:lvlText w:val="%3."/>
      <w:lvlJc w:val="right"/>
      <w:pPr>
        <w:ind w:left="2880" w:hanging="180"/>
      </w:pPr>
    </w:lvl>
    <w:lvl w:ilvl="3" w:tplc="87CC22F2" w:tentative="1">
      <w:start w:val="1"/>
      <w:numFmt w:val="decimal"/>
      <w:lvlText w:val="%4."/>
      <w:lvlJc w:val="left"/>
      <w:pPr>
        <w:ind w:left="3600" w:hanging="360"/>
      </w:pPr>
    </w:lvl>
    <w:lvl w:ilvl="4" w:tplc="EE5CD654" w:tentative="1">
      <w:start w:val="1"/>
      <w:numFmt w:val="lowerLetter"/>
      <w:lvlText w:val="%5."/>
      <w:lvlJc w:val="left"/>
      <w:pPr>
        <w:ind w:left="4320" w:hanging="360"/>
      </w:pPr>
    </w:lvl>
    <w:lvl w:ilvl="5" w:tplc="112C1070" w:tentative="1">
      <w:start w:val="1"/>
      <w:numFmt w:val="lowerRoman"/>
      <w:lvlText w:val="%6."/>
      <w:lvlJc w:val="right"/>
      <w:pPr>
        <w:ind w:left="5040" w:hanging="180"/>
      </w:pPr>
    </w:lvl>
    <w:lvl w:ilvl="6" w:tplc="E6FCF4D4" w:tentative="1">
      <w:start w:val="1"/>
      <w:numFmt w:val="decimal"/>
      <w:lvlText w:val="%7."/>
      <w:lvlJc w:val="left"/>
      <w:pPr>
        <w:ind w:left="5760" w:hanging="360"/>
      </w:pPr>
    </w:lvl>
    <w:lvl w:ilvl="7" w:tplc="2EE6A46A" w:tentative="1">
      <w:start w:val="1"/>
      <w:numFmt w:val="lowerLetter"/>
      <w:lvlText w:val="%8."/>
      <w:lvlJc w:val="left"/>
      <w:pPr>
        <w:ind w:left="6480" w:hanging="360"/>
      </w:pPr>
    </w:lvl>
    <w:lvl w:ilvl="8" w:tplc="E16EB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6767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8D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6B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C6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E0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2D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65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0D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C6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B947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541BB0" w:tentative="1">
      <w:start w:val="1"/>
      <w:numFmt w:val="lowerLetter"/>
      <w:lvlText w:val="%2."/>
      <w:lvlJc w:val="left"/>
      <w:pPr>
        <w:ind w:left="1440" w:hanging="360"/>
      </w:pPr>
    </w:lvl>
    <w:lvl w:ilvl="2" w:tplc="A210E0C2" w:tentative="1">
      <w:start w:val="1"/>
      <w:numFmt w:val="lowerRoman"/>
      <w:lvlText w:val="%3."/>
      <w:lvlJc w:val="right"/>
      <w:pPr>
        <w:ind w:left="2160" w:hanging="180"/>
      </w:pPr>
    </w:lvl>
    <w:lvl w:ilvl="3" w:tplc="3558B90A" w:tentative="1">
      <w:start w:val="1"/>
      <w:numFmt w:val="decimal"/>
      <w:lvlText w:val="%4."/>
      <w:lvlJc w:val="left"/>
      <w:pPr>
        <w:ind w:left="2880" w:hanging="360"/>
      </w:pPr>
    </w:lvl>
    <w:lvl w:ilvl="4" w:tplc="525855E0" w:tentative="1">
      <w:start w:val="1"/>
      <w:numFmt w:val="lowerLetter"/>
      <w:lvlText w:val="%5."/>
      <w:lvlJc w:val="left"/>
      <w:pPr>
        <w:ind w:left="3600" w:hanging="360"/>
      </w:pPr>
    </w:lvl>
    <w:lvl w:ilvl="5" w:tplc="076AAE06" w:tentative="1">
      <w:start w:val="1"/>
      <w:numFmt w:val="lowerRoman"/>
      <w:lvlText w:val="%6."/>
      <w:lvlJc w:val="right"/>
      <w:pPr>
        <w:ind w:left="4320" w:hanging="180"/>
      </w:pPr>
    </w:lvl>
    <w:lvl w:ilvl="6" w:tplc="C22A3C20" w:tentative="1">
      <w:start w:val="1"/>
      <w:numFmt w:val="decimal"/>
      <w:lvlText w:val="%7."/>
      <w:lvlJc w:val="left"/>
      <w:pPr>
        <w:ind w:left="5040" w:hanging="360"/>
      </w:pPr>
    </w:lvl>
    <w:lvl w:ilvl="7" w:tplc="E4E2756A" w:tentative="1">
      <w:start w:val="1"/>
      <w:numFmt w:val="lowerLetter"/>
      <w:lvlText w:val="%8."/>
      <w:lvlJc w:val="left"/>
      <w:pPr>
        <w:ind w:left="5760" w:hanging="360"/>
      </w:pPr>
    </w:lvl>
    <w:lvl w:ilvl="8" w:tplc="BCFA6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C80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9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42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C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F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F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E3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66E55F2">
      <w:start w:val="1"/>
      <w:numFmt w:val="decimal"/>
      <w:lvlText w:val="%1."/>
      <w:lvlJc w:val="left"/>
      <w:pPr>
        <w:ind w:left="1440" w:hanging="360"/>
      </w:pPr>
    </w:lvl>
    <w:lvl w:ilvl="1" w:tplc="B2260A90" w:tentative="1">
      <w:start w:val="1"/>
      <w:numFmt w:val="lowerLetter"/>
      <w:lvlText w:val="%2."/>
      <w:lvlJc w:val="left"/>
      <w:pPr>
        <w:ind w:left="2160" w:hanging="360"/>
      </w:pPr>
    </w:lvl>
    <w:lvl w:ilvl="2" w:tplc="9C329176" w:tentative="1">
      <w:start w:val="1"/>
      <w:numFmt w:val="lowerRoman"/>
      <w:lvlText w:val="%3."/>
      <w:lvlJc w:val="right"/>
      <w:pPr>
        <w:ind w:left="2880" w:hanging="180"/>
      </w:pPr>
    </w:lvl>
    <w:lvl w:ilvl="3" w:tplc="D0C6F6EE" w:tentative="1">
      <w:start w:val="1"/>
      <w:numFmt w:val="decimal"/>
      <w:lvlText w:val="%4."/>
      <w:lvlJc w:val="left"/>
      <w:pPr>
        <w:ind w:left="3600" w:hanging="360"/>
      </w:pPr>
    </w:lvl>
    <w:lvl w:ilvl="4" w:tplc="B9101044" w:tentative="1">
      <w:start w:val="1"/>
      <w:numFmt w:val="lowerLetter"/>
      <w:lvlText w:val="%5."/>
      <w:lvlJc w:val="left"/>
      <w:pPr>
        <w:ind w:left="4320" w:hanging="360"/>
      </w:pPr>
    </w:lvl>
    <w:lvl w:ilvl="5" w:tplc="636810A2" w:tentative="1">
      <w:start w:val="1"/>
      <w:numFmt w:val="lowerRoman"/>
      <w:lvlText w:val="%6."/>
      <w:lvlJc w:val="right"/>
      <w:pPr>
        <w:ind w:left="5040" w:hanging="180"/>
      </w:pPr>
    </w:lvl>
    <w:lvl w:ilvl="6" w:tplc="628C2C84" w:tentative="1">
      <w:start w:val="1"/>
      <w:numFmt w:val="decimal"/>
      <w:lvlText w:val="%7."/>
      <w:lvlJc w:val="left"/>
      <w:pPr>
        <w:ind w:left="5760" w:hanging="360"/>
      </w:pPr>
    </w:lvl>
    <w:lvl w:ilvl="7" w:tplc="2B526BAE" w:tentative="1">
      <w:start w:val="1"/>
      <w:numFmt w:val="lowerLetter"/>
      <w:lvlText w:val="%8."/>
      <w:lvlJc w:val="left"/>
      <w:pPr>
        <w:ind w:left="6480" w:hanging="360"/>
      </w:pPr>
    </w:lvl>
    <w:lvl w:ilvl="8" w:tplc="927AE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51E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84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83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5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C0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42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9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E6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6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34E9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99C3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A6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0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A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6E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0F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06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64EA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8C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B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1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AB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61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4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8D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5AE7E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36BB9A" w:tentative="1">
      <w:start w:val="1"/>
      <w:numFmt w:val="lowerLetter"/>
      <w:lvlText w:val="%2."/>
      <w:lvlJc w:val="left"/>
      <w:pPr>
        <w:ind w:left="1440" w:hanging="360"/>
      </w:pPr>
    </w:lvl>
    <w:lvl w:ilvl="2" w:tplc="BB2AB608" w:tentative="1">
      <w:start w:val="1"/>
      <w:numFmt w:val="lowerRoman"/>
      <w:lvlText w:val="%3."/>
      <w:lvlJc w:val="right"/>
      <w:pPr>
        <w:ind w:left="2160" w:hanging="180"/>
      </w:pPr>
    </w:lvl>
    <w:lvl w:ilvl="3" w:tplc="E47ADF1C" w:tentative="1">
      <w:start w:val="1"/>
      <w:numFmt w:val="decimal"/>
      <w:lvlText w:val="%4."/>
      <w:lvlJc w:val="left"/>
      <w:pPr>
        <w:ind w:left="2880" w:hanging="360"/>
      </w:pPr>
    </w:lvl>
    <w:lvl w:ilvl="4" w:tplc="B922011C" w:tentative="1">
      <w:start w:val="1"/>
      <w:numFmt w:val="lowerLetter"/>
      <w:lvlText w:val="%5."/>
      <w:lvlJc w:val="left"/>
      <w:pPr>
        <w:ind w:left="3600" w:hanging="360"/>
      </w:pPr>
    </w:lvl>
    <w:lvl w:ilvl="5" w:tplc="ECF04DEE" w:tentative="1">
      <w:start w:val="1"/>
      <w:numFmt w:val="lowerRoman"/>
      <w:lvlText w:val="%6."/>
      <w:lvlJc w:val="right"/>
      <w:pPr>
        <w:ind w:left="4320" w:hanging="180"/>
      </w:pPr>
    </w:lvl>
    <w:lvl w:ilvl="6" w:tplc="0742D3C2" w:tentative="1">
      <w:start w:val="1"/>
      <w:numFmt w:val="decimal"/>
      <w:lvlText w:val="%7."/>
      <w:lvlJc w:val="left"/>
      <w:pPr>
        <w:ind w:left="5040" w:hanging="360"/>
      </w:pPr>
    </w:lvl>
    <w:lvl w:ilvl="7" w:tplc="733AF760" w:tentative="1">
      <w:start w:val="1"/>
      <w:numFmt w:val="lowerLetter"/>
      <w:lvlText w:val="%8."/>
      <w:lvlJc w:val="left"/>
      <w:pPr>
        <w:ind w:left="5760" w:hanging="360"/>
      </w:pPr>
    </w:lvl>
    <w:lvl w:ilvl="8" w:tplc="C4AA4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BB063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18500E" w:tentative="1">
      <w:start w:val="1"/>
      <w:numFmt w:val="lowerLetter"/>
      <w:lvlText w:val="%2."/>
      <w:lvlJc w:val="left"/>
      <w:pPr>
        <w:ind w:left="1440" w:hanging="360"/>
      </w:pPr>
    </w:lvl>
    <w:lvl w:ilvl="2" w:tplc="8FC86534" w:tentative="1">
      <w:start w:val="1"/>
      <w:numFmt w:val="lowerRoman"/>
      <w:lvlText w:val="%3."/>
      <w:lvlJc w:val="right"/>
      <w:pPr>
        <w:ind w:left="2160" w:hanging="180"/>
      </w:pPr>
    </w:lvl>
    <w:lvl w:ilvl="3" w:tplc="DAA0D004" w:tentative="1">
      <w:start w:val="1"/>
      <w:numFmt w:val="decimal"/>
      <w:lvlText w:val="%4."/>
      <w:lvlJc w:val="left"/>
      <w:pPr>
        <w:ind w:left="2880" w:hanging="360"/>
      </w:pPr>
    </w:lvl>
    <w:lvl w:ilvl="4" w:tplc="B532D706" w:tentative="1">
      <w:start w:val="1"/>
      <w:numFmt w:val="lowerLetter"/>
      <w:lvlText w:val="%5."/>
      <w:lvlJc w:val="left"/>
      <w:pPr>
        <w:ind w:left="3600" w:hanging="360"/>
      </w:pPr>
    </w:lvl>
    <w:lvl w:ilvl="5" w:tplc="AE6ACF5E" w:tentative="1">
      <w:start w:val="1"/>
      <w:numFmt w:val="lowerRoman"/>
      <w:lvlText w:val="%6."/>
      <w:lvlJc w:val="right"/>
      <w:pPr>
        <w:ind w:left="4320" w:hanging="180"/>
      </w:pPr>
    </w:lvl>
    <w:lvl w:ilvl="6" w:tplc="E0384B32" w:tentative="1">
      <w:start w:val="1"/>
      <w:numFmt w:val="decimal"/>
      <w:lvlText w:val="%7."/>
      <w:lvlJc w:val="left"/>
      <w:pPr>
        <w:ind w:left="5040" w:hanging="360"/>
      </w:pPr>
    </w:lvl>
    <w:lvl w:ilvl="7" w:tplc="48FE852A" w:tentative="1">
      <w:start w:val="1"/>
      <w:numFmt w:val="lowerLetter"/>
      <w:lvlText w:val="%8."/>
      <w:lvlJc w:val="left"/>
      <w:pPr>
        <w:ind w:left="5760" w:hanging="360"/>
      </w:pPr>
    </w:lvl>
    <w:lvl w:ilvl="8" w:tplc="0C2C3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26C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40240" w:tentative="1">
      <w:start w:val="1"/>
      <w:numFmt w:val="lowerLetter"/>
      <w:lvlText w:val="%2."/>
      <w:lvlJc w:val="left"/>
      <w:pPr>
        <w:ind w:left="1440" w:hanging="360"/>
      </w:pPr>
    </w:lvl>
    <w:lvl w:ilvl="2" w:tplc="D200E174" w:tentative="1">
      <w:start w:val="1"/>
      <w:numFmt w:val="lowerRoman"/>
      <w:lvlText w:val="%3."/>
      <w:lvlJc w:val="right"/>
      <w:pPr>
        <w:ind w:left="2160" w:hanging="180"/>
      </w:pPr>
    </w:lvl>
    <w:lvl w:ilvl="3" w:tplc="9B40659E" w:tentative="1">
      <w:start w:val="1"/>
      <w:numFmt w:val="decimal"/>
      <w:lvlText w:val="%4."/>
      <w:lvlJc w:val="left"/>
      <w:pPr>
        <w:ind w:left="2880" w:hanging="360"/>
      </w:pPr>
    </w:lvl>
    <w:lvl w:ilvl="4" w:tplc="F9D4DF4C" w:tentative="1">
      <w:start w:val="1"/>
      <w:numFmt w:val="lowerLetter"/>
      <w:lvlText w:val="%5."/>
      <w:lvlJc w:val="left"/>
      <w:pPr>
        <w:ind w:left="3600" w:hanging="360"/>
      </w:pPr>
    </w:lvl>
    <w:lvl w:ilvl="5" w:tplc="EF5E87EA" w:tentative="1">
      <w:start w:val="1"/>
      <w:numFmt w:val="lowerRoman"/>
      <w:lvlText w:val="%6."/>
      <w:lvlJc w:val="right"/>
      <w:pPr>
        <w:ind w:left="4320" w:hanging="180"/>
      </w:pPr>
    </w:lvl>
    <w:lvl w:ilvl="6" w:tplc="9D263ED6" w:tentative="1">
      <w:start w:val="1"/>
      <w:numFmt w:val="decimal"/>
      <w:lvlText w:val="%7."/>
      <w:lvlJc w:val="left"/>
      <w:pPr>
        <w:ind w:left="5040" w:hanging="360"/>
      </w:pPr>
    </w:lvl>
    <w:lvl w:ilvl="7" w:tplc="EE6C4AB2" w:tentative="1">
      <w:start w:val="1"/>
      <w:numFmt w:val="lowerLetter"/>
      <w:lvlText w:val="%8."/>
      <w:lvlJc w:val="left"/>
      <w:pPr>
        <w:ind w:left="5760" w:hanging="360"/>
      </w:pPr>
    </w:lvl>
    <w:lvl w:ilvl="8" w:tplc="2162F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774F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2BC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04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2A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82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65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4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2F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4C47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EC8BC" w:tentative="1">
      <w:start w:val="1"/>
      <w:numFmt w:val="lowerLetter"/>
      <w:lvlText w:val="%2."/>
      <w:lvlJc w:val="left"/>
      <w:pPr>
        <w:ind w:left="1440" w:hanging="360"/>
      </w:pPr>
    </w:lvl>
    <w:lvl w:ilvl="2" w:tplc="842ABC26" w:tentative="1">
      <w:start w:val="1"/>
      <w:numFmt w:val="lowerRoman"/>
      <w:lvlText w:val="%3."/>
      <w:lvlJc w:val="right"/>
      <w:pPr>
        <w:ind w:left="2160" w:hanging="180"/>
      </w:pPr>
    </w:lvl>
    <w:lvl w:ilvl="3" w:tplc="9648C3C6" w:tentative="1">
      <w:start w:val="1"/>
      <w:numFmt w:val="decimal"/>
      <w:lvlText w:val="%4."/>
      <w:lvlJc w:val="left"/>
      <w:pPr>
        <w:ind w:left="2880" w:hanging="360"/>
      </w:pPr>
    </w:lvl>
    <w:lvl w:ilvl="4" w:tplc="3AC270B0" w:tentative="1">
      <w:start w:val="1"/>
      <w:numFmt w:val="lowerLetter"/>
      <w:lvlText w:val="%5."/>
      <w:lvlJc w:val="left"/>
      <w:pPr>
        <w:ind w:left="3600" w:hanging="360"/>
      </w:pPr>
    </w:lvl>
    <w:lvl w:ilvl="5" w:tplc="9984FFD8" w:tentative="1">
      <w:start w:val="1"/>
      <w:numFmt w:val="lowerRoman"/>
      <w:lvlText w:val="%6."/>
      <w:lvlJc w:val="right"/>
      <w:pPr>
        <w:ind w:left="4320" w:hanging="180"/>
      </w:pPr>
    </w:lvl>
    <w:lvl w:ilvl="6" w:tplc="C02A9250" w:tentative="1">
      <w:start w:val="1"/>
      <w:numFmt w:val="decimal"/>
      <w:lvlText w:val="%7."/>
      <w:lvlJc w:val="left"/>
      <w:pPr>
        <w:ind w:left="5040" w:hanging="360"/>
      </w:pPr>
    </w:lvl>
    <w:lvl w:ilvl="7" w:tplc="92B6F386" w:tentative="1">
      <w:start w:val="1"/>
      <w:numFmt w:val="lowerLetter"/>
      <w:lvlText w:val="%8."/>
      <w:lvlJc w:val="left"/>
      <w:pPr>
        <w:ind w:left="5760" w:hanging="360"/>
      </w:pPr>
    </w:lvl>
    <w:lvl w:ilvl="8" w:tplc="0ED8D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4A6383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58ABD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8AA53F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5F8EE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922D2D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254E68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CAE85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D185E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1E83C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03378772">
    <w:abstractNumId w:val="9"/>
  </w:num>
  <w:num w:numId="2" w16cid:durableId="1501433478">
    <w:abstractNumId w:val="8"/>
  </w:num>
  <w:num w:numId="3" w16cid:durableId="1670016957">
    <w:abstractNumId w:val="14"/>
  </w:num>
  <w:num w:numId="4" w16cid:durableId="649358999">
    <w:abstractNumId w:val="10"/>
  </w:num>
  <w:num w:numId="5" w16cid:durableId="1853060256">
    <w:abstractNumId w:val="6"/>
  </w:num>
  <w:num w:numId="6" w16cid:durableId="1195927077">
    <w:abstractNumId w:val="1"/>
  </w:num>
  <w:num w:numId="7" w16cid:durableId="202400384">
    <w:abstractNumId w:val="7"/>
  </w:num>
  <w:num w:numId="8" w16cid:durableId="1708989198">
    <w:abstractNumId w:val="2"/>
  </w:num>
  <w:num w:numId="9" w16cid:durableId="988051171">
    <w:abstractNumId w:val="16"/>
  </w:num>
  <w:num w:numId="10" w16cid:durableId="1743527611">
    <w:abstractNumId w:val="5"/>
  </w:num>
  <w:num w:numId="11" w16cid:durableId="854727518">
    <w:abstractNumId w:val="15"/>
  </w:num>
  <w:num w:numId="12" w16cid:durableId="563762864">
    <w:abstractNumId w:val="4"/>
  </w:num>
  <w:num w:numId="13" w16cid:durableId="272522629">
    <w:abstractNumId w:val="12"/>
  </w:num>
  <w:num w:numId="14" w16cid:durableId="992955009">
    <w:abstractNumId w:val="11"/>
  </w:num>
  <w:num w:numId="15" w16cid:durableId="147869859">
    <w:abstractNumId w:val="13"/>
  </w:num>
  <w:num w:numId="16" w16cid:durableId="426005860">
    <w:abstractNumId w:val="0"/>
  </w:num>
  <w:num w:numId="17" w16cid:durableId="15187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5647"/>
    <w:rsid w:val="0039687A"/>
    <w:rsid w:val="00397479"/>
    <w:rsid w:val="00397709"/>
    <w:rsid w:val="00397EC3"/>
    <w:rsid w:val="003A41BD"/>
    <w:rsid w:val="003A469E"/>
    <w:rsid w:val="003A4D19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47F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3AB0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5493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3A42883"/>
  <w15:docId w15:val="{2615F874-5796-4A58-9FB8-DC018C3A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A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hasudhee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1244</Words>
  <Characters>6867</Characters>
  <Application>Microsoft Office Word</Application>
  <DocSecurity>0</DocSecurity>
  <Lines>858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Adha, Sudheer</dc:creator>
  <cp:lastModifiedBy>Adha, Sudheer</cp:lastModifiedBy>
  <cp:revision>2</cp:revision>
  <cp:lastPrinted>2017-11-30T17:51:00Z</cp:lastPrinted>
  <dcterms:created xsi:type="dcterms:W3CDTF">2023-04-02T22:36:00Z</dcterms:created>
  <dcterms:modified xsi:type="dcterms:W3CDTF">2023-04-02T22:36:00Z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2023-04-02T22:16:21Z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2c0d753e-29f0-437b-9241-9bd9857bba96</vt:lpwstr>
  </property>
  <property fmtid="{D5CDD505-2E9C-101B-9397-08002B2CF9AE}" pid="8" name="MSIP_Label_67599526-06ca-49cc-9fa9-5307800a949a_ContentBits">
    <vt:lpwstr>0</vt:lpwstr>
  </property>
</Properties>
</file>