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655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7419C1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0DDD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0675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CC268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EE2D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E50C2F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B55B7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5F6E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31BF7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9"/>
        <w:gridCol w:w="2844"/>
        <w:gridCol w:w="1245"/>
        <w:gridCol w:w="1471"/>
        <w:gridCol w:w="1302"/>
        <w:gridCol w:w="1369"/>
      </w:tblGrid>
      <w:tr w:rsidR="00CB1A27" w14:paraId="3730BB8F" w14:textId="77777777" w:rsidTr="00DA1387">
        <w:tc>
          <w:tcPr>
            <w:tcW w:w="2808" w:type="dxa"/>
          </w:tcPr>
          <w:p w14:paraId="098A42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2994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2BAB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6924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A9C8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8337B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8FE00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35ECED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B1A27" w14:paraId="0A20E18A" w14:textId="77777777" w:rsidTr="00DA1387">
        <w:tc>
          <w:tcPr>
            <w:tcW w:w="2808" w:type="dxa"/>
          </w:tcPr>
          <w:p w14:paraId="639827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F1F1036" w14:textId="44C4D0C5" w:rsidR="00ED0124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</w:t>
            </w:r>
          </w:p>
        </w:tc>
        <w:tc>
          <w:tcPr>
            <w:tcW w:w="1530" w:type="dxa"/>
          </w:tcPr>
          <w:p w14:paraId="45BDD6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85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3A4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C23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BF4B91E" w14:textId="77777777" w:rsidTr="00DA1387">
        <w:tc>
          <w:tcPr>
            <w:tcW w:w="2808" w:type="dxa"/>
          </w:tcPr>
          <w:p w14:paraId="2A7928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50807CB" w14:textId="78745477" w:rsidR="00ED0124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Srivatsa</w:t>
            </w:r>
          </w:p>
        </w:tc>
        <w:tc>
          <w:tcPr>
            <w:tcW w:w="1530" w:type="dxa"/>
          </w:tcPr>
          <w:p w14:paraId="201FB3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30C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2B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14F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DAA595F" w14:textId="77777777" w:rsidTr="00DA1387">
        <w:tc>
          <w:tcPr>
            <w:tcW w:w="2808" w:type="dxa"/>
          </w:tcPr>
          <w:p w14:paraId="766EB4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005DAF0" w14:textId="5D06FEA0" w:rsidR="00ED0124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Kuchibhotla</w:t>
            </w:r>
          </w:p>
        </w:tc>
        <w:tc>
          <w:tcPr>
            <w:tcW w:w="1530" w:type="dxa"/>
          </w:tcPr>
          <w:p w14:paraId="4BACDB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AFA4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036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8176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CD7CCE0" w14:textId="77777777" w:rsidTr="00DA1387">
        <w:tc>
          <w:tcPr>
            <w:tcW w:w="2808" w:type="dxa"/>
          </w:tcPr>
          <w:p w14:paraId="4B3356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8B1153" w14:textId="2718F483" w:rsidR="00ED0124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088-43-9462</w:t>
            </w:r>
          </w:p>
        </w:tc>
        <w:tc>
          <w:tcPr>
            <w:tcW w:w="1530" w:type="dxa"/>
          </w:tcPr>
          <w:p w14:paraId="71244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B8B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648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F187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FF6FD16" w14:textId="77777777" w:rsidTr="00DA1387">
        <w:tc>
          <w:tcPr>
            <w:tcW w:w="2808" w:type="dxa"/>
          </w:tcPr>
          <w:p w14:paraId="7DDB99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CA23AE9" w14:textId="31586133" w:rsidR="00ED0124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04-02-93</w:t>
            </w:r>
          </w:p>
        </w:tc>
        <w:tc>
          <w:tcPr>
            <w:tcW w:w="1530" w:type="dxa"/>
          </w:tcPr>
          <w:p w14:paraId="26BAF3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D33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962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E63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66445428" w14:textId="77777777" w:rsidTr="00DA1387">
        <w:tc>
          <w:tcPr>
            <w:tcW w:w="2808" w:type="dxa"/>
          </w:tcPr>
          <w:p w14:paraId="4158436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1FCF44" w14:textId="2182AB0B" w:rsidR="008A2139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5F4A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FD8A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8A0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6AE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E7A61FB" w14:textId="77777777" w:rsidTr="00DA1387">
        <w:tc>
          <w:tcPr>
            <w:tcW w:w="2808" w:type="dxa"/>
          </w:tcPr>
          <w:p w14:paraId="665D6E0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53DBAA" w14:textId="550EDC05" w:rsidR="007B4551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Software Developer</w:t>
            </w:r>
          </w:p>
        </w:tc>
        <w:tc>
          <w:tcPr>
            <w:tcW w:w="1530" w:type="dxa"/>
          </w:tcPr>
          <w:p w14:paraId="111ED4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131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D7C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7EA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53AC95CE" w14:textId="77777777" w:rsidTr="0002006F">
        <w:trPr>
          <w:trHeight w:val="1007"/>
        </w:trPr>
        <w:tc>
          <w:tcPr>
            <w:tcW w:w="2808" w:type="dxa"/>
          </w:tcPr>
          <w:p w14:paraId="280D93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CF54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BF353B1" w14:textId="688007F3" w:rsidR="00226740" w:rsidRPr="00C03D07" w:rsidRDefault="0023523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9980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Trainstation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228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Lone Tree, CO 80124</w:t>
            </w:r>
          </w:p>
        </w:tc>
        <w:tc>
          <w:tcPr>
            <w:tcW w:w="1530" w:type="dxa"/>
          </w:tcPr>
          <w:p w14:paraId="50DE9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08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10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23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DD6729E" w14:textId="77777777" w:rsidTr="00DA1387">
        <w:tc>
          <w:tcPr>
            <w:tcW w:w="2808" w:type="dxa"/>
          </w:tcPr>
          <w:p w14:paraId="1EFBF5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F6A430" w14:textId="3C13A6C7" w:rsidR="007B4551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812 318 2896</w:t>
            </w:r>
          </w:p>
        </w:tc>
        <w:tc>
          <w:tcPr>
            <w:tcW w:w="1530" w:type="dxa"/>
          </w:tcPr>
          <w:p w14:paraId="0B0592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94E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98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292D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8BE309" w14:textId="77777777" w:rsidTr="00DA1387">
        <w:tc>
          <w:tcPr>
            <w:tcW w:w="2808" w:type="dxa"/>
          </w:tcPr>
          <w:p w14:paraId="66F7EF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A0E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B0D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B724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915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C08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D8A9FB" w14:textId="77777777" w:rsidTr="00DA1387">
        <w:tc>
          <w:tcPr>
            <w:tcW w:w="2808" w:type="dxa"/>
          </w:tcPr>
          <w:p w14:paraId="48918D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EDB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9BC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1FC0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014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932A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F0C24C9" w14:textId="77777777" w:rsidTr="00DA1387">
        <w:tc>
          <w:tcPr>
            <w:tcW w:w="2808" w:type="dxa"/>
          </w:tcPr>
          <w:p w14:paraId="49FDBD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4B7944" w14:textId="0B97BDB4" w:rsidR="007B4551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Shashank.kuchibhotla@gmail.com</w:t>
            </w:r>
          </w:p>
        </w:tc>
        <w:tc>
          <w:tcPr>
            <w:tcW w:w="1530" w:type="dxa"/>
          </w:tcPr>
          <w:p w14:paraId="3877E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DBD3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FE6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F1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FB92AE4" w14:textId="77777777" w:rsidTr="00DA1387">
        <w:tc>
          <w:tcPr>
            <w:tcW w:w="2808" w:type="dxa"/>
          </w:tcPr>
          <w:p w14:paraId="7FEBEE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9271A1A" w14:textId="7AF75FC5" w:rsidR="007B4551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08/07/2015</w:t>
            </w:r>
          </w:p>
        </w:tc>
        <w:tc>
          <w:tcPr>
            <w:tcW w:w="1530" w:type="dxa"/>
          </w:tcPr>
          <w:p w14:paraId="0C2122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22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1C2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AF50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1669E6FB" w14:textId="77777777" w:rsidTr="00DA1387">
        <w:tc>
          <w:tcPr>
            <w:tcW w:w="2808" w:type="dxa"/>
          </w:tcPr>
          <w:p w14:paraId="3DAF4A9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CC5912" w14:textId="21D94EAB" w:rsidR="001A2598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281CA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07F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78C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58C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631FADA7" w14:textId="77777777" w:rsidTr="00DA1387">
        <w:tc>
          <w:tcPr>
            <w:tcW w:w="2808" w:type="dxa"/>
          </w:tcPr>
          <w:p w14:paraId="77CEDE6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382B74" w14:textId="166F05BB" w:rsidR="00D92BD1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14:paraId="43E7E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48C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1F9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BBA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5035E256" w14:textId="77777777" w:rsidTr="00DA1387">
        <w:tc>
          <w:tcPr>
            <w:tcW w:w="2808" w:type="dxa"/>
          </w:tcPr>
          <w:p w14:paraId="5155D46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C273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D4ACB2" w14:textId="5FA059B4" w:rsidR="00D92BD1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3F1E3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21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B7F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F3D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26BFF5A" w14:textId="77777777" w:rsidTr="00DA1387">
        <w:tc>
          <w:tcPr>
            <w:tcW w:w="2808" w:type="dxa"/>
          </w:tcPr>
          <w:p w14:paraId="3E38CA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3BD2808" w14:textId="182BE18E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B56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C3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803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897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299D86" w14:textId="77777777" w:rsidTr="00DA1387">
        <w:tc>
          <w:tcPr>
            <w:tcW w:w="2808" w:type="dxa"/>
          </w:tcPr>
          <w:p w14:paraId="242FD20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5999F298" w14:textId="152184E0" w:rsidR="00D92BD1" w:rsidRPr="00C03D07" w:rsidRDefault="00235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1FCA2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208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9CB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0F0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93E91E0" w14:textId="77777777" w:rsidTr="00DA1387">
        <w:tc>
          <w:tcPr>
            <w:tcW w:w="2808" w:type="dxa"/>
          </w:tcPr>
          <w:p w14:paraId="0E8CEE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AD4A40" w14:textId="3799BAB6" w:rsidR="00D92BD1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Approx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10 months. </w:t>
            </w:r>
          </w:p>
        </w:tc>
        <w:tc>
          <w:tcPr>
            <w:tcW w:w="1530" w:type="dxa"/>
          </w:tcPr>
          <w:p w14:paraId="460646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C001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D9F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5F0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72EC875" w14:textId="77777777" w:rsidTr="00DA1387">
        <w:tc>
          <w:tcPr>
            <w:tcW w:w="2808" w:type="dxa"/>
          </w:tcPr>
          <w:p w14:paraId="706F3B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6420B33" w14:textId="5B6B2209" w:rsidR="00D92BD1" w:rsidRPr="00C03D07" w:rsidRDefault="00235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EB49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6495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C487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5A5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1A83A1B" w14:textId="77777777" w:rsidTr="00DA1387">
        <w:tc>
          <w:tcPr>
            <w:tcW w:w="2808" w:type="dxa"/>
          </w:tcPr>
          <w:p w14:paraId="48CCFD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1B9A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FA41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05B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5AE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F1F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C9F80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3CCC5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779DA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E852D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B1A27" w14:paraId="771FD1C1" w14:textId="77777777" w:rsidTr="00797DEB">
        <w:tc>
          <w:tcPr>
            <w:tcW w:w="2203" w:type="dxa"/>
          </w:tcPr>
          <w:p w14:paraId="2DBF7C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0A50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AF42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8868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2AE8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B1A27" w14:paraId="2E19A9C6" w14:textId="77777777" w:rsidTr="00797DEB">
        <w:tc>
          <w:tcPr>
            <w:tcW w:w="2203" w:type="dxa"/>
          </w:tcPr>
          <w:p w14:paraId="1ABED7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6D2C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531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C7CE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354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157C6608" w14:textId="77777777" w:rsidTr="00797DEB">
        <w:tc>
          <w:tcPr>
            <w:tcW w:w="2203" w:type="dxa"/>
          </w:tcPr>
          <w:p w14:paraId="2992CE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FE2A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B1BA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415C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AB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FAFCAF2" w14:textId="77777777" w:rsidTr="00797DEB">
        <w:tc>
          <w:tcPr>
            <w:tcW w:w="2203" w:type="dxa"/>
          </w:tcPr>
          <w:p w14:paraId="60630A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9BDE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C1A1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579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B1D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0973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A8159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251C00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54011B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F4CF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D6E2B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579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B1A27" w14:paraId="72C1D93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CB567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B1A27" w14:paraId="14E2B5D6" w14:textId="77777777" w:rsidTr="00D90155">
        <w:trPr>
          <w:trHeight w:val="314"/>
        </w:trPr>
        <w:tc>
          <w:tcPr>
            <w:tcW w:w="2545" w:type="dxa"/>
          </w:tcPr>
          <w:p w14:paraId="11B805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BDA152" w14:textId="4D30BB53" w:rsidR="00983210" w:rsidRPr="00C03D07" w:rsidRDefault="0023523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CB1A27" w14:paraId="2C684EA4" w14:textId="77777777" w:rsidTr="00D90155">
        <w:trPr>
          <w:trHeight w:val="324"/>
        </w:trPr>
        <w:tc>
          <w:tcPr>
            <w:tcW w:w="2545" w:type="dxa"/>
          </w:tcPr>
          <w:p w14:paraId="58668D8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5197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27D020" w14:textId="3EA992A6" w:rsidR="00983210" w:rsidRPr="00C03D07" w:rsidRDefault="0023523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523B"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CB1A27" w14:paraId="1739830F" w14:textId="77777777" w:rsidTr="00D90155">
        <w:trPr>
          <w:trHeight w:val="324"/>
        </w:trPr>
        <w:tc>
          <w:tcPr>
            <w:tcW w:w="2545" w:type="dxa"/>
          </w:tcPr>
          <w:p w14:paraId="389DBC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535D93" w14:textId="0199376E" w:rsidR="00983210" w:rsidRPr="00C03D07" w:rsidRDefault="0023523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523B">
              <w:rPr>
                <w:rFonts w:ascii="Calibri" w:hAnsi="Calibri" w:cs="Calibri"/>
                <w:sz w:val="24"/>
                <w:szCs w:val="24"/>
              </w:rPr>
              <w:t>322572808</w:t>
            </w:r>
          </w:p>
        </w:tc>
      </w:tr>
      <w:tr w:rsidR="00CB1A27" w14:paraId="538024C3" w14:textId="77777777" w:rsidTr="00D90155">
        <w:trPr>
          <w:trHeight w:val="340"/>
        </w:trPr>
        <w:tc>
          <w:tcPr>
            <w:tcW w:w="2545" w:type="dxa"/>
          </w:tcPr>
          <w:p w14:paraId="146581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532A8BD" w14:textId="1E206492" w:rsidR="00983210" w:rsidRPr="00C03D07" w:rsidRDefault="0023523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B1A27" w14:paraId="31987798" w14:textId="77777777" w:rsidTr="00D90155">
        <w:trPr>
          <w:trHeight w:val="340"/>
        </w:trPr>
        <w:tc>
          <w:tcPr>
            <w:tcW w:w="2545" w:type="dxa"/>
          </w:tcPr>
          <w:p w14:paraId="760F3F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FD6856" w14:textId="668B835B" w:rsidR="00983210" w:rsidRPr="00C03D07" w:rsidRDefault="0023523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Shashank Srivatsa Kuchibhotla</w:t>
            </w:r>
          </w:p>
        </w:tc>
      </w:tr>
    </w:tbl>
    <w:p w14:paraId="4130DF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FE170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C6D8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CF96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A98A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2AFB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4BC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C86E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4FA2C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23E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1A7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6DC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D0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CE3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835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B4B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5EA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08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D82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F57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41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79E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4D1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4B90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ED0D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E90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DBD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235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0473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18C0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981F7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FB68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D39C6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24FC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F3F0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5C87D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D49D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B1A27" w14:paraId="561FB9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B7632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6364D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B1A27" w14:paraId="7A33858B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0C50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8A00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B1A27" w14:paraId="33A22860" w14:textId="77777777" w:rsidTr="001D05D6">
        <w:trPr>
          <w:trHeight w:val="404"/>
        </w:trPr>
        <w:tc>
          <w:tcPr>
            <w:tcW w:w="918" w:type="dxa"/>
          </w:tcPr>
          <w:p w14:paraId="25970E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F271CE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A8BF8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CAE2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6632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9A1F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A6B7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EAD66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2F85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1801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EC51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FB6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1A27" w14:paraId="2D915D28" w14:textId="77777777" w:rsidTr="001D05D6">
        <w:trPr>
          <w:trHeight w:val="622"/>
        </w:trPr>
        <w:tc>
          <w:tcPr>
            <w:tcW w:w="918" w:type="dxa"/>
          </w:tcPr>
          <w:p w14:paraId="6EF3B26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61111B6" w14:textId="3AE4EB86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27E12E63" w14:textId="15278A88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4BD5972" w14:textId="60ED0929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F1D16D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A025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377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FF7D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979299D" w14:textId="77777777" w:rsidTr="001D05D6">
        <w:trPr>
          <w:trHeight w:val="592"/>
        </w:trPr>
        <w:tc>
          <w:tcPr>
            <w:tcW w:w="918" w:type="dxa"/>
          </w:tcPr>
          <w:p w14:paraId="3CAF7F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3C9A4FE" w14:textId="511C18F6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14:paraId="59CB7E56" w14:textId="637C7ED0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EBA8FD1" w14:textId="7C2336F5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08/31/2021</w:t>
            </w:r>
          </w:p>
        </w:tc>
        <w:tc>
          <w:tcPr>
            <w:tcW w:w="900" w:type="dxa"/>
          </w:tcPr>
          <w:p w14:paraId="062C38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9794AC6" w14:textId="1E643D7B" w:rsidR="008F53D7" w:rsidRPr="00C03D07" w:rsidRDefault="00235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6D36757A" w14:textId="30DBF4D6" w:rsidR="008F53D7" w:rsidRPr="00C03D07" w:rsidRDefault="00235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09/01/2021</w:t>
            </w:r>
          </w:p>
        </w:tc>
        <w:tc>
          <w:tcPr>
            <w:tcW w:w="1980" w:type="dxa"/>
          </w:tcPr>
          <w:p w14:paraId="5D45CA92" w14:textId="06CF49AC" w:rsidR="008F53D7" w:rsidRPr="00C03D07" w:rsidRDefault="00235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CB1A27" w14:paraId="050E3941" w14:textId="77777777" w:rsidTr="001D05D6">
        <w:trPr>
          <w:trHeight w:val="592"/>
        </w:trPr>
        <w:tc>
          <w:tcPr>
            <w:tcW w:w="918" w:type="dxa"/>
          </w:tcPr>
          <w:p w14:paraId="183E5F6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DFA7F3" w14:textId="07BFCE80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14:paraId="3E3AD677" w14:textId="40B718BB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2426E1E" w14:textId="01D30490" w:rsidR="008F53D7" w:rsidRPr="00C03D07" w:rsidRDefault="00235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9875B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8CA44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B1CF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803F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B7215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87FA2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B1A27" w14:paraId="1E85535F" w14:textId="77777777" w:rsidTr="00B433FE">
        <w:trPr>
          <w:trHeight w:val="683"/>
        </w:trPr>
        <w:tc>
          <w:tcPr>
            <w:tcW w:w="1638" w:type="dxa"/>
          </w:tcPr>
          <w:p w14:paraId="0C9560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B035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F8A8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95AA5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58026C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5BD8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B1A27" w14:paraId="4FCC2C47" w14:textId="77777777" w:rsidTr="00B433FE">
        <w:trPr>
          <w:trHeight w:val="291"/>
        </w:trPr>
        <w:tc>
          <w:tcPr>
            <w:tcW w:w="1638" w:type="dxa"/>
          </w:tcPr>
          <w:p w14:paraId="7BDC1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877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1E85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17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AB4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F96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4C36027" w14:textId="77777777" w:rsidTr="00B433FE">
        <w:trPr>
          <w:trHeight w:val="291"/>
        </w:trPr>
        <w:tc>
          <w:tcPr>
            <w:tcW w:w="1638" w:type="dxa"/>
          </w:tcPr>
          <w:p w14:paraId="66CB84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B25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D4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DD9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402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AF79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CAB1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B1A27" w14:paraId="77E7D540" w14:textId="77777777" w:rsidTr="00B433FE">
        <w:trPr>
          <w:trHeight w:val="773"/>
        </w:trPr>
        <w:tc>
          <w:tcPr>
            <w:tcW w:w="2448" w:type="dxa"/>
          </w:tcPr>
          <w:p w14:paraId="464D1D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66FB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4CD6D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E8C5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B1A27" w14:paraId="5A54DD13" w14:textId="77777777" w:rsidTr="00B433FE">
        <w:trPr>
          <w:trHeight w:val="428"/>
        </w:trPr>
        <w:tc>
          <w:tcPr>
            <w:tcW w:w="2448" w:type="dxa"/>
          </w:tcPr>
          <w:p w14:paraId="13ECE4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F38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CC1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BB002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B1F60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39038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B1A27" w14:paraId="2D921FD6" w14:textId="77777777" w:rsidTr="004B23E9">
        <w:trPr>
          <w:trHeight w:val="825"/>
        </w:trPr>
        <w:tc>
          <w:tcPr>
            <w:tcW w:w="2538" w:type="dxa"/>
          </w:tcPr>
          <w:p w14:paraId="38490B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45C6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0EC56C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C9AF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4BF20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B1A27" w14:paraId="0B5BDF37" w14:textId="77777777" w:rsidTr="004B23E9">
        <w:trPr>
          <w:trHeight w:val="275"/>
        </w:trPr>
        <w:tc>
          <w:tcPr>
            <w:tcW w:w="2538" w:type="dxa"/>
          </w:tcPr>
          <w:p w14:paraId="59DC2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E85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2A7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7C4B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73CB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759EE69" w14:textId="77777777" w:rsidTr="004B23E9">
        <w:trPr>
          <w:trHeight w:val="275"/>
        </w:trPr>
        <w:tc>
          <w:tcPr>
            <w:tcW w:w="2538" w:type="dxa"/>
          </w:tcPr>
          <w:p w14:paraId="5E8EF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421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9173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61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41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117DF5F2" w14:textId="77777777" w:rsidTr="004B23E9">
        <w:trPr>
          <w:trHeight w:val="292"/>
        </w:trPr>
        <w:tc>
          <w:tcPr>
            <w:tcW w:w="2538" w:type="dxa"/>
          </w:tcPr>
          <w:p w14:paraId="501C3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8AA9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85543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FC5D5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9544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EE5A9AA" w14:textId="77777777" w:rsidTr="00044B40">
        <w:trPr>
          <w:trHeight w:val="557"/>
        </w:trPr>
        <w:tc>
          <w:tcPr>
            <w:tcW w:w="2538" w:type="dxa"/>
          </w:tcPr>
          <w:p w14:paraId="28510D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864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82E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E52F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E4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259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889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A9A1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6ABE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D1880" w14:textId="77777777" w:rsidR="008A20BA" w:rsidRPr="00E059E1" w:rsidRDefault="00235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1C9FF" wp14:editId="5C8F35C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E3B2C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E90FC2C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B27011E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1C9F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EDE3B2C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E90FC2C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B27011E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1DC3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9EB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28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9EA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9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9D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C6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82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E7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9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5B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28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66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9D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0F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30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DD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DA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4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1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7B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283AC" w14:textId="77777777" w:rsidR="004F2E9A" w:rsidRDefault="00235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A340" wp14:editId="19F1943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145DB" w14:textId="2366C64E" w:rsidR="0023523B" w:rsidRDefault="0023523B" w:rsidP="0023523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EA340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055145DB" w14:textId="2366C64E" w:rsidR="0023523B" w:rsidRDefault="0023523B" w:rsidP="0023523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FE60" wp14:editId="47D3855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F33E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06A23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3F1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87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E5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9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D6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54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27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FE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8A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03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9C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37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51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6C1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C49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35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D38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19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6B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36D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855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4C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37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0F6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67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FF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D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2B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6E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5AA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7C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E6F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1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5C2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3BD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A70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3C0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33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53C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26D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5A9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76F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300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36C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9BE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98C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93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4B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50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AA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40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38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0B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27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43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53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F9F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99E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B1C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F7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B1A27" w14:paraId="11DFC78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0C71E3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B1A27" w14:paraId="7D6AF25D" w14:textId="77777777" w:rsidTr="0030732B">
        <w:trPr>
          <w:trHeight w:val="533"/>
        </w:trPr>
        <w:tc>
          <w:tcPr>
            <w:tcW w:w="738" w:type="dxa"/>
          </w:tcPr>
          <w:p w14:paraId="50F656D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56D62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65A2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19C27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46B88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2311B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B1A27" w14:paraId="31A21D45" w14:textId="77777777" w:rsidTr="0030732B">
        <w:trPr>
          <w:trHeight w:val="266"/>
        </w:trPr>
        <w:tc>
          <w:tcPr>
            <w:tcW w:w="738" w:type="dxa"/>
          </w:tcPr>
          <w:p w14:paraId="0AE0E10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025C4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F03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B20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1676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C1D8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0485E24" w14:textId="77777777" w:rsidTr="0030732B">
        <w:trPr>
          <w:trHeight w:val="266"/>
        </w:trPr>
        <w:tc>
          <w:tcPr>
            <w:tcW w:w="738" w:type="dxa"/>
          </w:tcPr>
          <w:p w14:paraId="3349B14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D2339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6E3A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CB15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10AD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E362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E91EABD" w14:textId="77777777" w:rsidTr="0030732B">
        <w:trPr>
          <w:trHeight w:val="266"/>
        </w:trPr>
        <w:tc>
          <w:tcPr>
            <w:tcW w:w="738" w:type="dxa"/>
          </w:tcPr>
          <w:p w14:paraId="3350574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31349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BB00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06C7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1822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F225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6ACE221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E713F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F623F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0FE3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CF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3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9BB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53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3BB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8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4E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EEB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34F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0F4D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B1A27" w14:paraId="74DE83A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8ED7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B1A27" w14:paraId="30AE251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76E0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76AB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AA71C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7F830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6FE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AF979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B0E7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B1A27" w14:paraId="23F81FC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3D1CC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9B7E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53F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CE9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79A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8BE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7581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22EEA7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0E793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1AD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48C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DF4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5AA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8BB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273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55FEA0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E5B4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33F8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E23D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5AE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BB7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0D1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E17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604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BE066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D099B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B1A27" w14:paraId="1326F399" w14:textId="77777777" w:rsidTr="00B433FE">
        <w:trPr>
          <w:trHeight w:val="527"/>
        </w:trPr>
        <w:tc>
          <w:tcPr>
            <w:tcW w:w="3135" w:type="dxa"/>
          </w:tcPr>
          <w:p w14:paraId="649E78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E7BF7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4C560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3168C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B1A27" w14:paraId="261FC996" w14:textId="77777777" w:rsidTr="00B433FE">
        <w:trPr>
          <w:trHeight w:val="250"/>
        </w:trPr>
        <w:tc>
          <w:tcPr>
            <w:tcW w:w="3135" w:type="dxa"/>
          </w:tcPr>
          <w:p w14:paraId="585BEA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28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AE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B2B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D90468C" w14:textId="77777777" w:rsidTr="00B433FE">
        <w:trPr>
          <w:trHeight w:val="264"/>
        </w:trPr>
        <w:tc>
          <w:tcPr>
            <w:tcW w:w="3135" w:type="dxa"/>
          </w:tcPr>
          <w:p w14:paraId="2C85468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EF64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DC9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CEB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B9132C1" w14:textId="77777777" w:rsidTr="00B433FE">
        <w:trPr>
          <w:trHeight w:val="250"/>
        </w:trPr>
        <w:tc>
          <w:tcPr>
            <w:tcW w:w="3135" w:type="dxa"/>
          </w:tcPr>
          <w:p w14:paraId="52EF5B0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84D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DF8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603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4D414CB" w14:textId="77777777" w:rsidTr="00B433FE">
        <w:trPr>
          <w:trHeight w:val="264"/>
        </w:trPr>
        <w:tc>
          <w:tcPr>
            <w:tcW w:w="3135" w:type="dxa"/>
          </w:tcPr>
          <w:p w14:paraId="0C5519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B8EE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8F4A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3BE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2E65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FD4F3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B1A27" w14:paraId="26DA2B0B" w14:textId="77777777" w:rsidTr="00B433FE">
        <w:tc>
          <w:tcPr>
            <w:tcW w:w="9198" w:type="dxa"/>
          </w:tcPr>
          <w:p w14:paraId="75D5C6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1EBA34" w14:textId="2D7B17D6" w:rsidR="007C5320" w:rsidRPr="00C03D07" w:rsidRDefault="0023523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B1A27" w14:paraId="70D2859E" w14:textId="77777777" w:rsidTr="00B433FE">
        <w:tc>
          <w:tcPr>
            <w:tcW w:w="9198" w:type="dxa"/>
          </w:tcPr>
          <w:p w14:paraId="1AB20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2E0D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361F1849" w14:textId="77777777" w:rsidTr="00B433FE">
        <w:tc>
          <w:tcPr>
            <w:tcW w:w="9198" w:type="dxa"/>
          </w:tcPr>
          <w:p w14:paraId="575CFC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5B2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1FBF2031" w14:textId="77777777" w:rsidTr="00B433FE">
        <w:tc>
          <w:tcPr>
            <w:tcW w:w="9198" w:type="dxa"/>
          </w:tcPr>
          <w:p w14:paraId="61F369A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283F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D23533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3B4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42B4D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2183E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CE64A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B1A27" w14:paraId="5AC06FF5" w14:textId="77777777" w:rsidTr="007C5320">
        <w:tc>
          <w:tcPr>
            <w:tcW w:w="1106" w:type="dxa"/>
            <w:shd w:val="clear" w:color="auto" w:fill="auto"/>
          </w:tcPr>
          <w:p w14:paraId="1CF73C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3E9DC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DB11A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46B4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97BDF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04086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673CA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30D0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ADA6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ACC25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C37D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B1A27" w14:paraId="1978E4B8" w14:textId="77777777" w:rsidTr="007C5320">
        <w:tc>
          <w:tcPr>
            <w:tcW w:w="1106" w:type="dxa"/>
            <w:shd w:val="clear" w:color="auto" w:fill="auto"/>
          </w:tcPr>
          <w:p w14:paraId="239400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EB55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3629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DE0D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A6DE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C00D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DEB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EDAA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B5EB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E22D6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331F49F1" w14:textId="77777777" w:rsidTr="007C5320">
        <w:tc>
          <w:tcPr>
            <w:tcW w:w="1106" w:type="dxa"/>
            <w:shd w:val="clear" w:color="auto" w:fill="auto"/>
          </w:tcPr>
          <w:p w14:paraId="4DEB20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3DC3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7D0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2B3F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1D6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41AD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A49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BDB4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BCE8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34B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6468C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113BBE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1BAC0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A3B48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B1A27" w14:paraId="4277ED1A" w14:textId="77777777" w:rsidTr="00B433FE">
        <w:tc>
          <w:tcPr>
            <w:tcW w:w="3456" w:type="dxa"/>
            <w:shd w:val="clear" w:color="auto" w:fill="auto"/>
          </w:tcPr>
          <w:p w14:paraId="28508D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527D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8B815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9271B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C4873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B1A27" w14:paraId="52D4DA0B" w14:textId="77777777" w:rsidTr="00B433FE">
        <w:tc>
          <w:tcPr>
            <w:tcW w:w="3456" w:type="dxa"/>
            <w:shd w:val="clear" w:color="auto" w:fill="auto"/>
          </w:tcPr>
          <w:p w14:paraId="0DCFD12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89826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8F7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0EB9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FF14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183AEBC8" w14:textId="77777777" w:rsidTr="00B433FE">
        <w:tc>
          <w:tcPr>
            <w:tcW w:w="3456" w:type="dxa"/>
            <w:shd w:val="clear" w:color="auto" w:fill="auto"/>
          </w:tcPr>
          <w:p w14:paraId="4ABDB1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A48115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CD4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B3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19B4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741C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658BC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B0DF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8D1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CA34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5A4C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3241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01A7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8BA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054F1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7F8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B4DF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B1A27" w14:paraId="090B643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8E0899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B1A27" w14:paraId="245DA1B9" w14:textId="77777777" w:rsidTr="00B433FE">
        <w:trPr>
          <w:trHeight w:val="263"/>
        </w:trPr>
        <w:tc>
          <w:tcPr>
            <w:tcW w:w="6880" w:type="dxa"/>
          </w:tcPr>
          <w:p w14:paraId="150F42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716A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0B1CD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B1A27" w14:paraId="2E0FCB52" w14:textId="77777777" w:rsidTr="00B433FE">
        <w:trPr>
          <w:trHeight w:val="263"/>
        </w:trPr>
        <w:tc>
          <w:tcPr>
            <w:tcW w:w="6880" w:type="dxa"/>
          </w:tcPr>
          <w:p w14:paraId="3711EC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A62B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E31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5239AB11" w14:textId="77777777" w:rsidTr="00B433FE">
        <w:trPr>
          <w:trHeight w:val="301"/>
        </w:trPr>
        <w:tc>
          <w:tcPr>
            <w:tcW w:w="6880" w:type="dxa"/>
          </w:tcPr>
          <w:p w14:paraId="2EF7C8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E138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470F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645ED95" w14:textId="77777777" w:rsidTr="00B433FE">
        <w:trPr>
          <w:trHeight w:val="263"/>
        </w:trPr>
        <w:tc>
          <w:tcPr>
            <w:tcW w:w="6880" w:type="dxa"/>
          </w:tcPr>
          <w:p w14:paraId="096494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918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3A1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235B7AAC" w14:textId="77777777" w:rsidTr="00B433FE">
        <w:trPr>
          <w:trHeight w:val="250"/>
        </w:trPr>
        <w:tc>
          <w:tcPr>
            <w:tcW w:w="6880" w:type="dxa"/>
          </w:tcPr>
          <w:p w14:paraId="73B85B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2A96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48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6B1DEEC3" w14:textId="77777777" w:rsidTr="00B433FE">
        <w:trPr>
          <w:trHeight w:val="263"/>
        </w:trPr>
        <w:tc>
          <w:tcPr>
            <w:tcW w:w="6880" w:type="dxa"/>
          </w:tcPr>
          <w:p w14:paraId="077DE0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172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CF3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18B7B2AE" w14:textId="77777777" w:rsidTr="00B433FE">
        <w:trPr>
          <w:trHeight w:val="275"/>
        </w:trPr>
        <w:tc>
          <w:tcPr>
            <w:tcW w:w="6880" w:type="dxa"/>
          </w:tcPr>
          <w:p w14:paraId="765D8F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E4E4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369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39496158" w14:textId="77777777" w:rsidTr="00B433FE">
        <w:trPr>
          <w:trHeight w:val="275"/>
        </w:trPr>
        <w:tc>
          <w:tcPr>
            <w:tcW w:w="6880" w:type="dxa"/>
          </w:tcPr>
          <w:p w14:paraId="5A4E89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F1D7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E3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8380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FAFE5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B1A27" w14:paraId="32A60A13" w14:textId="77777777" w:rsidTr="00B433FE">
        <w:tc>
          <w:tcPr>
            <w:tcW w:w="7196" w:type="dxa"/>
            <w:shd w:val="clear" w:color="auto" w:fill="auto"/>
          </w:tcPr>
          <w:p w14:paraId="3BFC7B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2B9DB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44DAB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B1A27" w14:paraId="63D47618" w14:textId="77777777" w:rsidTr="00B433FE">
        <w:tc>
          <w:tcPr>
            <w:tcW w:w="7196" w:type="dxa"/>
            <w:shd w:val="clear" w:color="auto" w:fill="auto"/>
          </w:tcPr>
          <w:p w14:paraId="26DD440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87CB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981E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B1A27" w14:paraId="5DDF3300" w14:textId="77777777" w:rsidTr="00B433FE">
        <w:tc>
          <w:tcPr>
            <w:tcW w:w="7196" w:type="dxa"/>
            <w:shd w:val="clear" w:color="auto" w:fill="auto"/>
          </w:tcPr>
          <w:p w14:paraId="68C354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8EA8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ED4C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97212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B4676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F0DE6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90B7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CBA9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37E7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C07F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F71A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CB33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71CB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A9B7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E0CA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D24E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16BD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6C04A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B1A27" w14:paraId="7CF95762" w14:textId="77777777" w:rsidTr="00B433FE">
        <w:trPr>
          <w:trHeight w:val="318"/>
        </w:trPr>
        <w:tc>
          <w:tcPr>
            <w:tcW w:w="6194" w:type="dxa"/>
          </w:tcPr>
          <w:p w14:paraId="57FB99B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45D97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4B4F3C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EDDBA90" w14:textId="77777777" w:rsidTr="00B433FE">
        <w:trPr>
          <w:trHeight w:val="303"/>
        </w:trPr>
        <w:tc>
          <w:tcPr>
            <w:tcW w:w="6194" w:type="dxa"/>
          </w:tcPr>
          <w:p w14:paraId="049A43F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D2EFE4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8CF9519" w14:textId="77777777" w:rsidTr="00B433FE">
        <w:trPr>
          <w:trHeight w:val="304"/>
        </w:trPr>
        <w:tc>
          <w:tcPr>
            <w:tcW w:w="6194" w:type="dxa"/>
          </w:tcPr>
          <w:p w14:paraId="1B4B1F2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F7B46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36AC7BF" w14:textId="77777777" w:rsidTr="00B433FE">
        <w:trPr>
          <w:trHeight w:val="318"/>
        </w:trPr>
        <w:tc>
          <w:tcPr>
            <w:tcW w:w="6194" w:type="dxa"/>
          </w:tcPr>
          <w:p w14:paraId="2E97D23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67BA8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831122D" w14:textId="77777777" w:rsidTr="00B433FE">
        <w:trPr>
          <w:trHeight w:val="303"/>
        </w:trPr>
        <w:tc>
          <w:tcPr>
            <w:tcW w:w="6194" w:type="dxa"/>
          </w:tcPr>
          <w:p w14:paraId="427DBEE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119FE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29817C47" w14:textId="77777777" w:rsidTr="00B433FE">
        <w:trPr>
          <w:trHeight w:val="318"/>
        </w:trPr>
        <w:tc>
          <w:tcPr>
            <w:tcW w:w="6194" w:type="dxa"/>
          </w:tcPr>
          <w:p w14:paraId="6D93227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9EDC9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07F8779" w14:textId="77777777" w:rsidTr="00B433FE">
        <w:trPr>
          <w:trHeight w:val="303"/>
        </w:trPr>
        <w:tc>
          <w:tcPr>
            <w:tcW w:w="6194" w:type="dxa"/>
          </w:tcPr>
          <w:p w14:paraId="6789671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44B92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6BBBBFD" w14:textId="77777777" w:rsidTr="00B433FE">
        <w:trPr>
          <w:trHeight w:val="318"/>
        </w:trPr>
        <w:tc>
          <w:tcPr>
            <w:tcW w:w="6194" w:type="dxa"/>
          </w:tcPr>
          <w:p w14:paraId="677D0E4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A04E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65409E1" w14:textId="77777777" w:rsidTr="00B433FE">
        <w:trPr>
          <w:trHeight w:val="318"/>
        </w:trPr>
        <w:tc>
          <w:tcPr>
            <w:tcW w:w="6194" w:type="dxa"/>
          </w:tcPr>
          <w:p w14:paraId="6B277BC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4C360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1AD9B6D" w14:textId="77777777" w:rsidTr="00B433FE">
        <w:trPr>
          <w:trHeight w:val="318"/>
        </w:trPr>
        <w:tc>
          <w:tcPr>
            <w:tcW w:w="6194" w:type="dxa"/>
          </w:tcPr>
          <w:p w14:paraId="510BC48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B7EFC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B394F91" w14:textId="77777777" w:rsidTr="00B433FE">
        <w:trPr>
          <w:trHeight w:val="318"/>
        </w:trPr>
        <w:tc>
          <w:tcPr>
            <w:tcW w:w="6194" w:type="dxa"/>
          </w:tcPr>
          <w:p w14:paraId="5C308B9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6949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9894239" w14:textId="77777777" w:rsidTr="00B433FE">
        <w:trPr>
          <w:trHeight w:val="318"/>
        </w:trPr>
        <w:tc>
          <w:tcPr>
            <w:tcW w:w="6194" w:type="dxa"/>
          </w:tcPr>
          <w:p w14:paraId="40AE577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5EA9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49678EE" w14:textId="77777777" w:rsidTr="00B433FE">
        <w:trPr>
          <w:trHeight w:val="318"/>
        </w:trPr>
        <w:tc>
          <w:tcPr>
            <w:tcW w:w="6194" w:type="dxa"/>
          </w:tcPr>
          <w:p w14:paraId="21BE7C8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BBBE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A10EE7F" w14:textId="77777777" w:rsidTr="00B433FE">
        <w:trPr>
          <w:trHeight w:val="318"/>
        </w:trPr>
        <w:tc>
          <w:tcPr>
            <w:tcW w:w="6194" w:type="dxa"/>
          </w:tcPr>
          <w:p w14:paraId="4BAA2F5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E6A6D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9C8E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D6C45E7" w14:textId="77777777" w:rsidTr="00B433FE">
        <w:trPr>
          <w:trHeight w:val="318"/>
        </w:trPr>
        <w:tc>
          <w:tcPr>
            <w:tcW w:w="6194" w:type="dxa"/>
          </w:tcPr>
          <w:p w14:paraId="569A647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0DED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37CA4F9" w14:textId="77777777" w:rsidTr="00B433FE">
        <w:trPr>
          <w:trHeight w:val="318"/>
        </w:trPr>
        <w:tc>
          <w:tcPr>
            <w:tcW w:w="6194" w:type="dxa"/>
          </w:tcPr>
          <w:p w14:paraId="7DC2955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CE836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673914B" w14:textId="77777777" w:rsidTr="00B433FE">
        <w:trPr>
          <w:trHeight w:val="318"/>
        </w:trPr>
        <w:tc>
          <w:tcPr>
            <w:tcW w:w="6194" w:type="dxa"/>
          </w:tcPr>
          <w:p w14:paraId="3FD1D9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862C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2558C4EE" w14:textId="77777777" w:rsidTr="00B433FE">
        <w:trPr>
          <w:trHeight w:val="318"/>
        </w:trPr>
        <w:tc>
          <w:tcPr>
            <w:tcW w:w="6194" w:type="dxa"/>
          </w:tcPr>
          <w:p w14:paraId="7A99CBE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2F44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514DDF1" w14:textId="77777777" w:rsidTr="00B433FE">
        <w:trPr>
          <w:trHeight w:val="318"/>
        </w:trPr>
        <w:tc>
          <w:tcPr>
            <w:tcW w:w="6194" w:type="dxa"/>
          </w:tcPr>
          <w:p w14:paraId="598794E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6970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4024C473" w14:textId="77777777" w:rsidTr="00B433FE">
        <w:trPr>
          <w:trHeight w:val="318"/>
        </w:trPr>
        <w:tc>
          <w:tcPr>
            <w:tcW w:w="6194" w:type="dxa"/>
          </w:tcPr>
          <w:p w14:paraId="0C931D6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2DBAA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DD66C93" w14:textId="77777777" w:rsidTr="00B433FE">
        <w:trPr>
          <w:trHeight w:val="318"/>
        </w:trPr>
        <w:tc>
          <w:tcPr>
            <w:tcW w:w="6194" w:type="dxa"/>
          </w:tcPr>
          <w:p w14:paraId="5D914E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A8B52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10065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B1A27" w14:paraId="1529B60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FCF0CC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B1A27" w14:paraId="74D26CE9" w14:textId="77777777" w:rsidTr="00B433FE">
        <w:trPr>
          <w:trHeight w:val="269"/>
        </w:trPr>
        <w:tc>
          <w:tcPr>
            <w:tcW w:w="738" w:type="dxa"/>
          </w:tcPr>
          <w:p w14:paraId="7C385F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BEB1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A896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9373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B1A27" w14:paraId="109C2562" w14:textId="77777777" w:rsidTr="00B433FE">
        <w:trPr>
          <w:trHeight w:val="269"/>
        </w:trPr>
        <w:tc>
          <w:tcPr>
            <w:tcW w:w="738" w:type="dxa"/>
          </w:tcPr>
          <w:p w14:paraId="47A91A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69D9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CC2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0CA8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DEC05A8" w14:textId="77777777" w:rsidTr="00B433FE">
        <w:trPr>
          <w:trHeight w:val="269"/>
        </w:trPr>
        <w:tc>
          <w:tcPr>
            <w:tcW w:w="738" w:type="dxa"/>
          </w:tcPr>
          <w:p w14:paraId="5152D7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11CF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5C6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E388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23514965" w14:textId="77777777" w:rsidTr="00B433FE">
        <w:trPr>
          <w:trHeight w:val="269"/>
        </w:trPr>
        <w:tc>
          <w:tcPr>
            <w:tcW w:w="738" w:type="dxa"/>
          </w:tcPr>
          <w:p w14:paraId="72A1D9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62854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419B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F6EF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898762F" w14:textId="77777777" w:rsidTr="00B433FE">
        <w:trPr>
          <w:trHeight w:val="269"/>
        </w:trPr>
        <w:tc>
          <w:tcPr>
            <w:tcW w:w="738" w:type="dxa"/>
          </w:tcPr>
          <w:p w14:paraId="007978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14FF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996F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5DC6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23AA4F5" w14:textId="77777777" w:rsidTr="00B433FE">
        <w:trPr>
          <w:trHeight w:val="269"/>
        </w:trPr>
        <w:tc>
          <w:tcPr>
            <w:tcW w:w="738" w:type="dxa"/>
          </w:tcPr>
          <w:p w14:paraId="5BFAAF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1A9E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50BB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8D4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4C2C362" w14:textId="77777777" w:rsidTr="00B433FE">
        <w:trPr>
          <w:trHeight w:val="269"/>
        </w:trPr>
        <w:tc>
          <w:tcPr>
            <w:tcW w:w="738" w:type="dxa"/>
          </w:tcPr>
          <w:p w14:paraId="1ED6FD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8C548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6E76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D761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CE66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C966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EA73" w14:textId="77777777" w:rsidR="00FF0C15" w:rsidRDefault="00FF0C15">
      <w:r>
        <w:separator/>
      </w:r>
    </w:p>
  </w:endnote>
  <w:endnote w:type="continuationSeparator" w:id="0">
    <w:p w14:paraId="2EA2AD87" w14:textId="77777777" w:rsidR="00FF0C15" w:rsidRDefault="00FF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7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B7477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3EA34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B0BF52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C9934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238253" w14:textId="77777777" w:rsidR="00C8092E" w:rsidRPr="002B2F01" w:rsidRDefault="0023523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06D927" wp14:editId="2EC5A1D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99162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6D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E499162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83C8" w14:textId="77777777" w:rsidR="00FF0C15" w:rsidRDefault="00FF0C15">
      <w:r>
        <w:separator/>
      </w:r>
    </w:p>
  </w:footnote>
  <w:footnote w:type="continuationSeparator" w:id="0">
    <w:p w14:paraId="376AFEDF" w14:textId="77777777" w:rsidR="00FF0C15" w:rsidRDefault="00FF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C4D3" w14:textId="77777777" w:rsidR="00C8092E" w:rsidRDefault="00C8092E">
    <w:pPr>
      <w:pStyle w:val="Header"/>
    </w:pPr>
  </w:p>
  <w:p w14:paraId="612A87ED" w14:textId="77777777" w:rsidR="00C8092E" w:rsidRDefault="00C8092E">
    <w:pPr>
      <w:pStyle w:val="Header"/>
    </w:pPr>
  </w:p>
  <w:p w14:paraId="37AD6E8F" w14:textId="77777777" w:rsidR="00C8092E" w:rsidRDefault="00FF0C15">
    <w:pPr>
      <w:pStyle w:val="Header"/>
    </w:pPr>
    <w:r>
      <w:rPr>
        <w:noProof/>
        <w:lang w:eastAsia="zh-TW"/>
      </w:rPr>
      <w:pict w14:anchorId="27EA3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523B">
      <w:rPr>
        <w:noProof/>
      </w:rPr>
      <w:drawing>
        <wp:inline distT="0" distB="0" distL="0" distR="0" wp14:anchorId="08CBFB7F" wp14:editId="147BEB84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6542D4E">
      <w:start w:val="1"/>
      <w:numFmt w:val="decimal"/>
      <w:lvlText w:val="%1."/>
      <w:lvlJc w:val="left"/>
      <w:pPr>
        <w:ind w:left="1440" w:hanging="360"/>
      </w:pPr>
    </w:lvl>
    <w:lvl w:ilvl="1" w:tplc="4DE830D6" w:tentative="1">
      <w:start w:val="1"/>
      <w:numFmt w:val="lowerLetter"/>
      <w:lvlText w:val="%2."/>
      <w:lvlJc w:val="left"/>
      <w:pPr>
        <w:ind w:left="2160" w:hanging="360"/>
      </w:pPr>
    </w:lvl>
    <w:lvl w:ilvl="2" w:tplc="FFBA1416" w:tentative="1">
      <w:start w:val="1"/>
      <w:numFmt w:val="lowerRoman"/>
      <w:lvlText w:val="%3."/>
      <w:lvlJc w:val="right"/>
      <w:pPr>
        <w:ind w:left="2880" w:hanging="180"/>
      </w:pPr>
    </w:lvl>
    <w:lvl w:ilvl="3" w:tplc="F9C21A04" w:tentative="1">
      <w:start w:val="1"/>
      <w:numFmt w:val="decimal"/>
      <w:lvlText w:val="%4."/>
      <w:lvlJc w:val="left"/>
      <w:pPr>
        <w:ind w:left="3600" w:hanging="360"/>
      </w:pPr>
    </w:lvl>
    <w:lvl w:ilvl="4" w:tplc="904AE8FA" w:tentative="1">
      <w:start w:val="1"/>
      <w:numFmt w:val="lowerLetter"/>
      <w:lvlText w:val="%5."/>
      <w:lvlJc w:val="left"/>
      <w:pPr>
        <w:ind w:left="4320" w:hanging="360"/>
      </w:pPr>
    </w:lvl>
    <w:lvl w:ilvl="5" w:tplc="5A60A6F6" w:tentative="1">
      <w:start w:val="1"/>
      <w:numFmt w:val="lowerRoman"/>
      <w:lvlText w:val="%6."/>
      <w:lvlJc w:val="right"/>
      <w:pPr>
        <w:ind w:left="5040" w:hanging="180"/>
      </w:pPr>
    </w:lvl>
    <w:lvl w:ilvl="6" w:tplc="D5F82A8A" w:tentative="1">
      <w:start w:val="1"/>
      <w:numFmt w:val="decimal"/>
      <w:lvlText w:val="%7."/>
      <w:lvlJc w:val="left"/>
      <w:pPr>
        <w:ind w:left="5760" w:hanging="360"/>
      </w:pPr>
    </w:lvl>
    <w:lvl w:ilvl="7" w:tplc="78C49B70" w:tentative="1">
      <w:start w:val="1"/>
      <w:numFmt w:val="lowerLetter"/>
      <w:lvlText w:val="%8."/>
      <w:lvlJc w:val="left"/>
      <w:pPr>
        <w:ind w:left="6480" w:hanging="360"/>
      </w:pPr>
    </w:lvl>
    <w:lvl w:ilvl="8" w:tplc="AB707F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0B67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C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E6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E5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2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E5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40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E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B2C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4C1612" w:tentative="1">
      <w:start w:val="1"/>
      <w:numFmt w:val="lowerLetter"/>
      <w:lvlText w:val="%2."/>
      <w:lvlJc w:val="left"/>
      <w:pPr>
        <w:ind w:left="1440" w:hanging="360"/>
      </w:pPr>
    </w:lvl>
    <w:lvl w:ilvl="2" w:tplc="34B6AAA4" w:tentative="1">
      <w:start w:val="1"/>
      <w:numFmt w:val="lowerRoman"/>
      <w:lvlText w:val="%3."/>
      <w:lvlJc w:val="right"/>
      <w:pPr>
        <w:ind w:left="2160" w:hanging="180"/>
      </w:pPr>
    </w:lvl>
    <w:lvl w:ilvl="3" w:tplc="E7286A52" w:tentative="1">
      <w:start w:val="1"/>
      <w:numFmt w:val="decimal"/>
      <w:lvlText w:val="%4."/>
      <w:lvlJc w:val="left"/>
      <w:pPr>
        <w:ind w:left="2880" w:hanging="360"/>
      </w:pPr>
    </w:lvl>
    <w:lvl w:ilvl="4" w:tplc="5876353A" w:tentative="1">
      <w:start w:val="1"/>
      <w:numFmt w:val="lowerLetter"/>
      <w:lvlText w:val="%5."/>
      <w:lvlJc w:val="left"/>
      <w:pPr>
        <w:ind w:left="3600" w:hanging="360"/>
      </w:pPr>
    </w:lvl>
    <w:lvl w:ilvl="5" w:tplc="44D03DE6" w:tentative="1">
      <w:start w:val="1"/>
      <w:numFmt w:val="lowerRoman"/>
      <w:lvlText w:val="%6."/>
      <w:lvlJc w:val="right"/>
      <w:pPr>
        <w:ind w:left="4320" w:hanging="180"/>
      </w:pPr>
    </w:lvl>
    <w:lvl w:ilvl="6" w:tplc="F9DAE1EC" w:tentative="1">
      <w:start w:val="1"/>
      <w:numFmt w:val="decimal"/>
      <w:lvlText w:val="%7."/>
      <w:lvlJc w:val="left"/>
      <w:pPr>
        <w:ind w:left="5040" w:hanging="360"/>
      </w:pPr>
    </w:lvl>
    <w:lvl w:ilvl="7" w:tplc="DFC04E44" w:tentative="1">
      <w:start w:val="1"/>
      <w:numFmt w:val="lowerLetter"/>
      <w:lvlText w:val="%8."/>
      <w:lvlJc w:val="left"/>
      <w:pPr>
        <w:ind w:left="5760" w:hanging="360"/>
      </w:pPr>
    </w:lvl>
    <w:lvl w:ilvl="8" w:tplc="F2100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CEA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B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83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4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A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41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9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0C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4B46884">
      <w:start w:val="1"/>
      <w:numFmt w:val="decimal"/>
      <w:lvlText w:val="%1."/>
      <w:lvlJc w:val="left"/>
      <w:pPr>
        <w:ind w:left="1440" w:hanging="360"/>
      </w:pPr>
    </w:lvl>
    <w:lvl w:ilvl="1" w:tplc="061CD408" w:tentative="1">
      <w:start w:val="1"/>
      <w:numFmt w:val="lowerLetter"/>
      <w:lvlText w:val="%2."/>
      <w:lvlJc w:val="left"/>
      <w:pPr>
        <w:ind w:left="2160" w:hanging="360"/>
      </w:pPr>
    </w:lvl>
    <w:lvl w:ilvl="2" w:tplc="BCA0FEEE" w:tentative="1">
      <w:start w:val="1"/>
      <w:numFmt w:val="lowerRoman"/>
      <w:lvlText w:val="%3."/>
      <w:lvlJc w:val="right"/>
      <w:pPr>
        <w:ind w:left="2880" w:hanging="180"/>
      </w:pPr>
    </w:lvl>
    <w:lvl w:ilvl="3" w:tplc="7E562B0A" w:tentative="1">
      <w:start w:val="1"/>
      <w:numFmt w:val="decimal"/>
      <w:lvlText w:val="%4."/>
      <w:lvlJc w:val="left"/>
      <w:pPr>
        <w:ind w:left="3600" w:hanging="360"/>
      </w:pPr>
    </w:lvl>
    <w:lvl w:ilvl="4" w:tplc="663212EC" w:tentative="1">
      <w:start w:val="1"/>
      <w:numFmt w:val="lowerLetter"/>
      <w:lvlText w:val="%5."/>
      <w:lvlJc w:val="left"/>
      <w:pPr>
        <w:ind w:left="4320" w:hanging="360"/>
      </w:pPr>
    </w:lvl>
    <w:lvl w:ilvl="5" w:tplc="5D0AB972" w:tentative="1">
      <w:start w:val="1"/>
      <w:numFmt w:val="lowerRoman"/>
      <w:lvlText w:val="%6."/>
      <w:lvlJc w:val="right"/>
      <w:pPr>
        <w:ind w:left="5040" w:hanging="180"/>
      </w:pPr>
    </w:lvl>
    <w:lvl w:ilvl="6" w:tplc="E938D166" w:tentative="1">
      <w:start w:val="1"/>
      <w:numFmt w:val="decimal"/>
      <w:lvlText w:val="%7."/>
      <w:lvlJc w:val="left"/>
      <w:pPr>
        <w:ind w:left="5760" w:hanging="360"/>
      </w:pPr>
    </w:lvl>
    <w:lvl w:ilvl="7" w:tplc="EBE8A1DC" w:tentative="1">
      <w:start w:val="1"/>
      <w:numFmt w:val="lowerLetter"/>
      <w:lvlText w:val="%8."/>
      <w:lvlJc w:val="left"/>
      <w:pPr>
        <w:ind w:left="6480" w:hanging="360"/>
      </w:pPr>
    </w:lvl>
    <w:lvl w:ilvl="8" w:tplc="0B74D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40E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6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2A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0A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0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00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7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C6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0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078E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36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60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C5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C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D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A3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9E0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21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A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2B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E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0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0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B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02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09ED9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805330" w:tentative="1">
      <w:start w:val="1"/>
      <w:numFmt w:val="lowerLetter"/>
      <w:lvlText w:val="%2."/>
      <w:lvlJc w:val="left"/>
      <w:pPr>
        <w:ind w:left="1440" w:hanging="360"/>
      </w:pPr>
    </w:lvl>
    <w:lvl w:ilvl="2" w:tplc="DB2A7332" w:tentative="1">
      <w:start w:val="1"/>
      <w:numFmt w:val="lowerRoman"/>
      <w:lvlText w:val="%3."/>
      <w:lvlJc w:val="right"/>
      <w:pPr>
        <w:ind w:left="2160" w:hanging="180"/>
      </w:pPr>
    </w:lvl>
    <w:lvl w:ilvl="3" w:tplc="C45232B2" w:tentative="1">
      <w:start w:val="1"/>
      <w:numFmt w:val="decimal"/>
      <w:lvlText w:val="%4."/>
      <w:lvlJc w:val="left"/>
      <w:pPr>
        <w:ind w:left="2880" w:hanging="360"/>
      </w:pPr>
    </w:lvl>
    <w:lvl w:ilvl="4" w:tplc="449EEBFE" w:tentative="1">
      <w:start w:val="1"/>
      <w:numFmt w:val="lowerLetter"/>
      <w:lvlText w:val="%5."/>
      <w:lvlJc w:val="left"/>
      <w:pPr>
        <w:ind w:left="3600" w:hanging="360"/>
      </w:pPr>
    </w:lvl>
    <w:lvl w:ilvl="5" w:tplc="F7947EB4" w:tentative="1">
      <w:start w:val="1"/>
      <w:numFmt w:val="lowerRoman"/>
      <w:lvlText w:val="%6."/>
      <w:lvlJc w:val="right"/>
      <w:pPr>
        <w:ind w:left="4320" w:hanging="180"/>
      </w:pPr>
    </w:lvl>
    <w:lvl w:ilvl="6" w:tplc="31AE278C" w:tentative="1">
      <w:start w:val="1"/>
      <w:numFmt w:val="decimal"/>
      <w:lvlText w:val="%7."/>
      <w:lvlJc w:val="left"/>
      <w:pPr>
        <w:ind w:left="5040" w:hanging="360"/>
      </w:pPr>
    </w:lvl>
    <w:lvl w:ilvl="7" w:tplc="7B32C25A" w:tentative="1">
      <w:start w:val="1"/>
      <w:numFmt w:val="lowerLetter"/>
      <w:lvlText w:val="%8."/>
      <w:lvlJc w:val="left"/>
      <w:pPr>
        <w:ind w:left="5760" w:hanging="360"/>
      </w:pPr>
    </w:lvl>
    <w:lvl w:ilvl="8" w:tplc="7542C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50821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F0C3CA" w:tentative="1">
      <w:start w:val="1"/>
      <w:numFmt w:val="lowerLetter"/>
      <w:lvlText w:val="%2."/>
      <w:lvlJc w:val="left"/>
      <w:pPr>
        <w:ind w:left="1440" w:hanging="360"/>
      </w:pPr>
    </w:lvl>
    <w:lvl w:ilvl="2" w:tplc="A986087C" w:tentative="1">
      <w:start w:val="1"/>
      <w:numFmt w:val="lowerRoman"/>
      <w:lvlText w:val="%3."/>
      <w:lvlJc w:val="right"/>
      <w:pPr>
        <w:ind w:left="2160" w:hanging="180"/>
      </w:pPr>
    </w:lvl>
    <w:lvl w:ilvl="3" w:tplc="F0CA16EA" w:tentative="1">
      <w:start w:val="1"/>
      <w:numFmt w:val="decimal"/>
      <w:lvlText w:val="%4."/>
      <w:lvlJc w:val="left"/>
      <w:pPr>
        <w:ind w:left="2880" w:hanging="360"/>
      </w:pPr>
    </w:lvl>
    <w:lvl w:ilvl="4" w:tplc="5F6E6D62" w:tentative="1">
      <w:start w:val="1"/>
      <w:numFmt w:val="lowerLetter"/>
      <w:lvlText w:val="%5."/>
      <w:lvlJc w:val="left"/>
      <w:pPr>
        <w:ind w:left="3600" w:hanging="360"/>
      </w:pPr>
    </w:lvl>
    <w:lvl w:ilvl="5" w:tplc="A29475E8" w:tentative="1">
      <w:start w:val="1"/>
      <w:numFmt w:val="lowerRoman"/>
      <w:lvlText w:val="%6."/>
      <w:lvlJc w:val="right"/>
      <w:pPr>
        <w:ind w:left="4320" w:hanging="180"/>
      </w:pPr>
    </w:lvl>
    <w:lvl w:ilvl="6" w:tplc="E18AF790" w:tentative="1">
      <w:start w:val="1"/>
      <w:numFmt w:val="decimal"/>
      <w:lvlText w:val="%7."/>
      <w:lvlJc w:val="left"/>
      <w:pPr>
        <w:ind w:left="5040" w:hanging="360"/>
      </w:pPr>
    </w:lvl>
    <w:lvl w:ilvl="7" w:tplc="D66CA348" w:tentative="1">
      <w:start w:val="1"/>
      <w:numFmt w:val="lowerLetter"/>
      <w:lvlText w:val="%8."/>
      <w:lvlJc w:val="left"/>
      <w:pPr>
        <w:ind w:left="5760" w:hanging="360"/>
      </w:pPr>
    </w:lvl>
    <w:lvl w:ilvl="8" w:tplc="7B7E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E601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617B6" w:tentative="1">
      <w:start w:val="1"/>
      <w:numFmt w:val="lowerLetter"/>
      <w:lvlText w:val="%2."/>
      <w:lvlJc w:val="left"/>
      <w:pPr>
        <w:ind w:left="1440" w:hanging="360"/>
      </w:pPr>
    </w:lvl>
    <w:lvl w:ilvl="2" w:tplc="1116BA78" w:tentative="1">
      <w:start w:val="1"/>
      <w:numFmt w:val="lowerRoman"/>
      <w:lvlText w:val="%3."/>
      <w:lvlJc w:val="right"/>
      <w:pPr>
        <w:ind w:left="2160" w:hanging="180"/>
      </w:pPr>
    </w:lvl>
    <w:lvl w:ilvl="3" w:tplc="1310D1CA" w:tentative="1">
      <w:start w:val="1"/>
      <w:numFmt w:val="decimal"/>
      <w:lvlText w:val="%4."/>
      <w:lvlJc w:val="left"/>
      <w:pPr>
        <w:ind w:left="2880" w:hanging="360"/>
      </w:pPr>
    </w:lvl>
    <w:lvl w:ilvl="4" w:tplc="CE4856B0" w:tentative="1">
      <w:start w:val="1"/>
      <w:numFmt w:val="lowerLetter"/>
      <w:lvlText w:val="%5."/>
      <w:lvlJc w:val="left"/>
      <w:pPr>
        <w:ind w:left="3600" w:hanging="360"/>
      </w:pPr>
    </w:lvl>
    <w:lvl w:ilvl="5" w:tplc="045A57D0" w:tentative="1">
      <w:start w:val="1"/>
      <w:numFmt w:val="lowerRoman"/>
      <w:lvlText w:val="%6."/>
      <w:lvlJc w:val="right"/>
      <w:pPr>
        <w:ind w:left="4320" w:hanging="180"/>
      </w:pPr>
    </w:lvl>
    <w:lvl w:ilvl="6" w:tplc="62B41048" w:tentative="1">
      <w:start w:val="1"/>
      <w:numFmt w:val="decimal"/>
      <w:lvlText w:val="%7."/>
      <w:lvlJc w:val="left"/>
      <w:pPr>
        <w:ind w:left="5040" w:hanging="360"/>
      </w:pPr>
    </w:lvl>
    <w:lvl w:ilvl="7" w:tplc="1DC6916C" w:tentative="1">
      <w:start w:val="1"/>
      <w:numFmt w:val="lowerLetter"/>
      <w:lvlText w:val="%8."/>
      <w:lvlJc w:val="left"/>
      <w:pPr>
        <w:ind w:left="5760" w:hanging="360"/>
      </w:pPr>
    </w:lvl>
    <w:lvl w:ilvl="8" w:tplc="7F8C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F1E8C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AFAD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E1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A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63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65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4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4C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40C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02D0E4" w:tentative="1">
      <w:start w:val="1"/>
      <w:numFmt w:val="lowerLetter"/>
      <w:lvlText w:val="%2."/>
      <w:lvlJc w:val="left"/>
      <w:pPr>
        <w:ind w:left="1440" w:hanging="360"/>
      </w:pPr>
    </w:lvl>
    <w:lvl w:ilvl="2" w:tplc="7B26F0D2" w:tentative="1">
      <w:start w:val="1"/>
      <w:numFmt w:val="lowerRoman"/>
      <w:lvlText w:val="%3."/>
      <w:lvlJc w:val="right"/>
      <w:pPr>
        <w:ind w:left="2160" w:hanging="180"/>
      </w:pPr>
    </w:lvl>
    <w:lvl w:ilvl="3" w:tplc="4A40F8B6" w:tentative="1">
      <w:start w:val="1"/>
      <w:numFmt w:val="decimal"/>
      <w:lvlText w:val="%4."/>
      <w:lvlJc w:val="left"/>
      <w:pPr>
        <w:ind w:left="2880" w:hanging="360"/>
      </w:pPr>
    </w:lvl>
    <w:lvl w:ilvl="4" w:tplc="1A2EB36C" w:tentative="1">
      <w:start w:val="1"/>
      <w:numFmt w:val="lowerLetter"/>
      <w:lvlText w:val="%5."/>
      <w:lvlJc w:val="left"/>
      <w:pPr>
        <w:ind w:left="3600" w:hanging="360"/>
      </w:pPr>
    </w:lvl>
    <w:lvl w:ilvl="5" w:tplc="A4329402" w:tentative="1">
      <w:start w:val="1"/>
      <w:numFmt w:val="lowerRoman"/>
      <w:lvlText w:val="%6."/>
      <w:lvlJc w:val="right"/>
      <w:pPr>
        <w:ind w:left="4320" w:hanging="180"/>
      </w:pPr>
    </w:lvl>
    <w:lvl w:ilvl="6" w:tplc="A0626B3E" w:tentative="1">
      <w:start w:val="1"/>
      <w:numFmt w:val="decimal"/>
      <w:lvlText w:val="%7."/>
      <w:lvlJc w:val="left"/>
      <w:pPr>
        <w:ind w:left="5040" w:hanging="360"/>
      </w:pPr>
    </w:lvl>
    <w:lvl w:ilvl="7" w:tplc="B57E1F76" w:tentative="1">
      <w:start w:val="1"/>
      <w:numFmt w:val="lowerLetter"/>
      <w:lvlText w:val="%8."/>
      <w:lvlJc w:val="left"/>
      <w:pPr>
        <w:ind w:left="5760" w:hanging="360"/>
      </w:pPr>
    </w:lvl>
    <w:lvl w:ilvl="8" w:tplc="3A08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1480E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2CF9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9BC86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0E573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46605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DA8D6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9A22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4C4F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FE44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26376332">
    <w:abstractNumId w:val="9"/>
  </w:num>
  <w:num w:numId="2" w16cid:durableId="1316492661">
    <w:abstractNumId w:val="8"/>
  </w:num>
  <w:num w:numId="3" w16cid:durableId="1589190208">
    <w:abstractNumId w:val="14"/>
  </w:num>
  <w:num w:numId="4" w16cid:durableId="1929801962">
    <w:abstractNumId w:val="10"/>
  </w:num>
  <w:num w:numId="5" w16cid:durableId="1337077817">
    <w:abstractNumId w:val="6"/>
  </w:num>
  <w:num w:numId="6" w16cid:durableId="2111655045">
    <w:abstractNumId w:val="1"/>
  </w:num>
  <w:num w:numId="7" w16cid:durableId="1569925786">
    <w:abstractNumId w:val="7"/>
  </w:num>
  <w:num w:numId="8" w16cid:durableId="433792732">
    <w:abstractNumId w:val="2"/>
  </w:num>
  <w:num w:numId="9" w16cid:durableId="289673679">
    <w:abstractNumId w:val="16"/>
  </w:num>
  <w:num w:numId="10" w16cid:durableId="42366151">
    <w:abstractNumId w:val="5"/>
  </w:num>
  <w:num w:numId="11" w16cid:durableId="952396280">
    <w:abstractNumId w:val="15"/>
  </w:num>
  <w:num w:numId="12" w16cid:durableId="1015767245">
    <w:abstractNumId w:val="4"/>
  </w:num>
  <w:num w:numId="13" w16cid:durableId="1308702421">
    <w:abstractNumId w:val="12"/>
  </w:num>
  <w:num w:numId="14" w16cid:durableId="660740056">
    <w:abstractNumId w:val="11"/>
  </w:num>
  <w:num w:numId="15" w16cid:durableId="491023136">
    <w:abstractNumId w:val="13"/>
  </w:num>
  <w:num w:numId="16" w16cid:durableId="1492214337">
    <w:abstractNumId w:val="0"/>
  </w:num>
  <w:num w:numId="17" w16cid:durableId="200195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032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025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23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4D65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2C67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A2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0C15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50B77"/>
  <w15:docId w15:val="{09C3E9B2-1FBA-AE44-B6A3-B602916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Shashank Kuchibhotla</cp:lastModifiedBy>
  <cp:revision>2</cp:revision>
  <cp:lastPrinted>2017-11-30T17:51:00Z</cp:lastPrinted>
  <dcterms:created xsi:type="dcterms:W3CDTF">2023-04-03T06:57:00Z</dcterms:created>
  <dcterms:modified xsi:type="dcterms:W3CDTF">2023-04-03T06:57:00Z</dcterms:modified>
</cp:coreProperties>
</file>