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6557" w14:textId="60F6AE63" w:rsidR="00253AF0" w:rsidRPr="00693BFE" w:rsidRDefault="002905D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7419C16" w14:textId="408ADACF" w:rsidR="009439A7" w:rsidRPr="00C03D07" w:rsidRDefault="002905D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0DDD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0675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CC2682" w14:textId="53EFB437" w:rsidR="009439A7" w:rsidRPr="00C03D07" w:rsidRDefault="002905D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EE2D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E50C2FF" w14:textId="6621BF65" w:rsidR="009439A7" w:rsidRPr="00C03D07" w:rsidRDefault="002905D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B55B7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5F6E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31BF72" w14:textId="7F0B2EFE" w:rsidR="002E4C5B" w:rsidRPr="00C1676B" w:rsidRDefault="002905D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4"/>
        <w:gridCol w:w="3341"/>
        <w:gridCol w:w="1102"/>
        <w:gridCol w:w="1371"/>
        <w:gridCol w:w="1265"/>
        <w:gridCol w:w="1307"/>
      </w:tblGrid>
      <w:tr w:rsidR="00CB1A27" w14:paraId="3730BB8F" w14:textId="77777777" w:rsidTr="00DA1387">
        <w:tc>
          <w:tcPr>
            <w:tcW w:w="2808" w:type="dxa"/>
          </w:tcPr>
          <w:p w14:paraId="098A4299" w14:textId="6497FEC1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299451" w14:textId="62FC4457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0E2BABC4" w14:textId="02CF44CA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69247E" w14:textId="4DCE878C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A9C8A5" w14:textId="4796F25C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8337BD" w14:textId="0C4FA149" w:rsidR="00110CC1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8FE0051" w14:textId="09BF3868" w:rsidR="00ED0124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35ECED0" w14:textId="4163A185" w:rsidR="00636620" w:rsidRPr="00C1676B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B1A27" w14:paraId="0A20E18A" w14:textId="77777777" w:rsidTr="00DA1387">
        <w:tc>
          <w:tcPr>
            <w:tcW w:w="2808" w:type="dxa"/>
          </w:tcPr>
          <w:p w14:paraId="6398270D" w14:textId="59B8EA92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F1F1036" w14:textId="2C70A8DE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</w:t>
            </w:r>
          </w:p>
        </w:tc>
        <w:tc>
          <w:tcPr>
            <w:tcW w:w="1530" w:type="dxa"/>
          </w:tcPr>
          <w:p w14:paraId="45BDD6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85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3A4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C23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BF4B91E" w14:textId="77777777" w:rsidTr="00DA1387">
        <w:tc>
          <w:tcPr>
            <w:tcW w:w="2808" w:type="dxa"/>
          </w:tcPr>
          <w:p w14:paraId="2A792833" w14:textId="395517AA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50807CB" w14:textId="259F471A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SRIVATSA</w:t>
            </w:r>
          </w:p>
        </w:tc>
        <w:tc>
          <w:tcPr>
            <w:tcW w:w="1530" w:type="dxa"/>
          </w:tcPr>
          <w:p w14:paraId="201FB3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30C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2B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14F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DAA595F" w14:textId="77777777" w:rsidTr="00DA1387">
        <w:tc>
          <w:tcPr>
            <w:tcW w:w="2808" w:type="dxa"/>
          </w:tcPr>
          <w:p w14:paraId="766EB43F" w14:textId="7818E38F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005DAF0" w14:textId="17D97FA5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KUCHIBHOTLA</w:t>
            </w:r>
          </w:p>
        </w:tc>
        <w:tc>
          <w:tcPr>
            <w:tcW w:w="1530" w:type="dxa"/>
          </w:tcPr>
          <w:p w14:paraId="4BACDB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AFA4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036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8176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CD7CCE0" w14:textId="77777777" w:rsidTr="00DA1387">
        <w:tc>
          <w:tcPr>
            <w:tcW w:w="2808" w:type="dxa"/>
          </w:tcPr>
          <w:p w14:paraId="4B335685" w14:textId="17537D8A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8B1153" w14:textId="24FBAC41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088-43-9462</w:t>
            </w:r>
          </w:p>
        </w:tc>
        <w:tc>
          <w:tcPr>
            <w:tcW w:w="1530" w:type="dxa"/>
          </w:tcPr>
          <w:p w14:paraId="71244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B8B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648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F187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FF6FD16" w14:textId="77777777" w:rsidTr="00DA1387">
        <w:tc>
          <w:tcPr>
            <w:tcW w:w="2808" w:type="dxa"/>
          </w:tcPr>
          <w:p w14:paraId="7DDB99A5" w14:textId="76872F80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CA23AE9" w14:textId="2C861C80" w:rsidR="00ED0124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04-02-93</w:t>
            </w:r>
          </w:p>
        </w:tc>
        <w:tc>
          <w:tcPr>
            <w:tcW w:w="1530" w:type="dxa"/>
          </w:tcPr>
          <w:p w14:paraId="26BAF3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D33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962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E63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66445428" w14:textId="77777777" w:rsidTr="00DA1387">
        <w:tc>
          <w:tcPr>
            <w:tcW w:w="2808" w:type="dxa"/>
          </w:tcPr>
          <w:p w14:paraId="4158436F" w14:textId="1007C042" w:rsidR="008A2139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1FCF44" w14:textId="5DC35598" w:rsidR="008A2139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5F4A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FD8A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8A0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6AE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E7A61FB" w14:textId="77777777" w:rsidTr="00DA1387">
        <w:tc>
          <w:tcPr>
            <w:tcW w:w="2808" w:type="dxa"/>
          </w:tcPr>
          <w:p w14:paraId="665D6E0D" w14:textId="0041A869" w:rsidR="007B455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53DBAA" w14:textId="2FFE1227" w:rsidR="007B455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SOFTWARE DEVELOPER</w:t>
            </w:r>
          </w:p>
        </w:tc>
        <w:tc>
          <w:tcPr>
            <w:tcW w:w="1530" w:type="dxa"/>
          </w:tcPr>
          <w:p w14:paraId="111ED4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131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D7C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7EA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53AC95CE" w14:textId="77777777" w:rsidTr="0002006F">
        <w:trPr>
          <w:trHeight w:val="1007"/>
        </w:trPr>
        <w:tc>
          <w:tcPr>
            <w:tcW w:w="2808" w:type="dxa"/>
          </w:tcPr>
          <w:p w14:paraId="280D93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CF54C2" w14:textId="6782A4F7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BF353B1" w14:textId="00F6F501" w:rsidR="00226740" w:rsidRPr="00C03D07" w:rsidRDefault="002905D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9980 TRAINSTATION CIR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228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LONE TREE, CO 80124</w:t>
            </w:r>
          </w:p>
        </w:tc>
        <w:tc>
          <w:tcPr>
            <w:tcW w:w="1530" w:type="dxa"/>
          </w:tcPr>
          <w:p w14:paraId="50DE9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08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10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23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DD6729E" w14:textId="77777777" w:rsidTr="00DA1387">
        <w:tc>
          <w:tcPr>
            <w:tcW w:w="2808" w:type="dxa"/>
          </w:tcPr>
          <w:p w14:paraId="1EFBF51A" w14:textId="3939803C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F6A430" w14:textId="0E3B711A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812 318 2896</w:t>
            </w:r>
          </w:p>
        </w:tc>
        <w:tc>
          <w:tcPr>
            <w:tcW w:w="1530" w:type="dxa"/>
          </w:tcPr>
          <w:p w14:paraId="0B0592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94E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98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292D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8BE309" w14:textId="77777777" w:rsidTr="00DA1387">
        <w:tc>
          <w:tcPr>
            <w:tcW w:w="2808" w:type="dxa"/>
          </w:tcPr>
          <w:p w14:paraId="66F7EF36" w14:textId="47BFFF4C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A0E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B0D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B724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915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C08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D8A9FB" w14:textId="77777777" w:rsidTr="00DA1387">
        <w:tc>
          <w:tcPr>
            <w:tcW w:w="2808" w:type="dxa"/>
          </w:tcPr>
          <w:p w14:paraId="48918D7C" w14:textId="64CB0D1E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EDB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9BC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1FC0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014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932A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F0C24C9" w14:textId="77777777" w:rsidTr="00DA1387">
        <w:tc>
          <w:tcPr>
            <w:tcW w:w="2808" w:type="dxa"/>
          </w:tcPr>
          <w:p w14:paraId="49FDBD14" w14:textId="434FC88A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4B7944" w14:textId="66E48A14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SHASHANK.KUCHIBHOTLA@GMAIL.COM</w:t>
            </w:r>
          </w:p>
        </w:tc>
        <w:tc>
          <w:tcPr>
            <w:tcW w:w="1530" w:type="dxa"/>
          </w:tcPr>
          <w:p w14:paraId="3877E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DBD3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FE6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F1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FB92AE4" w14:textId="77777777" w:rsidTr="00DA1387">
        <w:tc>
          <w:tcPr>
            <w:tcW w:w="2808" w:type="dxa"/>
          </w:tcPr>
          <w:p w14:paraId="7FEBEE6F" w14:textId="4599F29E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9271A1A" w14:textId="3C13E3AE" w:rsidR="007B455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08/07/2015</w:t>
            </w:r>
          </w:p>
        </w:tc>
        <w:tc>
          <w:tcPr>
            <w:tcW w:w="1530" w:type="dxa"/>
          </w:tcPr>
          <w:p w14:paraId="0C2122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22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1C2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AF50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1669E6FB" w14:textId="77777777" w:rsidTr="00DA1387">
        <w:tc>
          <w:tcPr>
            <w:tcW w:w="2808" w:type="dxa"/>
          </w:tcPr>
          <w:p w14:paraId="3DAF4A90" w14:textId="52E8E8B8" w:rsidR="001A2598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8CC5912" w14:textId="1F7A09EE" w:rsidR="001A2598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281CA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07F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78C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58C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631FADA7" w14:textId="77777777" w:rsidTr="00DA1387">
        <w:tc>
          <w:tcPr>
            <w:tcW w:w="2808" w:type="dxa"/>
          </w:tcPr>
          <w:p w14:paraId="77CEDE6E" w14:textId="396C3F72" w:rsidR="00D92BD1" w:rsidRPr="00C03D07" w:rsidRDefault="002905D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382B74" w14:textId="6724C277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14:paraId="43E7E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48C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1F9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BBA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5035E256" w14:textId="77777777" w:rsidTr="00DA1387">
        <w:tc>
          <w:tcPr>
            <w:tcW w:w="2808" w:type="dxa"/>
          </w:tcPr>
          <w:p w14:paraId="5155D468" w14:textId="63CEE079" w:rsidR="00636620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C27378" w14:textId="7B00AC37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2D4ACB2" w14:textId="001DA7D7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3F1E3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21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B7F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F3D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26BFF5A" w14:textId="77777777" w:rsidTr="00DA1387">
        <w:tc>
          <w:tcPr>
            <w:tcW w:w="2808" w:type="dxa"/>
          </w:tcPr>
          <w:p w14:paraId="3E38CA7E" w14:textId="3C08EB5C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3BD2808" w14:textId="182BE18E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B56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C3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803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897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3299D86" w14:textId="77777777" w:rsidTr="00DA1387">
        <w:tc>
          <w:tcPr>
            <w:tcW w:w="2808" w:type="dxa"/>
          </w:tcPr>
          <w:p w14:paraId="242FD20D" w14:textId="75CE55FD" w:rsidR="00D92BD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99F298" w14:textId="47C66376" w:rsidR="00D92BD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1FCA2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208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9CB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A0F0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793E91E0" w14:textId="77777777" w:rsidTr="00DA1387">
        <w:tc>
          <w:tcPr>
            <w:tcW w:w="2808" w:type="dxa"/>
          </w:tcPr>
          <w:p w14:paraId="0E8CEEAE" w14:textId="0931F26C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FAD4A40" w14:textId="63B737ED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APPROX 10 MONTHS. </w:t>
            </w:r>
          </w:p>
        </w:tc>
        <w:tc>
          <w:tcPr>
            <w:tcW w:w="1530" w:type="dxa"/>
          </w:tcPr>
          <w:p w14:paraId="460646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C001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D9F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5F0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272EC875" w14:textId="77777777" w:rsidTr="00DA1387">
        <w:tc>
          <w:tcPr>
            <w:tcW w:w="2808" w:type="dxa"/>
          </w:tcPr>
          <w:p w14:paraId="706F3B47" w14:textId="47786ABC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6420B33" w14:textId="2B25E751" w:rsidR="00D92BD1" w:rsidRPr="00C03D07" w:rsidRDefault="002905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EB49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6495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C487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5A5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1A83A1B" w14:textId="77777777" w:rsidTr="00DA1387">
        <w:tc>
          <w:tcPr>
            <w:tcW w:w="2808" w:type="dxa"/>
          </w:tcPr>
          <w:p w14:paraId="48CCFD3B" w14:textId="5CF256CA" w:rsidR="00D92BD1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1B9A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FA41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05B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5AE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F1F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C9F80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3CCC54" w14:textId="2BCC0C22" w:rsidR="00D92BD1" w:rsidRPr="00EB73EA" w:rsidRDefault="002905D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7F779DA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E852DC" w14:textId="5BCC4FCD" w:rsidR="00ED0124" w:rsidRPr="00C1676B" w:rsidRDefault="002905D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B1A27" w14:paraId="771FD1C1" w14:textId="77777777" w:rsidTr="00797DEB">
        <w:tc>
          <w:tcPr>
            <w:tcW w:w="2203" w:type="dxa"/>
          </w:tcPr>
          <w:p w14:paraId="2DBF7C25" w14:textId="4CF118C0" w:rsidR="006D1F7A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0A5017" w14:textId="77F4011C" w:rsidR="006D1F7A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AF421E" w14:textId="0E3AFD18" w:rsidR="006D1F7A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8868D8" w14:textId="3B7BA5C8" w:rsidR="006D1F7A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2AE855" w14:textId="6A1C2F33" w:rsidR="006D1F7A" w:rsidRPr="00C03D07" w:rsidRDefault="002905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B1A27" w14:paraId="2E19A9C6" w14:textId="77777777" w:rsidTr="00797DEB">
        <w:tc>
          <w:tcPr>
            <w:tcW w:w="2203" w:type="dxa"/>
          </w:tcPr>
          <w:p w14:paraId="1ABED7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6D2C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531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C7CE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354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157C6608" w14:textId="77777777" w:rsidTr="00797DEB">
        <w:tc>
          <w:tcPr>
            <w:tcW w:w="2203" w:type="dxa"/>
          </w:tcPr>
          <w:p w14:paraId="2992CE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FE2A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B1BA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415C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AB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A27" w14:paraId="3FAFCAF2" w14:textId="77777777" w:rsidTr="00797DEB">
        <w:tc>
          <w:tcPr>
            <w:tcW w:w="2203" w:type="dxa"/>
          </w:tcPr>
          <w:p w14:paraId="60630A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9BDE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C1A1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579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B1D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0973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A8159B" w14:textId="502BCA91" w:rsidR="00C17A08" w:rsidRPr="000B3F28" w:rsidRDefault="002905D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251C004" w14:textId="467CDCC5" w:rsidR="000B3F28" w:rsidRPr="00C03D07" w:rsidRDefault="002905D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54011BA" w14:textId="775BE9D8" w:rsidR="00596A8D" w:rsidRPr="00C03D07" w:rsidRDefault="002905D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F4CF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D6E2B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5794E" w14:textId="0E849B10" w:rsidR="003E2E35" w:rsidRPr="00EB73EA" w:rsidRDefault="002905D6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B1A27" w14:paraId="72C1D93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CB567D" w14:textId="1C9DD0D2" w:rsidR="00983210" w:rsidRPr="00C03D07" w:rsidRDefault="002905D6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B1A27" w14:paraId="14E2B5D6" w14:textId="77777777" w:rsidTr="00D90155">
        <w:trPr>
          <w:trHeight w:val="314"/>
        </w:trPr>
        <w:tc>
          <w:tcPr>
            <w:tcW w:w="2545" w:type="dxa"/>
          </w:tcPr>
          <w:p w14:paraId="11B805A7" w14:textId="34521164" w:rsidR="00983210" w:rsidRPr="00C03D07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BDA152" w14:textId="6FB6DCE0" w:rsidR="00983210" w:rsidRPr="00C03D07" w:rsidRDefault="002905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CB1A27" w14:paraId="2C684EA4" w14:textId="77777777" w:rsidTr="00D90155">
        <w:trPr>
          <w:trHeight w:val="324"/>
        </w:trPr>
        <w:tc>
          <w:tcPr>
            <w:tcW w:w="2545" w:type="dxa"/>
          </w:tcPr>
          <w:p w14:paraId="58668D8F" w14:textId="405B9F76" w:rsidR="00D90155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519757" w14:textId="48BFA793" w:rsidR="00983210" w:rsidRPr="00C03D07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27D020" w14:textId="5B2C09D7" w:rsidR="00983210" w:rsidRPr="00C03D07" w:rsidRDefault="002905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523B"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CB1A27" w14:paraId="1739830F" w14:textId="77777777" w:rsidTr="00D90155">
        <w:trPr>
          <w:trHeight w:val="324"/>
        </w:trPr>
        <w:tc>
          <w:tcPr>
            <w:tcW w:w="2545" w:type="dxa"/>
          </w:tcPr>
          <w:p w14:paraId="389DBC73" w14:textId="7AB00F30" w:rsidR="00983210" w:rsidRPr="00C03D07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535D93" w14:textId="6D3EA54B" w:rsidR="00983210" w:rsidRPr="00C03D07" w:rsidRDefault="002905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523B">
              <w:rPr>
                <w:rFonts w:ascii="Calibri" w:hAnsi="Calibri" w:cs="Calibri"/>
                <w:sz w:val="24"/>
                <w:szCs w:val="24"/>
              </w:rPr>
              <w:t>322572808</w:t>
            </w:r>
          </w:p>
        </w:tc>
      </w:tr>
      <w:tr w:rsidR="00CB1A27" w14:paraId="538024C3" w14:textId="77777777" w:rsidTr="00D90155">
        <w:trPr>
          <w:trHeight w:val="340"/>
        </w:trPr>
        <w:tc>
          <w:tcPr>
            <w:tcW w:w="2545" w:type="dxa"/>
          </w:tcPr>
          <w:p w14:paraId="146581D6" w14:textId="2B3777E8" w:rsidR="00983210" w:rsidRPr="00C03D07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532A8BD" w14:textId="32B89FCB" w:rsidR="00983210" w:rsidRPr="00C03D07" w:rsidRDefault="002905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B1A27" w14:paraId="31987798" w14:textId="77777777" w:rsidTr="00D90155">
        <w:trPr>
          <w:trHeight w:val="340"/>
        </w:trPr>
        <w:tc>
          <w:tcPr>
            <w:tcW w:w="2545" w:type="dxa"/>
          </w:tcPr>
          <w:p w14:paraId="760F3F54" w14:textId="0C90CD18" w:rsidR="00983210" w:rsidRPr="00C03D07" w:rsidRDefault="002905D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FD6856" w14:textId="1631BFBB" w:rsidR="00983210" w:rsidRPr="00C03D07" w:rsidRDefault="002905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SHASHANK SRIVATSA KUCHIBHOTLA</w:t>
            </w:r>
          </w:p>
        </w:tc>
      </w:tr>
    </w:tbl>
    <w:p w14:paraId="4130DF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FE170C" w14:textId="2F3E597C" w:rsidR="0066522E" w:rsidRPr="00C03D07" w:rsidRDefault="002905D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C6D8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CF96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A98A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2AFB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4BC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C86E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4FA2C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23E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1A7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6DC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D0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CE3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835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B4B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5EA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08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D82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F57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41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79E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4D1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4B90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ED0D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E90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DBD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235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0473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18C0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981F7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FB68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D39C6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24FC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F3F0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5C87D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D49DD3" w14:textId="4DBEC7CB" w:rsidR="004E30DC" w:rsidRPr="00C03D07" w:rsidRDefault="002905D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B1A27" w14:paraId="561FB9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B76326" w14:textId="45B43ACC" w:rsidR="00E93E61" w:rsidRPr="00C1676B" w:rsidRDefault="002905D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6364D2" w14:textId="7CBF12D7" w:rsidR="00E93E61" w:rsidRPr="00C1676B" w:rsidRDefault="002905D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B1A27" w14:paraId="7A33858B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0C50F1" w14:textId="20DA65D0" w:rsidR="00E93E61" w:rsidRPr="00C03D07" w:rsidRDefault="002905D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8A001F" w14:textId="5FEC03C3" w:rsidR="00E93E61" w:rsidRPr="00C03D07" w:rsidRDefault="002905D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B1A27" w14:paraId="33A22860" w14:textId="77777777" w:rsidTr="001D05D6">
        <w:trPr>
          <w:trHeight w:val="404"/>
        </w:trPr>
        <w:tc>
          <w:tcPr>
            <w:tcW w:w="918" w:type="dxa"/>
          </w:tcPr>
          <w:p w14:paraId="25970EFF" w14:textId="03CEC7D1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F271CE3" w14:textId="23AFBEFC" w:rsidR="00E93E61" w:rsidRPr="00C03D07" w:rsidRDefault="002905D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A8BF88D" w14:textId="05C42201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CAE2A9" w14:textId="68679199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663208" w14:textId="6A2B898B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9A1F12" w14:textId="29FF19F9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A6B7ED" w14:textId="5FD7EB9F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EAD664" w14:textId="6AD17795" w:rsidR="00E93E61" w:rsidRPr="00C03D07" w:rsidRDefault="002905D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2F8543" w14:textId="022B7C75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180108" w14:textId="079B0C74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EC5165" w14:textId="51EDBEE1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FB6017" w14:textId="163B916B" w:rsidR="00E93E61" w:rsidRPr="00C03D07" w:rsidRDefault="002905D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1A27" w14:paraId="2D915D28" w14:textId="77777777" w:rsidTr="001D05D6">
        <w:trPr>
          <w:trHeight w:val="622"/>
        </w:trPr>
        <w:tc>
          <w:tcPr>
            <w:tcW w:w="918" w:type="dxa"/>
          </w:tcPr>
          <w:p w14:paraId="6EF3B26E" w14:textId="6838527C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61111B6" w14:textId="393F90A7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27E12E63" w14:textId="64751E43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4BD5972" w14:textId="1561E9D4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F1D16D8" w14:textId="1253F113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A025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0377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FF7D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979299D" w14:textId="77777777" w:rsidTr="001D05D6">
        <w:trPr>
          <w:trHeight w:val="592"/>
        </w:trPr>
        <w:tc>
          <w:tcPr>
            <w:tcW w:w="918" w:type="dxa"/>
          </w:tcPr>
          <w:p w14:paraId="3CAF7FE1" w14:textId="3DE78C4E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3C9A4FE" w14:textId="153E8514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14:paraId="59CB7E56" w14:textId="5808C53E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EBA8FD1" w14:textId="50DCAAEB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08/31/2021</w:t>
            </w:r>
          </w:p>
        </w:tc>
        <w:tc>
          <w:tcPr>
            <w:tcW w:w="900" w:type="dxa"/>
          </w:tcPr>
          <w:p w14:paraId="062C3852" w14:textId="1264B914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9794AC6" w14:textId="195AB10B" w:rsidR="008F53D7" w:rsidRPr="00C03D07" w:rsidRDefault="002905D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6D36757A" w14:textId="7D1F799B" w:rsidR="008F53D7" w:rsidRPr="00C03D07" w:rsidRDefault="002905D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09/01/2021</w:t>
            </w:r>
          </w:p>
        </w:tc>
        <w:tc>
          <w:tcPr>
            <w:tcW w:w="1980" w:type="dxa"/>
          </w:tcPr>
          <w:p w14:paraId="5D45CA92" w14:textId="1AD3709D" w:rsidR="008F53D7" w:rsidRPr="00C03D07" w:rsidRDefault="002905D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CB1A27" w14:paraId="050E3941" w14:textId="77777777" w:rsidTr="001D05D6">
        <w:trPr>
          <w:trHeight w:val="592"/>
        </w:trPr>
        <w:tc>
          <w:tcPr>
            <w:tcW w:w="918" w:type="dxa"/>
          </w:tcPr>
          <w:p w14:paraId="183E5F6D" w14:textId="124D8D1E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DFA7F3" w14:textId="5207E4EF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14:paraId="3E3AD677" w14:textId="0BB8BB64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2426E1E" w14:textId="2CCC654F" w:rsidR="008F53D7" w:rsidRPr="00C03D07" w:rsidRDefault="002905D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9875B66" w14:textId="18380446" w:rsidR="008F53D7" w:rsidRPr="00C03D07" w:rsidRDefault="002905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8CA44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B1CF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803F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B7215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87FA2D" w14:textId="42909D14" w:rsidR="007C5320" w:rsidRPr="00C1676B" w:rsidRDefault="002905D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973"/>
        <w:gridCol w:w="1795"/>
        <w:gridCol w:w="1797"/>
        <w:gridCol w:w="1799"/>
        <w:gridCol w:w="1798"/>
      </w:tblGrid>
      <w:tr w:rsidR="00CB1A27" w14:paraId="1E85535F" w14:textId="77777777" w:rsidTr="00B433FE">
        <w:trPr>
          <w:trHeight w:val="683"/>
        </w:trPr>
        <w:tc>
          <w:tcPr>
            <w:tcW w:w="1638" w:type="dxa"/>
          </w:tcPr>
          <w:p w14:paraId="0C9560D3" w14:textId="72D66A7D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B03546" w14:textId="36C3B079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F8A83A" w14:textId="54558489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95AA530" w14:textId="406871AA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58026C3" w14:textId="2279BA28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5BD84A" w14:textId="6F11936A" w:rsidR="007C5320" w:rsidRPr="00C03D07" w:rsidRDefault="002905D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B1A27" w14:paraId="4FCC2C47" w14:textId="77777777" w:rsidTr="00B433FE">
        <w:trPr>
          <w:trHeight w:val="291"/>
        </w:trPr>
        <w:tc>
          <w:tcPr>
            <w:tcW w:w="1638" w:type="dxa"/>
          </w:tcPr>
          <w:p w14:paraId="7BDC1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877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1E85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17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AB48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F96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4C36027" w14:textId="77777777" w:rsidTr="00B433FE">
        <w:trPr>
          <w:trHeight w:val="291"/>
        </w:trPr>
        <w:tc>
          <w:tcPr>
            <w:tcW w:w="1638" w:type="dxa"/>
          </w:tcPr>
          <w:p w14:paraId="66CB84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B25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D4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DD9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402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AF79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CAB1D" w14:textId="16975EB2" w:rsidR="007C5320" w:rsidRPr="00C1676B" w:rsidRDefault="002905D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81"/>
        <w:gridCol w:w="2399"/>
        <w:gridCol w:w="3394"/>
      </w:tblGrid>
      <w:tr w:rsidR="00CB1A27" w14:paraId="77E7D540" w14:textId="77777777" w:rsidTr="00B433FE">
        <w:trPr>
          <w:trHeight w:val="773"/>
        </w:trPr>
        <w:tc>
          <w:tcPr>
            <w:tcW w:w="2448" w:type="dxa"/>
          </w:tcPr>
          <w:p w14:paraId="464D1D39" w14:textId="721AEB03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66FB8F" w14:textId="368896B7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4CD6D58" w14:textId="0487B60F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7E8C55A" w14:textId="529F40C8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B1A27" w14:paraId="5A54DD13" w14:textId="77777777" w:rsidTr="00B433FE">
        <w:trPr>
          <w:trHeight w:val="428"/>
        </w:trPr>
        <w:tc>
          <w:tcPr>
            <w:tcW w:w="2448" w:type="dxa"/>
          </w:tcPr>
          <w:p w14:paraId="13ECE4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F38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CC1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BB002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B1F60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390386" w14:textId="0751363C" w:rsidR="00B95496" w:rsidRPr="00C1676B" w:rsidRDefault="002905D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1250"/>
        <w:gridCol w:w="3018"/>
        <w:gridCol w:w="2139"/>
        <w:gridCol w:w="1866"/>
      </w:tblGrid>
      <w:tr w:rsidR="00CB1A27" w14:paraId="2D921FD6" w14:textId="77777777" w:rsidTr="004B23E9">
        <w:trPr>
          <w:trHeight w:val="825"/>
        </w:trPr>
        <w:tc>
          <w:tcPr>
            <w:tcW w:w="2538" w:type="dxa"/>
          </w:tcPr>
          <w:p w14:paraId="38490B5D" w14:textId="52EFA29B" w:rsidR="00B95496" w:rsidRPr="00C03D07" w:rsidRDefault="002905D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45C6E6" w14:textId="391C9705" w:rsidR="00B95496" w:rsidRPr="00C03D07" w:rsidRDefault="002905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0EC56C6" w14:textId="1CAC4611" w:rsidR="00B95496" w:rsidRPr="00C03D07" w:rsidRDefault="002905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C9AF03" w14:textId="1F345A44" w:rsidR="00B95496" w:rsidRPr="00C03D07" w:rsidRDefault="002905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4BF20F" w14:textId="271679DF" w:rsidR="00B95496" w:rsidRPr="00C03D07" w:rsidRDefault="002905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B1A27" w14:paraId="0B5BDF37" w14:textId="77777777" w:rsidTr="004B23E9">
        <w:trPr>
          <w:trHeight w:val="275"/>
        </w:trPr>
        <w:tc>
          <w:tcPr>
            <w:tcW w:w="2538" w:type="dxa"/>
          </w:tcPr>
          <w:p w14:paraId="59DC2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E85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2A7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7C4B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73CB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759EE69" w14:textId="77777777" w:rsidTr="004B23E9">
        <w:trPr>
          <w:trHeight w:val="275"/>
        </w:trPr>
        <w:tc>
          <w:tcPr>
            <w:tcW w:w="2538" w:type="dxa"/>
          </w:tcPr>
          <w:p w14:paraId="5E8EF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421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9173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61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41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117DF5F2" w14:textId="77777777" w:rsidTr="004B23E9">
        <w:trPr>
          <w:trHeight w:val="292"/>
        </w:trPr>
        <w:tc>
          <w:tcPr>
            <w:tcW w:w="2538" w:type="dxa"/>
          </w:tcPr>
          <w:p w14:paraId="501C3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8AA9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855436" w14:textId="67DD5410" w:rsidR="00B95496" w:rsidRPr="00C1676B" w:rsidRDefault="002905D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FC5D53" w14:textId="57835969" w:rsidR="00B95496" w:rsidRPr="00C1676B" w:rsidRDefault="002905D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9544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EE5A9AA" w14:textId="77777777" w:rsidTr="00044B40">
        <w:trPr>
          <w:trHeight w:val="557"/>
        </w:trPr>
        <w:tc>
          <w:tcPr>
            <w:tcW w:w="2538" w:type="dxa"/>
          </w:tcPr>
          <w:p w14:paraId="28510D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864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82E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E52F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E4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259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889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A9A1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6ABE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D1880" w14:textId="77777777" w:rsidR="008A20BA" w:rsidRPr="00E059E1" w:rsidRDefault="00235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1C9FF" wp14:editId="5C8F35C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E3B2C" w14:textId="77777777" w:rsidR="00C8092E" w:rsidRPr="004A10AC" w:rsidRDefault="0015297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E90FC2C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B27011E" w14:textId="77777777" w:rsidR="00C8092E" w:rsidRPr="004A10AC" w:rsidRDefault="0015297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1C9F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">
                <v:path arrowok="t"/>
                <v:textbox>
                  <w:txbxContent>
                    <w:p w14:paraId="6EDE3B2C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E90FC2C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B27011E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1DC3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9EB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28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9EA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9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9D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C6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82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E7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9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5B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28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66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9D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0F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30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DD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DA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4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1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7B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283AC" w14:textId="77777777" w:rsidR="004F2E9A" w:rsidRDefault="002352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A340" wp14:editId="19F1943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145DB" w14:textId="2366C64E" w:rsidR="0023523B" w:rsidRDefault="0023523B" w:rsidP="0023523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EA340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">
                <v:path arrowok="t"/>
                <v:textbox>
                  <w:txbxContent>
                    <w:p w14:paraId="055145DB" w14:textId="2366C64E" w:rsidR="0023523B" w:rsidRDefault="0023523B" w:rsidP="0023523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FE60" wp14:editId="47D3855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F33E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">
                <v:path arrowok="t"/>
              </v:roundrect>
            </w:pict>
          </mc:Fallback>
        </mc:AlternateContent>
      </w:r>
    </w:p>
    <w:p w14:paraId="06A23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3F1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87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E5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9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D6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54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27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FE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8A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03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9C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37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51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6C1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C49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35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D38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19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6B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36D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855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4C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37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0F6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67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FF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D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2B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6E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5AA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7C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E6F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1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5C2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3BD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A70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3C0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33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53C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26D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5A9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76F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300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36C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9BE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98C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93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4B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50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AA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40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38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0B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27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43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53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F9F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99E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B1C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F7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54"/>
        <w:gridCol w:w="1612"/>
        <w:gridCol w:w="1435"/>
        <w:gridCol w:w="1678"/>
        <w:gridCol w:w="2479"/>
      </w:tblGrid>
      <w:tr w:rsidR="00CB1A27" w14:paraId="11DFC78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0C71E3D" w14:textId="60590BE8" w:rsidR="008F53D7" w:rsidRPr="00C1676B" w:rsidRDefault="002905D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B1A27" w14:paraId="7D6AF25D" w14:textId="77777777" w:rsidTr="0030732B">
        <w:trPr>
          <w:trHeight w:val="533"/>
        </w:trPr>
        <w:tc>
          <w:tcPr>
            <w:tcW w:w="738" w:type="dxa"/>
          </w:tcPr>
          <w:p w14:paraId="50F656D1" w14:textId="28ABD3F7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56D626D" w14:textId="16AA0A26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65A28D" w14:textId="79150AE4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19C27A" w14:textId="0A3D4BE2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46B88E" w14:textId="23FE7058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2311B4" w14:textId="7AF19CF0" w:rsidR="008F53D7" w:rsidRPr="00C03D07" w:rsidRDefault="002905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B1A27" w14:paraId="31A21D45" w14:textId="77777777" w:rsidTr="0030732B">
        <w:trPr>
          <w:trHeight w:val="266"/>
        </w:trPr>
        <w:tc>
          <w:tcPr>
            <w:tcW w:w="738" w:type="dxa"/>
          </w:tcPr>
          <w:p w14:paraId="0AE0E109" w14:textId="0D6BF9B3" w:rsidR="008F53D7" w:rsidRPr="00C03D07" w:rsidRDefault="002905D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025C4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F03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B202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1676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C1D8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0485E24" w14:textId="77777777" w:rsidTr="0030732B">
        <w:trPr>
          <w:trHeight w:val="266"/>
        </w:trPr>
        <w:tc>
          <w:tcPr>
            <w:tcW w:w="738" w:type="dxa"/>
          </w:tcPr>
          <w:p w14:paraId="3349B14A" w14:textId="5C5A8849" w:rsidR="008F53D7" w:rsidRPr="00C03D07" w:rsidRDefault="002905D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D2339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6E3A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CB15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10AD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E362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E91EABD" w14:textId="77777777" w:rsidTr="0030732B">
        <w:trPr>
          <w:trHeight w:val="266"/>
        </w:trPr>
        <w:tc>
          <w:tcPr>
            <w:tcW w:w="738" w:type="dxa"/>
          </w:tcPr>
          <w:p w14:paraId="33505748" w14:textId="4F7696B9" w:rsidR="008F53D7" w:rsidRPr="00C03D07" w:rsidRDefault="002905D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313495" w14:textId="57C89E6E" w:rsidR="008F53D7" w:rsidRPr="00C03D07" w:rsidRDefault="002905D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BB00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06C7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1822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F225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6ACE221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E713FA" w14:textId="03FCF83A" w:rsidR="008F53D7" w:rsidRPr="00C03D07" w:rsidRDefault="002905D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F623F4" w14:textId="25CEE37B" w:rsidR="008F53D7" w:rsidRPr="00C03D07" w:rsidRDefault="002905D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0FE3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CF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3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9BB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53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3BB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8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4E4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EEB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34F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0F4D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B1A27" w14:paraId="74DE83A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8ED718" w14:textId="5FE57B03" w:rsidR="007C5320" w:rsidRPr="00C1676B" w:rsidRDefault="002905D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B1A27" w14:paraId="30AE251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76E0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76ABBB" w14:textId="65A85B5A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AA71C5F" w14:textId="62E866FD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7F830AA" w14:textId="2C39F8D5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6FE6E4" w14:textId="2986894F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AF97957" w14:textId="733D6B71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B0E782" w14:textId="0A2A9918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B1A27" w14:paraId="23F81FC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3D1CC68" w14:textId="717B23A7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9B7E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53F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CE9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79A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8BE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7581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22EEA7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0E793B9" w14:textId="38BBEFF9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1AD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48C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DF4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5AA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8BB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273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55FEA0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E5B438" w14:textId="0B38B6A8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33F8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E23D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5AE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BB7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0D1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E17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604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BE066E" w14:textId="099842D7" w:rsidR="007C5320" w:rsidRPr="00C1676B" w:rsidRDefault="002905D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D099B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5"/>
        <w:gridCol w:w="2039"/>
        <w:gridCol w:w="2405"/>
        <w:gridCol w:w="3241"/>
      </w:tblGrid>
      <w:tr w:rsidR="00CB1A27" w14:paraId="1326F399" w14:textId="77777777" w:rsidTr="00B433FE">
        <w:trPr>
          <w:trHeight w:val="527"/>
        </w:trPr>
        <w:tc>
          <w:tcPr>
            <w:tcW w:w="3135" w:type="dxa"/>
          </w:tcPr>
          <w:p w14:paraId="649E785A" w14:textId="58418659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E7BF727" w14:textId="7DA0DDEF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4C56091" w14:textId="05D5DE64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3168CDF" w14:textId="2E6F95B4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B1A27" w14:paraId="261FC996" w14:textId="77777777" w:rsidTr="00B433FE">
        <w:trPr>
          <w:trHeight w:val="250"/>
        </w:trPr>
        <w:tc>
          <w:tcPr>
            <w:tcW w:w="3135" w:type="dxa"/>
          </w:tcPr>
          <w:p w14:paraId="585BEA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28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AE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B2B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D90468C" w14:textId="77777777" w:rsidTr="00B433FE">
        <w:trPr>
          <w:trHeight w:val="264"/>
        </w:trPr>
        <w:tc>
          <w:tcPr>
            <w:tcW w:w="3135" w:type="dxa"/>
          </w:tcPr>
          <w:p w14:paraId="2C85468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EF64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DC9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CEB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B9132C1" w14:textId="77777777" w:rsidTr="00B433FE">
        <w:trPr>
          <w:trHeight w:val="250"/>
        </w:trPr>
        <w:tc>
          <w:tcPr>
            <w:tcW w:w="3135" w:type="dxa"/>
          </w:tcPr>
          <w:p w14:paraId="52EF5B0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84D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DF8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603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4D414CB" w14:textId="77777777" w:rsidTr="00B433FE">
        <w:trPr>
          <w:trHeight w:val="264"/>
        </w:trPr>
        <w:tc>
          <w:tcPr>
            <w:tcW w:w="3135" w:type="dxa"/>
          </w:tcPr>
          <w:p w14:paraId="0C5519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B8EE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8F4A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3BE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2E65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FD4F3E" w14:textId="62E11416" w:rsidR="007C5320" w:rsidRDefault="002905D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CB1A27" w14:paraId="26DA2B0B" w14:textId="77777777" w:rsidTr="00B433FE">
        <w:tc>
          <w:tcPr>
            <w:tcW w:w="9198" w:type="dxa"/>
          </w:tcPr>
          <w:p w14:paraId="75D5C620" w14:textId="22DD066C" w:rsidR="007C5320" w:rsidRPr="00C03D07" w:rsidRDefault="002905D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1EBA34" w14:textId="471291CE" w:rsidR="007C5320" w:rsidRPr="00C03D07" w:rsidRDefault="002905D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B1A27" w14:paraId="70D2859E" w14:textId="77777777" w:rsidTr="00B433FE">
        <w:tc>
          <w:tcPr>
            <w:tcW w:w="9198" w:type="dxa"/>
          </w:tcPr>
          <w:p w14:paraId="1AB20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2E0D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361F1849" w14:textId="77777777" w:rsidTr="00B433FE">
        <w:tc>
          <w:tcPr>
            <w:tcW w:w="9198" w:type="dxa"/>
          </w:tcPr>
          <w:p w14:paraId="575CFCCD" w14:textId="276701A0" w:rsidR="007C5320" w:rsidRPr="00C03D07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5B2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1FBF2031" w14:textId="77777777" w:rsidTr="00B433FE">
        <w:tc>
          <w:tcPr>
            <w:tcW w:w="9198" w:type="dxa"/>
          </w:tcPr>
          <w:p w14:paraId="61F369A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283FC5" w14:textId="29A98398" w:rsidR="007C5320" w:rsidRPr="00C03D07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D23533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3B4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42B4D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2183E9" w14:textId="56BE8B43" w:rsidR="007C5320" w:rsidRDefault="002905D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CE64A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24"/>
        <w:gridCol w:w="806"/>
        <w:gridCol w:w="1354"/>
        <w:gridCol w:w="819"/>
        <w:gridCol w:w="1526"/>
        <w:gridCol w:w="725"/>
        <w:gridCol w:w="806"/>
        <w:gridCol w:w="1235"/>
      </w:tblGrid>
      <w:tr w:rsidR="00CB1A27" w14:paraId="5AC06FF5" w14:textId="77777777" w:rsidTr="007C5320">
        <w:tc>
          <w:tcPr>
            <w:tcW w:w="1106" w:type="dxa"/>
            <w:shd w:val="clear" w:color="auto" w:fill="auto"/>
          </w:tcPr>
          <w:p w14:paraId="1CF73CF2" w14:textId="5776565D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3E9DC31" w14:textId="2059DF98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DB11A31" w14:textId="5E0ED3AD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46B434" w14:textId="75D75EE5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97BDFAC" w14:textId="27F9C4A6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040867A" w14:textId="14F88136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673CA9E" w14:textId="391CA439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30D023" w14:textId="753C1C74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ADA629" w14:textId="47C180D3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ACC2565" w14:textId="444E84EC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C37DDE" w14:textId="39C7CE1E" w:rsidR="007C5320" w:rsidRPr="004B23E9" w:rsidRDefault="002905D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B1A27" w14:paraId="1978E4B8" w14:textId="77777777" w:rsidTr="007C5320">
        <w:tc>
          <w:tcPr>
            <w:tcW w:w="1106" w:type="dxa"/>
            <w:shd w:val="clear" w:color="auto" w:fill="auto"/>
          </w:tcPr>
          <w:p w14:paraId="239400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EB55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3629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DE0D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A6DE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C00D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DEB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EDAA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B5EB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E22D6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331F49F1" w14:textId="77777777" w:rsidTr="007C5320">
        <w:tc>
          <w:tcPr>
            <w:tcW w:w="1106" w:type="dxa"/>
            <w:shd w:val="clear" w:color="auto" w:fill="auto"/>
          </w:tcPr>
          <w:p w14:paraId="4DEB20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3DC3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7D0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2B3F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1D6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41AD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A49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BDB4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BCE8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34B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6468C2" w14:textId="5C665FE4" w:rsidR="007C5320" w:rsidRPr="00C27558" w:rsidRDefault="002905D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113BBE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1BAC0A" w14:textId="7703208A" w:rsidR="007C5320" w:rsidRDefault="002905D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A3B48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7"/>
        <w:gridCol w:w="2397"/>
        <w:gridCol w:w="1805"/>
        <w:gridCol w:w="1675"/>
        <w:gridCol w:w="1526"/>
      </w:tblGrid>
      <w:tr w:rsidR="00CB1A27" w14:paraId="4277ED1A" w14:textId="77777777" w:rsidTr="00B433FE">
        <w:tc>
          <w:tcPr>
            <w:tcW w:w="3456" w:type="dxa"/>
            <w:shd w:val="clear" w:color="auto" w:fill="auto"/>
          </w:tcPr>
          <w:p w14:paraId="28508D89" w14:textId="16D66410" w:rsidR="007C5320" w:rsidRPr="004B23E9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527DFD" w14:textId="01248E08" w:rsidR="007C5320" w:rsidRPr="004B23E9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8B815BF" w14:textId="527F7CAA" w:rsidR="007C5320" w:rsidRPr="004B23E9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9271B21" w14:textId="11737D58" w:rsidR="007C5320" w:rsidRPr="004B23E9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C487331" w14:textId="04A3894C" w:rsidR="007C5320" w:rsidRPr="004B23E9" w:rsidRDefault="002905D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B1A27" w14:paraId="52D4DA0B" w14:textId="77777777" w:rsidTr="00B433FE">
        <w:tc>
          <w:tcPr>
            <w:tcW w:w="3456" w:type="dxa"/>
            <w:shd w:val="clear" w:color="auto" w:fill="auto"/>
          </w:tcPr>
          <w:p w14:paraId="0DCFD12B" w14:textId="1E9AC019" w:rsidR="007C5320" w:rsidRPr="004B23E9" w:rsidRDefault="002905D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89826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8F7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0EB9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FF14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1A27" w14:paraId="183AEBC8" w14:textId="77777777" w:rsidTr="00B433FE">
        <w:tc>
          <w:tcPr>
            <w:tcW w:w="3456" w:type="dxa"/>
            <w:shd w:val="clear" w:color="auto" w:fill="auto"/>
          </w:tcPr>
          <w:p w14:paraId="4ABDB14F" w14:textId="58693473" w:rsidR="007C5320" w:rsidRPr="004B23E9" w:rsidRDefault="002905D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A48115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CD4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B3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19B4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741C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658BC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B0DF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8D1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CA34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5A4C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3241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01A7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8BA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054F1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7F8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B4DF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B1A27" w14:paraId="090B643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8E08997" w14:textId="4D030185" w:rsidR="007C5320" w:rsidRPr="00C1676B" w:rsidRDefault="002905D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B1A27" w14:paraId="245DA1B9" w14:textId="77777777" w:rsidTr="00B433FE">
        <w:trPr>
          <w:trHeight w:val="263"/>
        </w:trPr>
        <w:tc>
          <w:tcPr>
            <w:tcW w:w="6880" w:type="dxa"/>
          </w:tcPr>
          <w:p w14:paraId="150F425B" w14:textId="42AFF699" w:rsidR="007C5320" w:rsidRPr="00C03D07" w:rsidRDefault="002905D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716A63" w14:textId="1674E603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0B1CD2" w14:textId="6CC4E91A" w:rsidR="007C5320" w:rsidRPr="00C03D07" w:rsidRDefault="002905D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B1A27" w14:paraId="2E0FCB52" w14:textId="77777777" w:rsidTr="00B433FE">
        <w:trPr>
          <w:trHeight w:val="263"/>
        </w:trPr>
        <w:tc>
          <w:tcPr>
            <w:tcW w:w="6880" w:type="dxa"/>
          </w:tcPr>
          <w:p w14:paraId="3711EC62" w14:textId="0FBE95DE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A62B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E31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5239AB11" w14:textId="77777777" w:rsidTr="00B433FE">
        <w:trPr>
          <w:trHeight w:val="301"/>
        </w:trPr>
        <w:tc>
          <w:tcPr>
            <w:tcW w:w="6880" w:type="dxa"/>
          </w:tcPr>
          <w:p w14:paraId="2EF7C8DB" w14:textId="0758A7E6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E138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470F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7645ED95" w14:textId="77777777" w:rsidTr="00B433FE">
        <w:trPr>
          <w:trHeight w:val="263"/>
        </w:trPr>
        <w:tc>
          <w:tcPr>
            <w:tcW w:w="6880" w:type="dxa"/>
          </w:tcPr>
          <w:p w14:paraId="09649414" w14:textId="1FDBF221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918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3A1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235B7AAC" w14:textId="77777777" w:rsidTr="00B433FE">
        <w:trPr>
          <w:trHeight w:val="250"/>
        </w:trPr>
        <w:tc>
          <w:tcPr>
            <w:tcW w:w="6880" w:type="dxa"/>
          </w:tcPr>
          <w:p w14:paraId="73B85BDF" w14:textId="58E178D1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2A965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48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6B1DEEC3" w14:textId="77777777" w:rsidTr="00B433FE">
        <w:trPr>
          <w:trHeight w:val="263"/>
        </w:trPr>
        <w:tc>
          <w:tcPr>
            <w:tcW w:w="6880" w:type="dxa"/>
          </w:tcPr>
          <w:p w14:paraId="077DE06B" w14:textId="4886D47E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172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CF3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18B7B2AE" w14:textId="77777777" w:rsidTr="00B433FE">
        <w:trPr>
          <w:trHeight w:val="275"/>
        </w:trPr>
        <w:tc>
          <w:tcPr>
            <w:tcW w:w="6880" w:type="dxa"/>
          </w:tcPr>
          <w:p w14:paraId="765D8F45" w14:textId="7C6FAF31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E4E4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369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39496158" w14:textId="77777777" w:rsidTr="00B433FE">
        <w:trPr>
          <w:trHeight w:val="275"/>
        </w:trPr>
        <w:tc>
          <w:tcPr>
            <w:tcW w:w="6880" w:type="dxa"/>
          </w:tcPr>
          <w:p w14:paraId="5A4E8930" w14:textId="30670B79" w:rsidR="007C5320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F1D7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E3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8380C" w14:textId="54D836C2" w:rsidR="00594FF4" w:rsidRDefault="002905D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FAFE5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2"/>
        <w:gridCol w:w="2098"/>
        <w:gridCol w:w="1670"/>
      </w:tblGrid>
      <w:tr w:rsidR="00CB1A27" w14:paraId="32A60A13" w14:textId="77777777" w:rsidTr="00B433FE">
        <w:tc>
          <w:tcPr>
            <w:tcW w:w="7196" w:type="dxa"/>
            <w:shd w:val="clear" w:color="auto" w:fill="auto"/>
          </w:tcPr>
          <w:p w14:paraId="3BFC7B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2B9DB2" w14:textId="3C2F7DC0" w:rsidR="00594FF4" w:rsidRPr="005A2CD3" w:rsidRDefault="002905D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44DAB01" w14:textId="3A0C9EED" w:rsidR="00594FF4" w:rsidRPr="005A2CD3" w:rsidRDefault="002905D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B1A27" w14:paraId="63D47618" w14:textId="77777777" w:rsidTr="00B433FE">
        <w:tc>
          <w:tcPr>
            <w:tcW w:w="7196" w:type="dxa"/>
            <w:shd w:val="clear" w:color="auto" w:fill="auto"/>
          </w:tcPr>
          <w:p w14:paraId="26DD4409" w14:textId="3DA0ED4C" w:rsidR="00594FF4" w:rsidRPr="005A2CD3" w:rsidRDefault="002905D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87CB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981E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B1A27" w14:paraId="5DDF3300" w14:textId="77777777" w:rsidTr="00B433FE">
        <w:tc>
          <w:tcPr>
            <w:tcW w:w="7196" w:type="dxa"/>
            <w:shd w:val="clear" w:color="auto" w:fill="auto"/>
          </w:tcPr>
          <w:p w14:paraId="68C35487" w14:textId="1280DD9D" w:rsidR="00594FF4" w:rsidRPr="005A2CD3" w:rsidRDefault="002905D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8EA8C5" w14:textId="601F4854" w:rsidR="00594FF4" w:rsidRPr="005A2CD3" w:rsidRDefault="002905D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ED4C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97212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B4676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F0DE65" w14:textId="5CA60DA6" w:rsidR="00594FF4" w:rsidRDefault="002905D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90B7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CBA9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37E7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C07F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F71A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CB33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71CB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A9B7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E0CA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D24E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16BD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6C04A8" w14:textId="1BCEF36F" w:rsidR="00594FF4" w:rsidRPr="00C1676B" w:rsidRDefault="002905D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B1A27" w14:paraId="7CF95762" w14:textId="77777777" w:rsidTr="00B433FE">
        <w:trPr>
          <w:trHeight w:val="318"/>
        </w:trPr>
        <w:tc>
          <w:tcPr>
            <w:tcW w:w="6194" w:type="dxa"/>
          </w:tcPr>
          <w:p w14:paraId="57FB99B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45D979" w14:textId="5174510F" w:rsidR="00594FF4" w:rsidRPr="00BC75A1" w:rsidRDefault="002905D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4B4F3C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EDDBA90" w14:textId="77777777" w:rsidTr="00B433FE">
        <w:trPr>
          <w:trHeight w:val="303"/>
        </w:trPr>
        <w:tc>
          <w:tcPr>
            <w:tcW w:w="6194" w:type="dxa"/>
          </w:tcPr>
          <w:p w14:paraId="049A43FD" w14:textId="3E9D689C" w:rsidR="00594FF4" w:rsidRPr="00C03D07" w:rsidRDefault="002905D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D2EFE4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8CF9519" w14:textId="77777777" w:rsidTr="00B433FE">
        <w:trPr>
          <w:trHeight w:val="304"/>
        </w:trPr>
        <w:tc>
          <w:tcPr>
            <w:tcW w:w="6194" w:type="dxa"/>
          </w:tcPr>
          <w:p w14:paraId="1B4B1F2D" w14:textId="23A76B32" w:rsidR="00594FF4" w:rsidRPr="00C03D07" w:rsidRDefault="002905D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F7B46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36AC7BF" w14:textId="77777777" w:rsidTr="00B433FE">
        <w:trPr>
          <w:trHeight w:val="318"/>
        </w:trPr>
        <w:tc>
          <w:tcPr>
            <w:tcW w:w="6194" w:type="dxa"/>
          </w:tcPr>
          <w:p w14:paraId="2E97D233" w14:textId="39576381" w:rsidR="00594FF4" w:rsidRPr="00C03D07" w:rsidRDefault="002905D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67BA8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831122D" w14:textId="77777777" w:rsidTr="00B433FE">
        <w:trPr>
          <w:trHeight w:val="303"/>
        </w:trPr>
        <w:tc>
          <w:tcPr>
            <w:tcW w:w="6194" w:type="dxa"/>
          </w:tcPr>
          <w:p w14:paraId="427DBEE8" w14:textId="6F6794FC" w:rsidR="00594FF4" w:rsidRPr="00C03D07" w:rsidRDefault="002905D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119FE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29817C47" w14:textId="77777777" w:rsidTr="00B433FE">
        <w:trPr>
          <w:trHeight w:val="318"/>
        </w:trPr>
        <w:tc>
          <w:tcPr>
            <w:tcW w:w="6194" w:type="dxa"/>
          </w:tcPr>
          <w:p w14:paraId="6D93227C" w14:textId="661639D9" w:rsidR="00594FF4" w:rsidRPr="00C03D07" w:rsidRDefault="002905D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9EDC9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07F8779" w14:textId="77777777" w:rsidTr="00B433FE">
        <w:trPr>
          <w:trHeight w:val="303"/>
        </w:trPr>
        <w:tc>
          <w:tcPr>
            <w:tcW w:w="6194" w:type="dxa"/>
          </w:tcPr>
          <w:p w14:paraId="67896717" w14:textId="33E5D940" w:rsidR="00594FF4" w:rsidRPr="00C03D07" w:rsidRDefault="002905D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44B92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6BBBBFD" w14:textId="77777777" w:rsidTr="00B433FE">
        <w:trPr>
          <w:trHeight w:val="318"/>
        </w:trPr>
        <w:tc>
          <w:tcPr>
            <w:tcW w:w="6194" w:type="dxa"/>
          </w:tcPr>
          <w:p w14:paraId="677D0E49" w14:textId="625C9892" w:rsidR="00594FF4" w:rsidRPr="00C03D07" w:rsidRDefault="002905D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A04E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65409E1" w14:textId="77777777" w:rsidTr="00B433FE">
        <w:trPr>
          <w:trHeight w:val="318"/>
        </w:trPr>
        <w:tc>
          <w:tcPr>
            <w:tcW w:w="6194" w:type="dxa"/>
          </w:tcPr>
          <w:p w14:paraId="6B277BC0" w14:textId="40FAD191" w:rsidR="00594FF4" w:rsidRPr="00C03D07" w:rsidRDefault="002905D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4C360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1AD9B6D" w14:textId="77777777" w:rsidTr="00B433FE">
        <w:trPr>
          <w:trHeight w:val="318"/>
        </w:trPr>
        <w:tc>
          <w:tcPr>
            <w:tcW w:w="6194" w:type="dxa"/>
          </w:tcPr>
          <w:p w14:paraId="510BC485" w14:textId="14C36643" w:rsidR="00594FF4" w:rsidRPr="00C03D07" w:rsidRDefault="002905D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B7EFC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B394F91" w14:textId="77777777" w:rsidTr="00B433FE">
        <w:trPr>
          <w:trHeight w:val="318"/>
        </w:trPr>
        <w:tc>
          <w:tcPr>
            <w:tcW w:w="6194" w:type="dxa"/>
          </w:tcPr>
          <w:p w14:paraId="5C308B9F" w14:textId="7C7197E5" w:rsidR="00594FF4" w:rsidRPr="00C03D07" w:rsidRDefault="002905D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6949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9894239" w14:textId="77777777" w:rsidTr="00B433FE">
        <w:trPr>
          <w:trHeight w:val="318"/>
        </w:trPr>
        <w:tc>
          <w:tcPr>
            <w:tcW w:w="6194" w:type="dxa"/>
          </w:tcPr>
          <w:p w14:paraId="40AE577A" w14:textId="3C01DFB7" w:rsidR="00594FF4" w:rsidRPr="00C03D07" w:rsidRDefault="002905D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5EA9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749678EE" w14:textId="77777777" w:rsidTr="00B433FE">
        <w:trPr>
          <w:trHeight w:val="318"/>
        </w:trPr>
        <w:tc>
          <w:tcPr>
            <w:tcW w:w="6194" w:type="dxa"/>
          </w:tcPr>
          <w:p w14:paraId="21BE7C85" w14:textId="543F34B1" w:rsidR="00594FF4" w:rsidRPr="00C03D07" w:rsidRDefault="002905D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BBBE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5A10EE7F" w14:textId="77777777" w:rsidTr="00B433FE">
        <w:trPr>
          <w:trHeight w:val="318"/>
        </w:trPr>
        <w:tc>
          <w:tcPr>
            <w:tcW w:w="6194" w:type="dxa"/>
          </w:tcPr>
          <w:p w14:paraId="4BAA2F55" w14:textId="6CDD3CA7" w:rsidR="00594FF4" w:rsidRPr="00C03D07" w:rsidRDefault="002905D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E6A6DF" w14:textId="3068AACA" w:rsidR="00594FF4" w:rsidRPr="00C03D07" w:rsidRDefault="002905D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9C8E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D6C45E7" w14:textId="77777777" w:rsidTr="00B433FE">
        <w:trPr>
          <w:trHeight w:val="318"/>
        </w:trPr>
        <w:tc>
          <w:tcPr>
            <w:tcW w:w="6194" w:type="dxa"/>
          </w:tcPr>
          <w:p w14:paraId="569A647D" w14:textId="0167CD5E" w:rsidR="00594FF4" w:rsidRPr="00C03D07" w:rsidRDefault="002905D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0DED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37CA4F9" w14:textId="77777777" w:rsidTr="00B433FE">
        <w:trPr>
          <w:trHeight w:val="318"/>
        </w:trPr>
        <w:tc>
          <w:tcPr>
            <w:tcW w:w="6194" w:type="dxa"/>
          </w:tcPr>
          <w:p w14:paraId="7DC29557" w14:textId="1E88DA8D" w:rsidR="00594FF4" w:rsidRPr="00C03D07" w:rsidRDefault="002905D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CE836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6673914B" w14:textId="77777777" w:rsidTr="00B433FE">
        <w:trPr>
          <w:trHeight w:val="318"/>
        </w:trPr>
        <w:tc>
          <w:tcPr>
            <w:tcW w:w="6194" w:type="dxa"/>
          </w:tcPr>
          <w:p w14:paraId="3FD1D932" w14:textId="23F9D883" w:rsidR="00594FF4" w:rsidRPr="00C03D07" w:rsidRDefault="002905D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862C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2558C4EE" w14:textId="77777777" w:rsidTr="00B433FE">
        <w:trPr>
          <w:trHeight w:val="318"/>
        </w:trPr>
        <w:tc>
          <w:tcPr>
            <w:tcW w:w="6194" w:type="dxa"/>
          </w:tcPr>
          <w:p w14:paraId="7A99CBE0" w14:textId="68DEE910" w:rsidR="00594FF4" w:rsidRPr="00C03D07" w:rsidRDefault="002905D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2F44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0514DDF1" w14:textId="77777777" w:rsidTr="00B433FE">
        <w:trPr>
          <w:trHeight w:val="318"/>
        </w:trPr>
        <w:tc>
          <w:tcPr>
            <w:tcW w:w="6194" w:type="dxa"/>
          </w:tcPr>
          <w:p w14:paraId="598794EF" w14:textId="5BF20362" w:rsidR="00594FF4" w:rsidRPr="00C03D07" w:rsidRDefault="002905D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6970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4024C473" w14:textId="77777777" w:rsidTr="00B433FE">
        <w:trPr>
          <w:trHeight w:val="318"/>
        </w:trPr>
        <w:tc>
          <w:tcPr>
            <w:tcW w:w="6194" w:type="dxa"/>
          </w:tcPr>
          <w:p w14:paraId="0C931D67" w14:textId="2DF05443" w:rsidR="00594FF4" w:rsidRPr="00C03D07" w:rsidRDefault="002905D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2DBAA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B1A27" w14:paraId="3DD66C93" w14:textId="77777777" w:rsidTr="00B433FE">
        <w:trPr>
          <w:trHeight w:val="318"/>
        </w:trPr>
        <w:tc>
          <w:tcPr>
            <w:tcW w:w="6194" w:type="dxa"/>
          </w:tcPr>
          <w:p w14:paraId="5D914EDD" w14:textId="7F29F579" w:rsidR="00594FF4" w:rsidRPr="00C03D07" w:rsidRDefault="002905D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A8B52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10065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B1A27" w14:paraId="1529B60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FCF0CC6" w14:textId="5F364356" w:rsidR="00594FF4" w:rsidRPr="00C1676B" w:rsidRDefault="002905D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B1A27" w14:paraId="74D26CE9" w14:textId="77777777" w:rsidTr="00B433FE">
        <w:trPr>
          <w:trHeight w:val="269"/>
        </w:trPr>
        <w:tc>
          <w:tcPr>
            <w:tcW w:w="738" w:type="dxa"/>
          </w:tcPr>
          <w:p w14:paraId="7C385FC3" w14:textId="15CDE12E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BEB168" w14:textId="582E50F8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A8961B" w14:textId="06BEC38D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9373E8" w14:textId="1AECC099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B1A27" w14:paraId="109C2562" w14:textId="77777777" w:rsidTr="00B433FE">
        <w:trPr>
          <w:trHeight w:val="269"/>
        </w:trPr>
        <w:tc>
          <w:tcPr>
            <w:tcW w:w="738" w:type="dxa"/>
          </w:tcPr>
          <w:p w14:paraId="47A91A7C" w14:textId="70E4F2F6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69D9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CC2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0CA8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DEC05A8" w14:textId="77777777" w:rsidTr="00B433FE">
        <w:trPr>
          <w:trHeight w:val="269"/>
        </w:trPr>
        <w:tc>
          <w:tcPr>
            <w:tcW w:w="738" w:type="dxa"/>
          </w:tcPr>
          <w:p w14:paraId="5152D713" w14:textId="1832A38D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11CF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5C6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E388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23514965" w14:textId="77777777" w:rsidTr="00B433FE">
        <w:trPr>
          <w:trHeight w:val="269"/>
        </w:trPr>
        <w:tc>
          <w:tcPr>
            <w:tcW w:w="738" w:type="dxa"/>
          </w:tcPr>
          <w:p w14:paraId="72A1D9AA" w14:textId="7E192022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62854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419B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F6EF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898762F" w14:textId="77777777" w:rsidTr="00B433FE">
        <w:trPr>
          <w:trHeight w:val="269"/>
        </w:trPr>
        <w:tc>
          <w:tcPr>
            <w:tcW w:w="738" w:type="dxa"/>
          </w:tcPr>
          <w:p w14:paraId="0079789E" w14:textId="0B7175DC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14FF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996F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5DC6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023AA4F5" w14:textId="77777777" w:rsidTr="00B433FE">
        <w:trPr>
          <w:trHeight w:val="269"/>
        </w:trPr>
        <w:tc>
          <w:tcPr>
            <w:tcW w:w="738" w:type="dxa"/>
          </w:tcPr>
          <w:p w14:paraId="5BFAAF0E" w14:textId="4EC71CFD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1A9E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50BB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8D4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1A27" w14:paraId="44C2C362" w14:textId="77777777" w:rsidTr="00B433FE">
        <w:trPr>
          <w:trHeight w:val="269"/>
        </w:trPr>
        <w:tc>
          <w:tcPr>
            <w:tcW w:w="738" w:type="dxa"/>
          </w:tcPr>
          <w:p w14:paraId="1ED6FD6F" w14:textId="471121F1" w:rsidR="00594FF4" w:rsidRPr="00C03D07" w:rsidRDefault="002905D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8C548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6E76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D761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CE66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C966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EA73" w14:textId="77777777" w:rsidR="00FF0C15" w:rsidRDefault="00FF0C15">
      <w:r>
        <w:separator/>
      </w:r>
    </w:p>
  </w:endnote>
  <w:endnote w:type="continuationSeparator" w:id="0">
    <w:p w14:paraId="2EA2AD87" w14:textId="77777777" w:rsidR="00FF0C15" w:rsidRDefault="00FF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7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B7477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3EA34F" w14:textId="77777777" w:rsidR="00C8092E" w:rsidRPr="00A000E0" w:rsidRDefault="0015297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B0BF52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C9934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238253" w14:textId="77777777" w:rsidR="00C8092E" w:rsidRPr="002B2F01" w:rsidRDefault="0023523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06D927" wp14:editId="2EC5A1D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99162" w14:textId="77777777" w:rsidR="00C8092E" w:rsidRDefault="0015297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6D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" filled="f" stroked="f">
              <v:path arrowok="t"/>
              <v:textbox inset="0,0,0,0">
                <w:txbxContent>
                  <w:p w14:paraId="5E499162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83C8" w14:textId="77777777" w:rsidR="00FF0C15" w:rsidRDefault="00FF0C15">
      <w:r>
        <w:separator/>
      </w:r>
    </w:p>
  </w:footnote>
  <w:footnote w:type="continuationSeparator" w:id="0">
    <w:p w14:paraId="376AFEDF" w14:textId="77777777" w:rsidR="00FF0C15" w:rsidRDefault="00FF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C4D3" w14:textId="77777777" w:rsidR="00C8092E" w:rsidRDefault="00C8092E">
    <w:pPr>
      <w:pStyle w:val="Header"/>
    </w:pPr>
  </w:p>
  <w:p w14:paraId="612A87ED" w14:textId="77777777" w:rsidR="00C8092E" w:rsidRDefault="00C8092E">
    <w:pPr>
      <w:pStyle w:val="Header"/>
    </w:pPr>
  </w:p>
  <w:p w14:paraId="37AD6E8F" w14:textId="77777777" w:rsidR="00C8092E" w:rsidRDefault="00152975">
    <w:pPr>
      <w:pStyle w:val="Header"/>
    </w:pPr>
    <w:r>
      <w:rPr>
        <w:noProof/>
        <w:lang w:eastAsia="zh-TW"/>
      </w:rPr>
      <w:pict w14:anchorId="27EA3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523B">
      <w:rPr>
        <w:noProof/>
      </w:rPr>
      <w:drawing>
        <wp:inline distT="0" distB="0" distL="0" distR="0" wp14:anchorId="08CBFB7F" wp14:editId="147BEB84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0C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4pt;height:28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6542D4E">
      <w:start w:val="1"/>
      <w:numFmt w:val="decimal"/>
      <w:lvlText w:val="%1."/>
      <w:lvlJc w:val="left"/>
      <w:pPr>
        <w:ind w:left="1440" w:hanging="360"/>
      </w:pPr>
    </w:lvl>
    <w:lvl w:ilvl="1" w:tplc="4DE830D6" w:tentative="1">
      <w:start w:val="1"/>
      <w:numFmt w:val="lowerLetter"/>
      <w:lvlText w:val="%2."/>
      <w:lvlJc w:val="left"/>
      <w:pPr>
        <w:ind w:left="2160" w:hanging="360"/>
      </w:pPr>
    </w:lvl>
    <w:lvl w:ilvl="2" w:tplc="FFBA1416" w:tentative="1">
      <w:start w:val="1"/>
      <w:numFmt w:val="lowerRoman"/>
      <w:lvlText w:val="%3."/>
      <w:lvlJc w:val="right"/>
      <w:pPr>
        <w:ind w:left="2880" w:hanging="180"/>
      </w:pPr>
    </w:lvl>
    <w:lvl w:ilvl="3" w:tplc="F9C21A04" w:tentative="1">
      <w:start w:val="1"/>
      <w:numFmt w:val="decimal"/>
      <w:lvlText w:val="%4."/>
      <w:lvlJc w:val="left"/>
      <w:pPr>
        <w:ind w:left="3600" w:hanging="360"/>
      </w:pPr>
    </w:lvl>
    <w:lvl w:ilvl="4" w:tplc="904AE8FA" w:tentative="1">
      <w:start w:val="1"/>
      <w:numFmt w:val="lowerLetter"/>
      <w:lvlText w:val="%5."/>
      <w:lvlJc w:val="left"/>
      <w:pPr>
        <w:ind w:left="4320" w:hanging="360"/>
      </w:pPr>
    </w:lvl>
    <w:lvl w:ilvl="5" w:tplc="5A60A6F6" w:tentative="1">
      <w:start w:val="1"/>
      <w:numFmt w:val="lowerRoman"/>
      <w:lvlText w:val="%6."/>
      <w:lvlJc w:val="right"/>
      <w:pPr>
        <w:ind w:left="5040" w:hanging="180"/>
      </w:pPr>
    </w:lvl>
    <w:lvl w:ilvl="6" w:tplc="D5F82A8A" w:tentative="1">
      <w:start w:val="1"/>
      <w:numFmt w:val="decimal"/>
      <w:lvlText w:val="%7."/>
      <w:lvlJc w:val="left"/>
      <w:pPr>
        <w:ind w:left="5760" w:hanging="360"/>
      </w:pPr>
    </w:lvl>
    <w:lvl w:ilvl="7" w:tplc="78C49B70" w:tentative="1">
      <w:start w:val="1"/>
      <w:numFmt w:val="lowerLetter"/>
      <w:lvlText w:val="%8."/>
      <w:lvlJc w:val="left"/>
      <w:pPr>
        <w:ind w:left="6480" w:hanging="360"/>
      </w:pPr>
    </w:lvl>
    <w:lvl w:ilvl="8" w:tplc="AB707F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0B67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C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E6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E5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2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E5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40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E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B2C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4C1612" w:tentative="1">
      <w:start w:val="1"/>
      <w:numFmt w:val="lowerLetter"/>
      <w:lvlText w:val="%2."/>
      <w:lvlJc w:val="left"/>
      <w:pPr>
        <w:ind w:left="1440" w:hanging="360"/>
      </w:pPr>
    </w:lvl>
    <w:lvl w:ilvl="2" w:tplc="34B6AAA4" w:tentative="1">
      <w:start w:val="1"/>
      <w:numFmt w:val="lowerRoman"/>
      <w:lvlText w:val="%3."/>
      <w:lvlJc w:val="right"/>
      <w:pPr>
        <w:ind w:left="2160" w:hanging="180"/>
      </w:pPr>
    </w:lvl>
    <w:lvl w:ilvl="3" w:tplc="E7286A52" w:tentative="1">
      <w:start w:val="1"/>
      <w:numFmt w:val="decimal"/>
      <w:lvlText w:val="%4."/>
      <w:lvlJc w:val="left"/>
      <w:pPr>
        <w:ind w:left="2880" w:hanging="360"/>
      </w:pPr>
    </w:lvl>
    <w:lvl w:ilvl="4" w:tplc="5876353A" w:tentative="1">
      <w:start w:val="1"/>
      <w:numFmt w:val="lowerLetter"/>
      <w:lvlText w:val="%5."/>
      <w:lvlJc w:val="left"/>
      <w:pPr>
        <w:ind w:left="3600" w:hanging="360"/>
      </w:pPr>
    </w:lvl>
    <w:lvl w:ilvl="5" w:tplc="44D03DE6" w:tentative="1">
      <w:start w:val="1"/>
      <w:numFmt w:val="lowerRoman"/>
      <w:lvlText w:val="%6."/>
      <w:lvlJc w:val="right"/>
      <w:pPr>
        <w:ind w:left="4320" w:hanging="180"/>
      </w:pPr>
    </w:lvl>
    <w:lvl w:ilvl="6" w:tplc="F9DAE1EC" w:tentative="1">
      <w:start w:val="1"/>
      <w:numFmt w:val="decimal"/>
      <w:lvlText w:val="%7."/>
      <w:lvlJc w:val="left"/>
      <w:pPr>
        <w:ind w:left="5040" w:hanging="360"/>
      </w:pPr>
    </w:lvl>
    <w:lvl w:ilvl="7" w:tplc="DFC04E44" w:tentative="1">
      <w:start w:val="1"/>
      <w:numFmt w:val="lowerLetter"/>
      <w:lvlText w:val="%8."/>
      <w:lvlJc w:val="left"/>
      <w:pPr>
        <w:ind w:left="5760" w:hanging="360"/>
      </w:pPr>
    </w:lvl>
    <w:lvl w:ilvl="8" w:tplc="F2100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CEA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B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83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4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A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41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9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0C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4B46884">
      <w:start w:val="1"/>
      <w:numFmt w:val="decimal"/>
      <w:lvlText w:val="%1."/>
      <w:lvlJc w:val="left"/>
      <w:pPr>
        <w:ind w:left="1440" w:hanging="360"/>
      </w:pPr>
    </w:lvl>
    <w:lvl w:ilvl="1" w:tplc="061CD408" w:tentative="1">
      <w:start w:val="1"/>
      <w:numFmt w:val="lowerLetter"/>
      <w:lvlText w:val="%2."/>
      <w:lvlJc w:val="left"/>
      <w:pPr>
        <w:ind w:left="2160" w:hanging="360"/>
      </w:pPr>
    </w:lvl>
    <w:lvl w:ilvl="2" w:tplc="BCA0FEEE" w:tentative="1">
      <w:start w:val="1"/>
      <w:numFmt w:val="lowerRoman"/>
      <w:lvlText w:val="%3."/>
      <w:lvlJc w:val="right"/>
      <w:pPr>
        <w:ind w:left="2880" w:hanging="180"/>
      </w:pPr>
    </w:lvl>
    <w:lvl w:ilvl="3" w:tplc="7E562B0A" w:tentative="1">
      <w:start w:val="1"/>
      <w:numFmt w:val="decimal"/>
      <w:lvlText w:val="%4."/>
      <w:lvlJc w:val="left"/>
      <w:pPr>
        <w:ind w:left="3600" w:hanging="360"/>
      </w:pPr>
    </w:lvl>
    <w:lvl w:ilvl="4" w:tplc="663212EC" w:tentative="1">
      <w:start w:val="1"/>
      <w:numFmt w:val="lowerLetter"/>
      <w:lvlText w:val="%5."/>
      <w:lvlJc w:val="left"/>
      <w:pPr>
        <w:ind w:left="4320" w:hanging="360"/>
      </w:pPr>
    </w:lvl>
    <w:lvl w:ilvl="5" w:tplc="5D0AB972" w:tentative="1">
      <w:start w:val="1"/>
      <w:numFmt w:val="lowerRoman"/>
      <w:lvlText w:val="%6."/>
      <w:lvlJc w:val="right"/>
      <w:pPr>
        <w:ind w:left="5040" w:hanging="180"/>
      </w:pPr>
    </w:lvl>
    <w:lvl w:ilvl="6" w:tplc="E938D166" w:tentative="1">
      <w:start w:val="1"/>
      <w:numFmt w:val="decimal"/>
      <w:lvlText w:val="%7."/>
      <w:lvlJc w:val="left"/>
      <w:pPr>
        <w:ind w:left="5760" w:hanging="360"/>
      </w:pPr>
    </w:lvl>
    <w:lvl w:ilvl="7" w:tplc="EBE8A1DC" w:tentative="1">
      <w:start w:val="1"/>
      <w:numFmt w:val="lowerLetter"/>
      <w:lvlText w:val="%8."/>
      <w:lvlJc w:val="left"/>
      <w:pPr>
        <w:ind w:left="6480" w:hanging="360"/>
      </w:pPr>
    </w:lvl>
    <w:lvl w:ilvl="8" w:tplc="0B74D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40E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6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2A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0A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0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00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7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C6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0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078E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36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60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C5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C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D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A3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9E0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21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A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2B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E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0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0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B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02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09ED9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805330" w:tentative="1">
      <w:start w:val="1"/>
      <w:numFmt w:val="lowerLetter"/>
      <w:lvlText w:val="%2."/>
      <w:lvlJc w:val="left"/>
      <w:pPr>
        <w:ind w:left="1440" w:hanging="360"/>
      </w:pPr>
    </w:lvl>
    <w:lvl w:ilvl="2" w:tplc="DB2A7332" w:tentative="1">
      <w:start w:val="1"/>
      <w:numFmt w:val="lowerRoman"/>
      <w:lvlText w:val="%3."/>
      <w:lvlJc w:val="right"/>
      <w:pPr>
        <w:ind w:left="2160" w:hanging="180"/>
      </w:pPr>
    </w:lvl>
    <w:lvl w:ilvl="3" w:tplc="C45232B2" w:tentative="1">
      <w:start w:val="1"/>
      <w:numFmt w:val="decimal"/>
      <w:lvlText w:val="%4."/>
      <w:lvlJc w:val="left"/>
      <w:pPr>
        <w:ind w:left="2880" w:hanging="360"/>
      </w:pPr>
    </w:lvl>
    <w:lvl w:ilvl="4" w:tplc="449EEBFE" w:tentative="1">
      <w:start w:val="1"/>
      <w:numFmt w:val="lowerLetter"/>
      <w:lvlText w:val="%5."/>
      <w:lvlJc w:val="left"/>
      <w:pPr>
        <w:ind w:left="3600" w:hanging="360"/>
      </w:pPr>
    </w:lvl>
    <w:lvl w:ilvl="5" w:tplc="F7947EB4" w:tentative="1">
      <w:start w:val="1"/>
      <w:numFmt w:val="lowerRoman"/>
      <w:lvlText w:val="%6."/>
      <w:lvlJc w:val="right"/>
      <w:pPr>
        <w:ind w:left="4320" w:hanging="180"/>
      </w:pPr>
    </w:lvl>
    <w:lvl w:ilvl="6" w:tplc="31AE278C" w:tentative="1">
      <w:start w:val="1"/>
      <w:numFmt w:val="decimal"/>
      <w:lvlText w:val="%7."/>
      <w:lvlJc w:val="left"/>
      <w:pPr>
        <w:ind w:left="5040" w:hanging="360"/>
      </w:pPr>
    </w:lvl>
    <w:lvl w:ilvl="7" w:tplc="7B32C25A" w:tentative="1">
      <w:start w:val="1"/>
      <w:numFmt w:val="lowerLetter"/>
      <w:lvlText w:val="%8."/>
      <w:lvlJc w:val="left"/>
      <w:pPr>
        <w:ind w:left="5760" w:hanging="360"/>
      </w:pPr>
    </w:lvl>
    <w:lvl w:ilvl="8" w:tplc="7542C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50821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F0C3CA" w:tentative="1">
      <w:start w:val="1"/>
      <w:numFmt w:val="lowerLetter"/>
      <w:lvlText w:val="%2."/>
      <w:lvlJc w:val="left"/>
      <w:pPr>
        <w:ind w:left="1440" w:hanging="360"/>
      </w:pPr>
    </w:lvl>
    <w:lvl w:ilvl="2" w:tplc="A986087C" w:tentative="1">
      <w:start w:val="1"/>
      <w:numFmt w:val="lowerRoman"/>
      <w:lvlText w:val="%3."/>
      <w:lvlJc w:val="right"/>
      <w:pPr>
        <w:ind w:left="2160" w:hanging="180"/>
      </w:pPr>
    </w:lvl>
    <w:lvl w:ilvl="3" w:tplc="F0CA16EA" w:tentative="1">
      <w:start w:val="1"/>
      <w:numFmt w:val="decimal"/>
      <w:lvlText w:val="%4."/>
      <w:lvlJc w:val="left"/>
      <w:pPr>
        <w:ind w:left="2880" w:hanging="360"/>
      </w:pPr>
    </w:lvl>
    <w:lvl w:ilvl="4" w:tplc="5F6E6D62" w:tentative="1">
      <w:start w:val="1"/>
      <w:numFmt w:val="lowerLetter"/>
      <w:lvlText w:val="%5."/>
      <w:lvlJc w:val="left"/>
      <w:pPr>
        <w:ind w:left="3600" w:hanging="360"/>
      </w:pPr>
    </w:lvl>
    <w:lvl w:ilvl="5" w:tplc="A29475E8" w:tentative="1">
      <w:start w:val="1"/>
      <w:numFmt w:val="lowerRoman"/>
      <w:lvlText w:val="%6."/>
      <w:lvlJc w:val="right"/>
      <w:pPr>
        <w:ind w:left="4320" w:hanging="180"/>
      </w:pPr>
    </w:lvl>
    <w:lvl w:ilvl="6" w:tplc="E18AF790" w:tentative="1">
      <w:start w:val="1"/>
      <w:numFmt w:val="decimal"/>
      <w:lvlText w:val="%7."/>
      <w:lvlJc w:val="left"/>
      <w:pPr>
        <w:ind w:left="5040" w:hanging="360"/>
      </w:pPr>
    </w:lvl>
    <w:lvl w:ilvl="7" w:tplc="D66CA348" w:tentative="1">
      <w:start w:val="1"/>
      <w:numFmt w:val="lowerLetter"/>
      <w:lvlText w:val="%8."/>
      <w:lvlJc w:val="left"/>
      <w:pPr>
        <w:ind w:left="5760" w:hanging="360"/>
      </w:pPr>
    </w:lvl>
    <w:lvl w:ilvl="8" w:tplc="7B7E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E601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617B6" w:tentative="1">
      <w:start w:val="1"/>
      <w:numFmt w:val="lowerLetter"/>
      <w:lvlText w:val="%2."/>
      <w:lvlJc w:val="left"/>
      <w:pPr>
        <w:ind w:left="1440" w:hanging="360"/>
      </w:pPr>
    </w:lvl>
    <w:lvl w:ilvl="2" w:tplc="1116BA78" w:tentative="1">
      <w:start w:val="1"/>
      <w:numFmt w:val="lowerRoman"/>
      <w:lvlText w:val="%3."/>
      <w:lvlJc w:val="right"/>
      <w:pPr>
        <w:ind w:left="2160" w:hanging="180"/>
      </w:pPr>
    </w:lvl>
    <w:lvl w:ilvl="3" w:tplc="1310D1CA" w:tentative="1">
      <w:start w:val="1"/>
      <w:numFmt w:val="decimal"/>
      <w:lvlText w:val="%4."/>
      <w:lvlJc w:val="left"/>
      <w:pPr>
        <w:ind w:left="2880" w:hanging="360"/>
      </w:pPr>
    </w:lvl>
    <w:lvl w:ilvl="4" w:tplc="CE4856B0" w:tentative="1">
      <w:start w:val="1"/>
      <w:numFmt w:val="lowerLetter"/>
      <w:lvlText w:val="%5."/>
      <w:lvlJc w:val="left"/>
      <w:pPr>
        <w:ind w:left="3600" w:hanging="360"/>
      </w:pPr>
    </w:lvl>
    <w:lvl w:ilvl="5" w:tplc="045A57D0" w:tentative="1">
      <w:start w:val="1"/>
      <w:numFmt w:val="lowerRoman"/>
      <w:lvlText w:val="%6."/>
      <w:lvlJc w:val="right"/>
      <w:pPr>
        <w:ind w:left="4320" w:hanging="180"/>
      </w:pPr>
    </w:lvl>
    <w:lvl w:ilvl="6" w:tplc="62B41048" w:tentative="1">
      <w:start w:val="1"/>
      <w:numFmt w:val="decimal"/>
      <w:lvlText w:val="%7."/>
      <w:lvlJc w:val="left"/>
      <w:pPr>
        <w:ind w:left="5040" w:hanging="360"/>
      </w:pPr>
    </w:lvl>
    <w:lvl w:ilvl="7" w:tplc="1DC6916C" w:tentative="1">
      <w:start w:val="1"/>
      <w:numFmt w:val="lowerLetter"/>
      <w:lvlText w:val="%8."/>
      <w:lvlJc w:val="left"/>
      <w:pPr>
        <w:ind w:left="5760" w:hanging="360"/>
      </w:pPr>
    </w:lvl>
    <w:lvl w:ilvl="8" w:tplc="7F8C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F1E8C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AFAD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E1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A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63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65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4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4C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340C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02D0E4" w:tentative="1">
      <w:start w:val="1"/>
      <w:numFmt w:val="lowerLetter"/>
      <w:lvlText w:val="%2."/>
      <w:lvlJc w:val="left"/>
      <w:pPr>
        <w:ind w:left="1440" w:hanging="360"/>
      </w:pPr>
    </w:lvl>
    <w:lvl w:ilvl="2" w:tplc="7B26F0D2" w:tentative="1">
      <w:start w:val="1"/>
      <w:numFmt w:val="lowerRoman"/>
      <w:lvlText w:val="%3."/>
      <w:lvlJc w:val="right"/>
      <w:pPr>
        <w:ind w:left="2160" w:hanging="180"/>
      </w:pPr>
    </w:lvl>
    <w:lvl w:ilvl="3" w:tplc="4A40F8B6" w:tentative="1">
      <w:start w:val="1"/>
      <w:numFmt w:val="decimal"/>
      <w:lvlText w:val="%4."/>
      <w:lvlJc w:val="left"/>
      <w:pPr>
        <w:ind w:left="2880" w:hanging="360"/>
      </w:pPr>
    </w:lvl>
    <w:lvl w:ilvl="4" w:tplc="1A2EB36C" w:tentative="1">
      <w:start w:val="1"/>
      <w:numFmt w:val="lowerLetter"/>
      <w:lvlText w:val="%5."/>
      <w:lvlJc w:val="left"/>
      <w:pPr>
        <w:ind w:left="3600" w:hanging="360"/>
      </w:pPr>
    </w:lvl>
    <w:lvl w:ilvl="5" w:tplc="A4329402" w:tentative="1">
      <w:start w:val="1"/>
      <w:numFmt w:val="lowerRoman"/>
      <w:lvlText w:val="%6."/>
      <w:lvlJc w:val="right"/>
      <w:pPr>
        <w:ind w:left="4320" w:hanging="180"/>
      </w:pPr>
    </w:lvl>
    <w:lvl w:ilvl="6" w:tplc="A0626B3E" w:tentative="1">
      <w:start w:val="1"/>
      <w:numFmt w:val="decimal"/>
      <w:lvlText w:val="%7."/>
      <w:lvlJc w:val="left"/>
      <w:pPr>
        <w:ind w:left="5040" w:hanging="360"/>
      </w:pPr>
    </w:lvl>
    <w:lvl w:ilvl="7" w:tplc="B57E1F76" w:tentative="1">
      <w:start w:val="1"/>
      <w:numFmt w:val="lowerLetter"/>
      <w:lvlText w:val="%8."/>
      <w:lvlJc w:val="left"/>
      <w:pPr>
        <w:ind w:left="5760" w:hanging="360"/>
      </w:pPr>
    </w:lvl>
    <w:lvl w:ilvl="8" w:tplc="3A08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1480E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2CF9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9BC86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0E573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46605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DA8D6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9A22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4C4F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FE44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26376332">
    <w:abstractNumId w:val="9"/>
  </w:num>
  <w:num w:numId="2" w16cid:durableId="1316492661">
    <w:abstractNumId w:val="8"/>
  </w:num>
  <w:num w:numId="3" w16cid:durableId="1589190208">
    <w:abstractNumId w:val="14"/>
  </w:num>
  <w:num w:numId="4" w16cid:durableId="1929801962">
    <w:abstractNumId w:val="10"/>
  </w:num>
  <w:num w:numId="5" w16cid:durableId="1337077817">
    <w:abstractNumId w:val="6"/>
  </w:num>
  <w:num w:numId="6" w16cid:durableId="2111655045">
    <w:abstractNumId w:val="1"/>
  </w:num>
  <w:num w:numId="7" w16cid:durableId="1569925786">
    <w:abstractNumId w:val="7"/>
  </w:num>
  <w:num w:numId="8" w16cid:durableId="433792732">
    <w:abstractNumId w:val="2"/>
  </w:num>
  <w:num w:numId="9" w16cid:durableId="289673679">
    <w:abstractNumId w:val="16"/>
  </w:num>
  <w:num w:numId="10" w16cid:durableId="42366151">
    <w:abstractNumId w:val="5"/>
  </w:num>
  <w:num w:numId="11" w16cid:durableId="952396280">
    <w:abstractNumId w:val="15"/>
  </w:num>
  <w:num w:numId="12" w16cid:durableId="1015767245">
    <w:abstractNumId w:val="4"/>
  </w:num>
  <w:num w:numId="13" w16cid:durableId="1308702421">
    <w:abstractNumId w:val="12"/>
  </w:num>
  <w:num w:numId="14" w16cid:durableId="660740056">
    <w:abstractNumId w:val="11"/>
  </w:num>
  <w:num w:numId="15" w16cid:durableId="491023136">
    <w:abstractNumId w:val="13"/>
  </w:num>
  <w:num w:numId="16" w16cid:durableId="1492214337">
    <w:abstractNumId w:val="0"/>
  </w:num>
  <w:num w:numId="17" w16cid:durableId="200195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032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2975"/>
    <w:rsid w:val="0016007D"/>
    <w:rsid w:val="0016025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23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5D6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4D65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2C67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A2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0C15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150B77"/>
  <w15:docId w15:val="{09C3E9B2-1FBA-AE44-B6A3-B602916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87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2017-11-30T17:51:00Z</cp:lastPrinted>
  <dcterms:created xsi:type="dcterms:W3CDTF">2023-04-03T06:57:00Z</dcterms:created>
  <dcterms:modified xsi:type="dcterms:W3CDTF">2023-04-03T22:02:00Z</dcterms:modified>
</cp:coreProperties>
</file>