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DC6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6697D7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7FED3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61371E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305548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E87AB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5C8A19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CECA0C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CE1F57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9204D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3"/>
        <w:gridCol w:w="2458"/>
        <w:gridCol w:w="2230"/>
        <w:gridCol w:w="1383"/>
        <w:gridCol w:w="1224"/>
        <w:gridCol w:w="1278"/>
      </w:tblGrid>
      <w:tr w:rsidR="00B63FA4" w14:paraId="5CC42C6C" w14:textId="77777777" w:rsidTr="00DA1387">
        <w:tc>
          <w:tcPr>
            <w:tcW w:w="2808" w:type="dxa"/>
          </w:tcPr>
          <w:p w14:paraId="73D13BB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CECECD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846DC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18AF5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AEEFC7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D57B91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963BF0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2A55BE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63FA4" w14:paraId="07F2964E" w14:textId="77777777" w:rsidTr="00DA1387">
        <w:tc>
          <w:tcPr>
            <w:tcW w:w="2808" w:type="dxa"/>
          </w:tcPr>
          <w:p w14:paraId="6CE9143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B92173" w14:textId="43B2E942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Prakash </w:t>
            </w:r>
          </w:p>
        </w:tc>
        <w:tc>
          <w:tcPr>
            <w:tcW w:w="1530" w:type="dxa"/>
          </w:tcPr>
          <w:p w14:paraId="0D451DB6" w14:textId="5B9382BB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Mamatha </w:t>
            </w:r>
          </w:p>
        </w:tc>
        <w:tc>
          <w:tcPr>
            <w:tcW w:w="1710" w:type="dxa"/>
          </w:tcPr>
          <w:p w14:paraId="2F9175EE" w14:textId="09A46A49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Vihaan </w:t>
            </w:r>
          </w:p>
        </w:tc>
        <w:tc>
          <w:tcPr>
            <w:tcW w:w="1440" w:type="dxa"/>
          </w:tcPr>
          <w:p w14:paraId="7A6608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6A66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483E502A" w14:textId="77777777" w:rsidTr="00DA1387">
        <w:tc>
          <w:tcPr>
            <w:tcW w:w="2808" w:type="dxa"/>
          </w:tcPr>
          <w:p w14:paraId="007CE7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2C750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696E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D3AF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FA3E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8A5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338BFAAB" w14:textId="77777777" w:rsidTr="00DA1387">
        <w:tc>
          <w:tcPr>
            <w:tcW w:w="2808" w:type="dxa"/>
          </w:tcPr>
          <w:p w14:paraId="1996443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4C477A2" w14:textId="31343DE6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innamuri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</w:t>
            </w:r>
            <w:proofErr w:type="spellEnd"/>
          </w:p>
        </w:tc>
        <w:tc>
          <w:tcPr>
            <w:tcW w:w="1530" w:type="dxa"/>
          </w:tcPr>
          <w:p w14:paraId="702E406A" w14:textId="450B338C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innamuri</w:t>
            </w:r>
          </w:p>
        </w:tc>
        <w:tc>
          <w:tcPr>
            <w:tcW w:w="1710" w:type="dxa"/>
          </w:tcPr>
          <w:p w14:paraId="396A160C" w14:textId="59C5661D" w:rsidR="00ED0124" w:rsidRPr="00C03D07" w:rsidRDefault="00B63FA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innamuri</w:t>
            </w:r>
          </w:p>
        </w:tc>
        <w:tc>
          <w:tcPr>
            <w:tcW w:w="1440" w:type="dxa"/>
          </w:tcPr>
          <w:p w14:paraId="35DCA7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1E03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4014E08D" w14:textId="77777777" w:rsidTr="00DA1387">
        <w:tc>
          <w:tcPr>
            <w:tcW w:w="2808" w:type="dxa"/>
          </w:tcPr>
          <w:p w14:paraId="1C1C52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59222EC" w14:textId="2012FEAA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656415879</w:t>
            </w:r>
          </w:p>
        </w:tc>
        <w:tc>
          <w:tcPr>
            <w:tcW w:w="1530" w:type="dxa"/>
          </w:tcPr>
          <w:p w14:paraId="5252619E" w14:textId="638C770F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63FA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326199423</w:t>
            </w:r>
          </w:p>
        </w:tc>
        <w:tc>
          <w:tcPr>
            <w:tcW w:w="1710" w:type="dxa"/>
          </w:tcPr>
          <w:p w14:paraId="3D77D8D8" w14:textId="2A57BC55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63FA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970974803</w:t>
            </w:r>
          </w:p>
        </w:tc>
        <w:tc>
          <w:tcPr>
            <w:tcW w:w="1440" w:type="dxa"/>
          </w:tcPr>
          <w:p w14:paraId="39C6A6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E569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040A22EB" w14:textId="77777777" w:rsidTr="00DA1387">
        <w:tc>
          <w:tcPr>
            <w:tcW w:w="2808" w:type="dxa"/>
          </w:tcPr>
          <w:p w14:paraId="7BF769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A94CBF" w14:textId="3BF2DF97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04/01/1978</w:t>
            </w:r>
          </w:p>
        </w:tc>
        <w:tc>
          <w:tcPr>
            <w:tcW w:w="1530" w:type="dxa"/>
          </w:tcPr>
          <w:p w14:paraId="42F22CC1" w14:textId="5AC4993F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04/14/1984</w:t>
            </w:r>
          </w:p>
        </w:tc>
        <w:tc>
          <w:tcPr>
            <w:tcW w:w="1710" w:type="dxa"/>
          </w:tcPr>
          <w:p w14:paraId="5FABBB22" w14:textId="432AB1B4" w:rsidR="00ED0124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02/21/2013</w:t>
            </w:r>
          </w:p>
        </w:tc>
        <w:tc>
          <w:tcPr>
            <w:tcW w:w="1440" w:type="dxa"/>
          </w:tcPr>
          <w:p w14:paraId="5A36EB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E555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48CFD05B" w14:textId="77777777" w:rsidTr="00DA1387">
        <w:tc>
          <w:tcPr>
            <w:tcW w:w="2808" w:type="dxa"/>
          </w:tcPr>
          <w:p w14:paraId="13EA445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D4BEB6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92EB06" w14:textId="7BDD9CB8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4EEA6C" w14:textId="6D3741A1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83EF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7F39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3E3F845C" w14:textId="77777777" w:rsidTr="00DA1387">
        <w:tc>
          <w:tcPr>
            <w:tcW w:w="2808" w:type="dxa"/>
          </w:tcPr>
          <w:p w14:paraId="67790FB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A5DE050" w14:textId="19F31E12" w:rsidR="007B455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engineering</w:t>
            </w:r>
          </w:p>
        </w:tc>
        <w:tc>
          <w:tcPr>
            <w:tcW w:w="1530" w:type="dxa"/>
          </w:tcPr>
          <w:p w14:paraId="6E7333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8413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F858A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D7C1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6DD012E4" w14:textId="77777777" w:rsidTr="0002006F">
        <w:trPr>
          <w:trHeight w:val="1007"/>
        </w:trPr>
        <w:tc>
          <w:tcPr>
            <w:tcW w:w="2808" w:type="dxa"/>
          </w:tcPr>
          <w:p w14:paraId="25C581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5129C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F0609E7" w14:textId="77777777" w:rsidR="00226740" w:rsidRDefault="00B63FA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17205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masters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way</w:t>
            </w:r>
          </w:p>
          <w:p w14:paraId="55F77AC0" w14:textId="0EAF4717" w:rsidR="00B63FA4" w:rsidRPr="00C03D07" w:rsidRDefault="00B63FA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Alpharetta, GA, 30005</w:t>
            </w:r>
          </w:p>
        </w:tc>
        <w:tc>
          <w:tcPr>
            <w:tcW w:w="1530" w:type="dxa"/>
          </w:tcPr>
          <w:p w14:paraId="122CED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B025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A972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591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4DC9F589" w14:textId="77777777" w:rsidTr="00DA1387">
        <w:tc>
          <w:tcPr>
            <w:tcW w:w="2808" w:type="dxa"/>
          </w:tcPr>
          <w:p w14:paraId="6271B3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EFB8880" w14:textId="1AD30D5B" w:rsidR="007B4551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9145640203</w:t>
            </w:r>
          </w:p>
        </w:tc>
        <w:tc>
          <w:tcPr>
            <w:tcW w:w="1530" w:type="dxa"/>
          </w:tcPr>
          <w:p w14:paraId="52B05E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238A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920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D984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17EF6A1A" w14:textId="77777777" w:rsidTr="00DA1387">
        <w:tc>
          <w:tcPr>
            <w:tcW w:w="2808" w:type="dxa"/>
          </w:tcPr>
          <w:p w14:paraId="57DD62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3284B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1CC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4F49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1F1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5BDB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67B52B60" w14:textId="77777777" w:rsidTr="00DA1387">
        <w:tc>
          <w:tcPr>
            <w:tcW w:w="2808" w:type="dxa"/>
          </w:tcPr>
          <w:p w14:paraId="56C61B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928FF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E74C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7834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902D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2197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7C2E7323" w14:textId="77777777" w:rsidTr="00DA1387">
        <w:tc>
          <w:tcPr>
            <w:tcW w:w="2808" w:type="dxa"/>
          </w:tcPr>
          <w:p w14:paraId="2C4DDEA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262E81C" w14:textId="7A881B15" w:rsidR="007B4551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prakash.innamuri@gmail.com</w:t>
            </w:r>
          </w:p>
        </w:tc>
        <w:tc>
          <w:tcPr>
            <w:tcW w:w="1530" w:type="dxa"/>
          </w:tcPr>
          <w:p w14:paraId="676F4C4B" w14:textId="1F2BF155" w:rsidR="007B4551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mamathasetty@gmail.com</w:t>
            </w:r>
          </w:p>
        </w:tc>
        <w:tc>
          <w:tcPr>
            <w:tcW w:w="1710" w:type="dxa"/>
          </w:tcPr>
          <w:p w14:paraId="33CEB6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2C1F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C0F2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362B35E7" w14:textId="77777777" w:rsidTr="00DA1387">
        <w:tc>
          <w:tcPr>
            <w:tcW w:w="2808" w:type="dxa"/>
          </w:tcPr>
          <w:p w14:paraId="1D0404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E2A5CB4" w14:textId="717D741B" w:rsidR="007B4551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07/21/2016</w:t>
            </w:r>
          </w:p>
        </w:tc>
        <w:tc>
          <w:tcPr>
            <w:tcW w:w="1530" w:type="dxa"/>
          </w:tcPr>
          <w:p w14:paraId="7A334B71" w14:textId="73D4A42E" w:rsidR="007B4551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11/11/2016</w:t>
            </w:r>
          </w:p>
        </w:tc>
        <w:tc>
          <w:tcPr>
            <w:tcW w:w="1710" w:type="dxa"/>
          </w:tcPr>
          <w:p w14:paraId="1CE21707" w14:textId="16F5D5A3" w:rsidR="007B4551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11/11/2016</w:t>
            </w:r>
          </w:p>
        </w:tc>
        <w:tc>
          <w:tcPr>
            <w:tcW w:w="1440" w:type="dxa"/>
          </w:tcPr>
          <w:p w14:paraId="289A2D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CE80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68AB4456" w14:textId="77777777" w:rsidTr="00DA1387">
        <w:tc>
          <w:tcPr>
            <w:tcW w:w="2808" w:type="dxa"/>
          </w:tcPr>
          <w:p w14:paraId="32BFBC9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0B2558F" w14:textId="591DADFC" w:rsidR="001A2598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till 2023 Aug</w:t>
            </w:r>
          </w:p>
        </w:tc>
        <w:tc>
          <w:tcPr>
            <w:tcW w:w="1530" w:type="dxa"/>
          </w:tcPr>
          <w:p w14:paraId="5488EF9E" w14:textId="517FDEC7" w:rsidR="001A2598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till 2023 Aug</w:t>
            </w:r>
          </w:p>
        </w:tc>
        <w:tc>
          <w:tcPr>
            <w:tcW w:w="1710" w:type="dxa"/>
          </w:tcPr>
          <w:p w14:paraId="245D61BC" w14:textId="5859B202" w:rsidR="001A2598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till 2023 Aug</w:t>
            </w:r>
          </w:p>
        </w:tc>
        <w:tc>
          <w:tcPr>
            <w:tcW w:w="1440" w:type="dxa"/>
          </w:tcPr>
          <w:p w14:paraId="2D7B265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7B99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51392E35" w14:textId="77777777" w:rsidTr="00DA1387">
        <w:tc>
          <w:tcPr>
            <w:tcW w:w="2808" w:type="dxa"/>
          </w:tcPr>
          <w:p w14:paraId="0D69956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6962594" w14:textId="4B9FCB97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692C7455" w14:textId="1BD41631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6977CB5A" w14:textId="32640EF9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3C119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7D3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510CFC61" w14:textId="77777777" w:rsidTr="00DA1387">
        <w:tc>
          <w:tcPr>
            <w:tcW w:w="2808" w:type="dxa"/>
          </w:tcPr>
          <w:p w14:paraId="19AE8AD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810F69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DD06682" w14:textId="069E74CF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5EF93B6D" w14:textId="3A76EC17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A69B943" w14:textId="2419A9DF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4F512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C2B7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67A80EF8" w14:textId="77777777" w:rsidTr="00DA1387">
        <w:tc>
          <w:tcPr>
            <w:tcW w:w="2808" w:type="dxa"/>
          </w:tcPr>
          <w:p w14:paraId="7A3AE63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09F7333" w14:textId="72C61812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2011 Feb 23</w:t>
            </w:r>
          </w:p>
        </w:tc>
        <w:tc>
          <w:tcPr>
            <w:tcW w:w="1530" w:type="dxa"/>
          </w:tcPr>
          <w:p w14:paraId="4013387B" w14:textId="363AB225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2011 Feb 23</w:t>
            </w:r>
          </w:p>
        </w:tc>
        <w:tc>
          <w:tcPr>
            <w:tcW w:w="1710" w:type="dxa"/>
          </w:tcPr>
          <w:p w14:paraId="3C6A8F11" w14:textId="6401C64A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EFF44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F323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19348DA5" w14:textId="77777777" w:rsidTr="00DA1387">
        <w:tc>
          <w:tcPr>
            <w:tcW w:w="2808" w:type="dxa"/>
          </w:tcPr>
          <w:p w14:paraId="3553412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5F62ADC" w14:textId="2A655F5D" w:rsidR="00D92BD1" w:rsidRPr="00C03D07" w:rsidRDefault="00B63F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FD729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654B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17D0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9571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36335834" w14:textId="77777777" w:rsidTr="00DA1387">
        <w:tc>
          <w:tcPr>
            <w:tcW w:w="2808" w:type="dxa"/>
          </w:tcPr>
          <w:p w14:paraId="102AC5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DF7343" w14:textId="1AAE362F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3E55A0D7" w14:textId="781F2FE8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10" w:type="dxa"/>
          </w:tcPr>
          <w:p w14:paraId="7608273A" w14:textId="5F7DBDC8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440" w:type="dxa"/>
          </w:tcPr>
          <w:p w14:paraId="31D5D5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5C47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6931DA0F" w14:textId="77777777" w:rsidTr="00DA1387">
        <w:tc>
          <w:tcPr>
            <w:tcW w:w="2808" w:type="dxa"/>
          </w:tcPr>
          <w:p w14:paraId="6ACB8F8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E4E9A5F" w14:textId="03EFDBA1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884DE17" w14:textId="1F68FEC9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C48FF4F" w14:textId="6C80B577" w:rsidR="00D92BD1" w:rsidRPr="00C03D07" w:rsidRDefault="00B63FA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077743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A03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3FA4" w14:paraId="1C3DEF6C" w14:textId="77777777" w:rsidTr="00DA1387">
        <w:tc>
          <w:tcPr>
            <w:tcW w:w="2808" w:type="dxa"/>
          </w:tcPr>
          <w:p w14:paraId="3887611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CA4A1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E4AA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60AF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285C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10E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F16C11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6FAC52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D69762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1E6970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26C19" w14:paraId="6B0146F5" w14:textId="77777777" w:rsidTr="00797DEB">
        <w:tc>
          <w:tcPr>
            <w:tcW w:w="2203" w:type="dxa"/>
          </w:tcPr>
          <w:p w14:paraId="263DA2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585FA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FDB0E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1CFC3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7950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26C19" w14:paraId="6D4BFC3E" w14:textId="77777777" w:rsidTr="00797DEB">
        <w:tc>
          <w:tcPr>
            <w:tcW w:w="2203" w:type="dxa"/>
          </w:tcPr>
          <w:p w14:paraId="2B0C1A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5B66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84AA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7DC4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D5A5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6C19" w14:paraId="601DBA4F" w14:textId="77777777" w:rsidTr="00797DEB">
        <w:tc>
          <w:tcPr>
            <w:tcW w:w="2203" w:type="dxa"/>
          </w:tcPr>
          <w:p w14:paraId="1718D3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7F74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A4CB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129F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6B1B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26C19" w14:paraId="31CAFEC1" w14:textId="77777777" w:rsidTr="00797DEB">
        <w:tc>
          <w:tcPr>
            <w:tcW w:w="2203" w:type="dxa"/>
          </w:tcPr>
          <w:p w14:paraId="6F815D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DEEB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0C84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4370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239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9BF5E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136475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A5B779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207FBC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751E66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015F6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B5C5A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26C19" w14:paraId="66684077" w14:textId="77777777" w:rsidTr="00D90155">
        <w:trPr>
          <w:trHeight w:val="324"/>
        </w:trPr>
        <w:tc>
          <w:tcPr>
            <w:tcW w:w="7675" w:type="dxa"/>
            <w:gridSpan w:val="2"/>
          </w:tcPr>
          <w:p w14:paraId="376CDD0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26C19" w14:paraId="50F826BF" w14:textId="77777777" w:rsidTr="00D90155">
        <w:trPr>
          <w:trHeight w:val="314"/>
        </w:trPr>
        <w:tc>
          <w:tcPr>
            <w:tcW w:w="2545" w:type="dxa"/>
          </w:tcPr>
          <w:p w14:paraId="487DF6C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37169E4" w14:textId="16F78E25" w:rsidR="00983210" w:rsidRPr="00C03D07" w:rsidRDefault="00B63FA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bank </w:t>
            </w:r>
          </w:p>
        </w:tc>
      </w:tr>
      <w:tr w:rsidR="00326C19" w14:paraId="241150EA" w14:textId="77777777" w:rsidTr="00D90155">
        <w:trPr>
          <w:trHeight w:val="324"/>
        </w:trPr>
        <w:tc>
          <w:tcPr>
            <w:tcW w:w="2545" w:type="dxa"/>
          </w:tcPr>
          <w:p w14:paraId="5AF33BD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04B61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6E46C09" w14:textId="5B8278BA" w:rsidR="00983210" w:rsidRPr="00C03D07" w:rsidRDefault="00B63FA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021000021</w:t>
            </w:r>
          </w:p>
        </w:tc>
      </w:tr>
      <w:tr w:rsidR="00326C19" w14:paraId="5C44056E" w14:textId="77777777" w:rsidTr="00D90155">
        <w:trPr>
          <w:trHeight w:val="324"/>
        </w:trPr>
        <w:tc>
          <w:tcPr>
            <w:tcW w:w="2545" w:type="dxa"/>
          </w:tcPr>
          <w:p w14:paraId="4759EA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F97C3EB" w14:textId="2EF1BC14" w:rsidR="00983210" w:rsidRPr="00C03D07" w:rsidRDefault="00B63FA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63FA4">
              <w:rPr>
                <w:rFonts w:ascii="Calibri" w:hAnsi="Calibri" w:cs="Calibri"/>
                <w:sz w:val="24"/>
                <w:szCs w:val="24"/>
              </w:rPr>
              <w:t>870172652</w:t>
            </w:r>
          </w:p>
        </w:tc>
      </w:tr>
      <w:tr w:rsidR="00326C19" w14:paraId="23AF23BC" w14:textId="77777777" w:rsidTr="00D90155">
        <w:trPr>
          <w:trHeight w:val="340"/>
        </w:trPr>
        <w:tc>
          <w:tcPr>
            <w:tcW w:w="2545" w:type="dxa"/>
          </w:tcPr>
          <w:p w14:paraId="38913E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7250EA2" w14:textId="0BEB0BC6" w:rsidR="00983210" w:rsidRPr="00C03D07" w:rsidRDefault="00B63FA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26C19" w14:paraId="08CB51C3" w14:textId="77777777" w:rsidTr="00D90155">
        <w:trPr>
          <w:trHeight w:val="340"/>
        </w:trPr>
        <w:tc>
          <w:tcPr>
            <w:tcW w:w="2545" w:type="dxa"/>
          </w:tcPr>
          <w:p w14:paraId="10FAB6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D3F8481" w14:textId="269DF6CC" w:rsidR="00983210" w:rsidRPr="00C03D07" w:rsidRDefault="00B63FA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Prakash InnamuriNaga</w:t>
            </w:r>
          </w:p>
        </w:tc>
      </w:tr>
    </w:tbl>
    <w:p w14:paraId="7B0C53E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FC536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518B27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84735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749120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45F0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1A34C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67636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5D273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6E0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C93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869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BA35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9809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AD4B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4DF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A4F0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86C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35C8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5901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119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8C91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BE7B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9231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7D51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A687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9B8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05E61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902B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CA9BD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CA8E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DC0C4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CFB22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F211A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D9D0AC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B2D0C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300386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620"/>
        <w:gridCol w:w="1530"/>
        <w:gridCol w:w="900"/>
        <w:gridCol w:w="1170"/>
        <w:gridCol w:w="1530"/>
        <w:gridCol w:w="1980"/>
      </w:tblGrid>
      <w:tr w:rsidR="00326C19" w14:paraId="359097E3" w14:textId="77777777" w:rsidTr="001D05D6">
        <w:trPr>
          <w:trHeight w:val="398"/>
        </w:trPr>
        <w:tc>
          <w:tcPr>
            <w:tcW w:w="5148" w:type="dxa"/>
            <w:gridSpan w:val="4"/>
          </w:tcPr>
          <w:p w14:paraId="6A7FFC9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B090EF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26C19" w14:paraId="32581A1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71FBE1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7CCAEB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26C19" w14:paraId="151DFD0B" w14:textId="77777777" w:rsidTr="00B63FA4">
        <w:trPr>
          <w:trHeight w:val="404"/>
        </w:trPr>
        <w:tc>
          <w:tcPr>
            <w:tcW w:w="918" w:type="dxa"/>
          </w:tcPr>
          <w:p w14:paraId="78EED7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DBED0F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620" w:type="dxa"/>
          </w:tcPr>
          <w:p w14:paraId="1C6484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346A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0EDF7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424B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E5C65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9B8B07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D57DC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EC5C2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C2CA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CFB3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26C19" w14:paraId="6C0CD6B4" w14:textId="77777777" w:rsidTr="00B63FA4">
        <w:trPr>
          <w:trHeight w:val="622"/>
        </w:trPr>
        <w:tc>
          <w:tcPr>
            <w:tcW w:w="918" w:type="dxa"/>
          </w:tcPr>
          <w:p w14:paraId="3A815CB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FCE005E" w14:textId="630AC8A7" w:rsidR="008F53D7" w:rsidRPr="00C03D07" w:rsidRDefault="00B63F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620" w:type="dxa"/>
          </w:tcPr>
          <w:p w14:paraId="6CF0D89B" w14:textId="1FAB9813" w:rsidR="008F53D7" w:rsidRPr="00C03D07" w:rsidRDefault="00B63F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530" w:type="dxa"/>
          </w:tcPr>
          <w:p w14:paraId="6EB2B6EE" w14:textId="0D3266BA" w:rsidR="008F53D7" w:rsidRPr="00C03D07" w:rsidRDefault="00B63F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900" w:type="dxa"/>
          </w:tcPr>
          <w:p w14:paraId="5920B5C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6EA9418" w14:textId="53A5E3B1" w:rsidR="008F53D7" w:rsidRPr="00C03D07" w:rsidRDefault="00B63F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00403FC7" w14:textId="619BA803" w:rsidR="008F53D7" w:rsidRPr="00C03D07" w:rsidRDefault="00B63F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3BDB6DB7" w14:textId="2B896F01" w:rsidR="008F53D7" w:rsidRPr="00C03D07" w:rsidRDefault="00B63F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</w:tr>
      <w:tr w:rsidR="00326C19" w14:paraId="504BA50A" w14:textId="77777777" w:rsidTr="00B63FA4">
        <w:trPr>
          <w:trHeight w:val="592"/>
        </w:trPr>
        <w:tc>
          <w:tcPr>
            <w:tcW w:w="918" w:type="dxa"/>
          </w:tcPr>
          <w:p w14:paraId="43959BB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D83C413" w14:textId="54032B69" w:rsidR="008F53D7" w:rsidRPr="00C03D07" w:rsidRDefault="00B63F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620" w:type="dxa"/>
          </w:tcPr>
          <w:p w14:paraId="2305EBC3" w14:textId="101E1268" w:rsidR="008F53D7" w:rsidRPr="00C03D07" w:rsidRDefault="00B63F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35327008" w14:textId="7FDB34D3" w:rsidR="008F53D7" w:rsidRPr="00C03D07" w:rsidRDefault="00B63F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B00B4B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5222AE6" w14:textId="1918E93E" w:rsidR="008F53D7" w:rsidRPr="00C03D07" w:rsidRDefault="00B63F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5AD47F9D" w14:textId="06C33427" w:rsidR="008F53D7" w:rsidRPr="00C03D07" w:rsidRDefault="00B63F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5307D82" w14:textId="168F46DE" w:rsidR="008F53D7" w:rsidRPr="00C03D07" w:rsidRDefault="00B63F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26C19" w14:paraId="004BFE04" w14:textId="77777777" w:rsidTr="00B63FA4">
        <w:trPr>
          <w:trHeight w:val="592"/>
        </w:trPr>
        <w:tc>
          <w:tcPr>
            <w:tcW w:w="918" w:type="dxa"/>
          </w:tcPr>
          <w:p w14:paraId="01074F0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0702DBE" w14:textId="343325E0" w:rsidR="008F53D7" w:rsidRPr="00C03D07" w:rsidRDefault="00B63F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GA </w:t>
            </w:r>
          </w:p>
        </w:tc>
        <w:tc>
          <w:tcPr>
            <w:tcW w:w="1620" w:type="dxa"/>
          </w:tcPr>
          <w:p w14:paraId="3A979636" w14:textId="59685744" w:rsidR="008F53D7" w:rsidRPr="00C03D07" w:rsidRDefault="00B63F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646A5FD5" w14:textId="5D72CA0F" w:rsidR="008F53D7" w:rsidRPr="00C03D07" w:rsidRDefault="00B63F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FEB582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2A2A278" w14:textId="23DD34D4" w:rsidR="008F53D7" w:rsidRPr="00C03D07" w:rsidRDefault="00B63F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43FB38F" w14:textId="47958B79" w:rsidR="008F53D7" w:rsidRPr="00C03D07" w:rsidRDefault="00B63F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6AD81FE1" w14:textId="1C431EBB" w:rsidR="008F53D7" w:rsidRPr="00C03D07" w:rsidRDefault="00B63FA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7E5C9BE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1D6769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26C19" w14:paraId="15A88B98" w14:textId="77777777" w:rsidTr="00B433FE">
        <w:trPr>
          <w:trHeight w:val="683"/>
        </w:trPr>
        <w:tc>
          <w:tcPr>
            <w:tcW w:w="1638" w:type="dxa"/>
          </w:tcPr>
          <w:p w14:paraId="5B91510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0DD89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DFA64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9E6472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2433AD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83433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326C19" w14:paraId="1D10D9C3" w14:textId="77777777" w:rsidTr="00B433FE">
        <w:trPr>
          <w:trHeight w:val="291"/>
        </w:trPr>
        <w:tc>
          <w:tcPr>
            <w:tcW w:w="1638" w:type="dxa"/>
          </w:tcPr>
          <w:p w14:paraId="7E0014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428A4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156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9625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1BE5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3180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60A6D2D3" w14:textId="77777777" w:rsidTr="00B433FE">
        <w:trPr>
          <w:trHeight w:val="291"/>
        </w:trPr>
        <w:tc>
          <w:tcPr>
            <w:tcW w:w="1638" w:type="dxa"/>
          </w:tcPr>
          <w:p w14:paraId="2A7ECA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D1E14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1200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BC49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52A1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18B3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F2DE2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26C19" w14:paraId="05454C56" w14:textId="77777777" w:rsidTr="00B433FE">
        <w:trPr>
          <w:trHeight w:val="773"/>
        </w:trPr>
        <w:tc>
          <w:tcPr>
            <w:tcW w:w="2448" w:type="dxa"/>
          </w:tcPr>
          <w:p w14:paraId="5240DD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D86E9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BB9F2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7A2A2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26C19" w14:paraId="5F02DB94" w14:textId="77777777" w:rsidTr="00B433FE">
        <w:trPr>
          <w:trHeight w:val="428"/>
        </w:trPr>
        <w:tc>
          <w:tcPr>
            <w:tcW w:w="2448" w:type="dxa"/>
          </w:tcPr>
          <w:p w14:paraId="4E8E36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0DD87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9B61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CED84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AEAC1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70D84D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26C19" w14:paraId="7A2149FE" w14:textId="77777777" w:rsidTr="004B23E9">
        <w:trPr>
          <w:trHeight w:val="825"/>
        </w:trPr>
        <w:tc>
          <w:tcPr>
            <w:tcW w:w="2538" w:type="dxa"/>
          </w:tcPr>
          <w:p w14:paraId="6CAEF23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E8E2ED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A7133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99188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74E83C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26C19" w14:paraId="527E4C5D" w14:textId="77777777" w:rsidTr="004B23E9">
        <w:trPr>
          <w:trHeight w:val="275"/>
        </w:trPr>
        <w:tc>
          <w:tcPr>
            <w:tcW w:w="2538" w:type="dxa"/>
          </w:tcPr>
          <w:p w14:paraId="6A208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1C06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2648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C8EF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9663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378963B5" w14:textId="77777777" w:rsidTr="004B23E9">
        <w:trPr>
          <w:trHeight w:val="275"/>
        </w:trPr>
        <w:tc>
          <w:tcPr>
            <w:tcW w:w="2538" w:type="dxa"/>
          </w:tcPr>
          <w:p w14:paraId="524476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8DB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EC30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0BF6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EF4D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2C016122" w14:textId="77777777" w:rsidTr="004B23E9">
        <w:trPr>
          <w:trHeight w:val="292"/>
        </w:trPr>
        <w:tc>
          <w:tcPr>
            <w:tcW w:w="2538" w:type="dxa"/>
          </w:tcPr>
          <w:p w14:paraId="2CC2D8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EE92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873DC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58DC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F1677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32DE1EEB" w14:textId="77777777" w:rsidTr="00044B40">
        <w:trPr>
          <w:trHeight w:val="557"/>
        </w:trPr>
        <w:tc>
          <w:tcPr>
            <w:tcW w:w="2538" w:type="dxa"/>
          </w:tcPr>
          <w:p w14:paraId="4BF814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4649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8C97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A578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0842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DFE5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68FD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54F35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89AF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D36E8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A953397">
          <v:roundrect id="_x0000_s2050" style="position:absolute;margin-left:-6.75pt;margin-top:1.3pt;width:549pt;height:67.3pt;z-index:1" arcsize="10923f">
            <v:textbox>
              <w:txbxContent>
                <w:p w14:paraId="4523166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E1F138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93E19E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EA01D4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EF8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539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28C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B4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8B4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7D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860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FE7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60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222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002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E0C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BB8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8B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53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85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731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16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FB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E09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56D55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E8E4A0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9978D83">
          <v:roundrect id="_x0000_s2052" style="position:absolute;margin-left:244.5pt;margin-top:.35pt;width:63.75pt;height:15pt;z-index:2" arcsize="10923f"/>
        </w:pict>
      </w:r>
    </w:p>
    <w:p w14:paraId="26003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4D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F6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6B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2B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055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33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F82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E87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E9C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360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A5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73C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BC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504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9EB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DA3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7A4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F75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64F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6E6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46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25B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F08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43C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41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878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6FE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2AA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6C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DB2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EB9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0F0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832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9E6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7DE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53D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ED8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37F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037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489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D2D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BF5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44F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ED8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FF0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5FA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547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2F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F2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C41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559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A35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CB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9C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5D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3C1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553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AC6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021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A79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26C19" w14:paraId="4F0224C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114335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26C19" w14:paraId="6009E445" w14:textId="77777777" w:rsidTr="0030732B">
        <w:trPr>
          <w:trHeight w:val="533"/>
        </w:trPr>
        <w:tc>
          <w:tcPr>
            <w:tcW w:w="738" w:type="dxa"/>
          </w:tcPr>
          <w:p w14:paraId="2049215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0919C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D1D034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D12AE9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0C1298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D63FDB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26C19" w14:paraId="742BA66D" w14:textId="77777777" w:rsidTr="0030732B">
        <w:trPr>
          <w:trHeight w:val="266"/>
        </w:trPr>
        <w:tc>
          <w:tcPr>
            <w:tcW w:w="738" w:type="dxa"/>
          </w:tcPr>
          <w:p w14:paraId="7687162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7692C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D1D1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6DA2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0A26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85FC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05896F16" w14:textId="77777777" w:rsidTr="0030732B">
        <w:trPr>
          <w:trHeight w:val="266"/>
        </w:trPr>
        <w:tc>
          <w:tcPr>
            <w:tcW w:w="738" w:type="dxa"/>
          </w:tcPr>
          <w:p w14:paraId="499C88C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5370F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6CEF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1B51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0670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105B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6BA4C2F3" w14:textId="77777777" w:rsidTr="0030732B">
        <w:trPr>
          <w:trHeight w:val="266"/>
        </w:trPr>
        <w:tc>
          <w:tcPr>
            <w:tcW w:w="738" w:type="dxa"/>
          </w:tcPr>
          <w:p w14:paraId="0477416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E1434C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3896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E029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AFFA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2641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5DD65CE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AD7CE2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40C7AF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3B6D7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4F0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5C4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1DD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D55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86B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EAC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55C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6CA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E93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9194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26C19" w14:paraId="3C98BBB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39CACA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26C19" w14:paraId="7AF6629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A6734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456E3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474CB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BD68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06E1F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BB41F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81BBB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26C19" w14:paraId="4E74067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93123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D2449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41B9F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B19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3167F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1217B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8391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215FFFC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4291C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387F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86C3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F02F8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0B99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1D34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7101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413E091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AE34B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CD47D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ED189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94A8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15D3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6832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D6B1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F0B9E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18FCB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AA3762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26C19" w14:paraId="4FE06BFF" w14:textId="77777777" w:rsidTr="00B433FE">
        <w:trPr>
          <w:trHeight w:val="527"/>
        </w:trPr>
        <w:tc>
          <w:tcPr>
            <w:tcW w:w="3135" w:type="dxa"/>
          </w:tcPr>
          <w:p w14:paraId="1BF8C4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19873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09D0D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42739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26C19" w14:paraId="1CFF92B3" w14:textId="77777777" w:rsidTr="00B433FE">
        <w:trPr>
          <w:trHeight w:val="250"/>
        </w:trPr>
        <w:tc>
          <w:tcPr>
            <w:tcW w:w="3135" w:type="dxa"/>
          </w:tcPr>
          <w:p w14:paraId="6F9BF44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F6E4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B11E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F805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60432B84" w14:textId="77777777" w:rsidTr="00B433FE">
        <w:trPr>
          <w:trHeight w:val="264"/>
        </w:trPr>
        <w:tc>
          <w:tcPr>
            <w:tcW w:w="3135" w:type="dxa"/>
          </w:tcPr>
          <w:p w14:paraId="13AB9B5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7443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5939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F843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457A4C99" w14:textId="77777777" w:rsidTr="00B433FE">
        <w:trPr>
          <w:trHeight w:val="250"/>
        </w:trPr>
        <w:tc>
          <w:tcPr>
            <w:tcW w:w="3135" w:type="dxa"/>
          </w:tcPr>
          <w:p w14:paraId="0BE95DD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C2CB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FBC8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54A6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58DCD225" w14:textId="77777777" w:rsidTr="00B433FE">
        <w:trPr>
          <w:trHeight w:val="264"/>
        </w:trPr>
        <w:tc>
          <w:tcPr>
            <w:tcW w:w="3135" w:type="dxa"/>
          </w:tcPr>
          <w:p w14:paraId="7FD96CA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2988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5339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C9F5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76C5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8AA82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26C19" w14:paraId="169AEBD0" w14:textId="77777777" w:rsidTr="00B433FE">
        <w:tc>
          <w:tcPr>
            <w:tcW w:w="9198" w:type="dxa"/>
          </w:tcPr>
          <w:p w14:paraId="476201B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5E894A3" w14:textId="218F80DB" w:rsidR="007C5320" w:rsidRPr="00C03D07" w:rsidRDefault="0011440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26C19" w14:paraId="4D12BE52" w14:textId="77777777" w:rsidTr="00B433FE">
        <w:tc>
          <w:tcPr>
            <w:tcW w:w="9198" w:type="dxa"/>
          </w:tcPr>
          <w:p w14:paraId="50553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7914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6C19" w14:paraId="31B1E619" w14:textId="77777777" w:rsidTr="00B433FE">
        <w:tc>
          <w:tcPr>
            <w:tcW w:w="9198" w:type="dxa"/>
          </w:tcPr>
          <w:p w14:paraId="631C265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9F75C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6C19" w14:paraId="5EE68DFF" w14:textId="77777777" w:rsidTr="00B433FE">
        <w:tc>
          <w:tcPr>
            <w:tcW w:w="9198" w:type="dxa"/>
          </w:tcPr>
          <w:p w14:paraId="10D50AD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80D0DE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7DB3B2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079E2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E24B9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7A26D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230B0D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26C19" w14:paraId="52442BCD" w14:textId="77777777" w:rsidTr="007C5320">
        <w:tc>
          <w:tcPr>
            <w:tcW w:w="1106" w:type="dxa"/>
            <w:shd w:val="clear" w:color="auto" w:fill="auto"/>
          </w:tcPr>
          <w:p w14:paraId="30FC0A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01B9E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E986F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8FCF6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B8C4A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017EB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0B3D9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EBC86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185C26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37FC3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6FAC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26C19" w14:paraId="0C8DF78B" w14:textId="77777777" w:rsidTr="007C5320">
        <w:tc>
          <w:tcPr>
            <w:tcW w:w="1106" w:type="dxa"/>
            <w:shd w:val="clear" w:color="auto" w:fill="auto"/>
          </w:tcPr>
          <w:p w14:paraId="1C514B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D16E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E7DEE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027F9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89FC2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402A4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7CC9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24BD5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2495A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334D2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7FC538DC" w14:textId="77777777" w:rsidTr="007C5320">
        <w:tc>
          <w:tcPr>
            <w:tcW w:w="1106" w:type="dxa"/>
            <w:shd w:val="clear" w:color="auto" w:fill="auto"/>
          </w:tcPr>
          <w:p w14:paraId="3D5E50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4744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71F3F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D317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3448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DC062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8F7E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FB72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0715A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7A4FE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235C7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39FF7F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F855F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4067DA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26C19" w14:paraId="18FA3EBF" w14:textId="77777777" w:rsidTr="00B433FE">
        <w:tc>
          <w:tcPr>
            <w:tcW w:w="3456" w:type="dxa"/>
            <w:shd w:val="clear" w:color="auto" w:fill="auto"/>
          </w:tcPr>
          <w:p w14:paraId="581068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88DC2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15FB4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FAA14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ADB45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26C19" w14:paraId="4165C23B" w14:textId="77777777" w:rsidTr="00B433FE">
        <w:tc>
          <w:tcPr>
            <w:tcW w:w="3456" w:type="dxa"/>
            <w:shd w:val="clear" w:color="auto" w:fill="auto"/>
          </w:tcPr>
          <w:p w14:paraId="5345E5F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B9471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CC5E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8F3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0AE7F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6C19" w14:paraId="235ED046" w14:textId="77777777" w:rsidTr="00B433FE">
        <w:tc>
          <w:tcPr>
            <w:tcW w:w="3456" w:type="dxa"/>
            <w:shd w:val="clear" w:color="auto" w:fill="auto"/>
          </w:tcPr>
          <w:p w14:paraId="77D920D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FCE6B8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D0082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9181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410CB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68C94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FF477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1659E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8956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D55D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6E31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6670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EB3FD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FC5F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EFBB3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ED92A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21006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26C19" w14:paraId="202FD37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319CF3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26C19" w14:paraId="1B496332" w14:textId="77777777" w:rsidTr="00B433FE">
        <w:trPr>
          <w:trHeight w:val="263"/>
        </w:trPr>
        <w:tc>
          <w:tcPr>
            <w:tcW w:w="6880" w:type="dxa"/>
          </w:tcPr>
          <w:p w14:paraId="65D1401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793CE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C5F338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26C19" w14:paraId="1D1DA1F0" w14:textId="77777777" w:rsidTr="00B433FE">
        <w:trPr>
          <w:trHeight w:val="263"/>
        </w:trPr>
        <w:tc>
          <w:tcPr>
            <w:tcW w:w="6880" w:type="dxa"/>
          </w:tcPr>
          <w:p w14:paraId="696F26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831F0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DE9C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5A20E8B4" w14:textId="77777777" w:rsidTr="00B433FE">
        <w:trPr>
          <w:trHeight w:val="301"/>
        </w:trPr>
        <w:tc>
          <w:tcPr>
            <w:tcW w:w="6880" w:type="dxa"/>
          </w:tcPr>
          <w:p w14:paraId="14DA47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4FEBF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F53C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6F47FF70" w14:textId="77777777" w:rsidTr="00B433FE">
        <w:trPr>
          <w:trHeight w:val="263"/>
        </w:trPr>
        <w:tc>
          <w:tcPr>
            <w:tcW w:w="6880" w:type="dxa"/>
          </w:tcPr>
          <w:p w14:paraId="3B8C28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AF761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5E49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1262EA9B" w14:textId="77777777" w:rsidTr="00B433FE">
        <w:trPr>
          <w:trHeight w:val="250"/>
        </w:trPr>
        <w:tc>
          <w:tcPr>
            <w:tcW w:w="6880" w:type="dxa"/>
          </w:tcPr>
          <w:p w14:paraId="381F57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5787E3C" w14:textId="74E03069" w:rsidR="007C5320" w:rsidRPr="00C03D07" w:rsidRDefault="0011440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6000$</w:t>
            </w:r>
          </w:p>
        </w:tc>
        <w:tc>
          <w:tcPr>
            <w:tcW w:w="1879" w:type="dxa"/>
          </w:tcPr>
          <w:p w14:paraId="1A8F9C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037DFBBF" w14:textId="77777777" w:rsidTr="00B433FE">
        <w:trPr>
          <w:trHeight w:val="263"/>
        </w:trPr>
        <w:tc>
          <w:tcPr>
            <w:tcW w:w="6880" w:type="dxa"/>
          </w:tcPr>
          <w:p w14:paraId="77CEF9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A3913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AEEB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0E769231" w14:textId="77777777" w:rsidTr="00B433FE">
        <w:trPr>
          <w:trHeight w:val="275"/>
        </w:trPr>
        <w:tc>
          <w:tcPr>
            <w:tcW w:w="6880" w:type="dxa"/>
          </w:tcPr>
          <w:p w14:paraId="132F83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0E089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0B6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0900978A" w14:textId="77777777" w:rsidTr="00B433FE">
        <w:trPr>
          <w:trHeight w:val="275"/>
        </w:trPr>
        <w:tc>
          <w:tcPr>
            <w:tcW w:w="6880" w:type="dxa"/>
          </w:tcPr>
          <w:p w14:paraId="75D31E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4E46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E6CA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C23F2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4FDB9F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26C19" w14:paraId="5F4D843E" w14:textId="77777777" w:rsidTr="00B433FE">
        <w:tc>
          <w:tcPr>
            <w:tcW w:w="7196" w:type="dxa"/>
            <w:shd w:val="clear" w:color="auto" w:fill="auto"/>
          </w:tcPr>
          <w:p w14:paraId="64D35FA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08F18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E27289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26C19" w14:paraId="0DD7B504" w14:textId="77777777" w:rsidTr="00B433FE">
        <w:tc>
          <w:tcPr>
            <w:tcW w:w="7196" w:type="dxa"/>
            <w:shd w:val="clear" w:color="auto" w:fill="auto"/>
          </w:tcPr>
          <w:p w14:paraId="3BD738B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AA841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E907A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26C19" w14:paraId="64F85793" w14:textId="77777777" w:rsidTr="00B433FE">
        <w:tc>
          <w:tcPr>
            <w:tcW w:w="7196" w:type="dxa"/>
            <w:shd w:val="clear" w:color="auto" w:fill="auto"/>
          </w:tcPr>
          <w:p w14:paraId="27480D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228B6B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EF53C0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10DAED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6447F7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CDAC2A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F69A8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7F91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FEDC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51BF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2D90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173F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FBBA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3D90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D2BA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5985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64D3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12C39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26C19" w14:paraId="32249B5B" w14:textId="77777777" w:rsidTr="00B433FE">
        <w:trPr>
          <w:trHeight w:val="318"/>
        </w:trPr>
        <w:tc>
          <w:tcPr>
            <w:tcW w:w="6194" w:type="dxa"/>
          </w:tcPr>
          <w:p w14:paraId="44E58B5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2021A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CB8370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2E9CC9C8" w14:textId="77777777" w:rsidTr="00B433FE">
        <w:trPr>
          <w:trHeight w:val="303"/>
        </w:trPr>
        <w:tc>
          <w:tcPr>
            <w:tcW w:w="6194" w:type="dxa"/>
          </w:tcPr>
          <w:p w14:paraId="4168BD4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A32817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378CAA2E" w14:textId="77777777" w:rsidTr="00B433FE">
        <w:trPr>
          <w:trHeight w:val="304"/>
        </w:trPr>
        <w:tc>
          <w:tcPr>
            <w:tcW w:w="6194" w:type="dxa"/>
          </w:tcPr>
          <w:p w14:paraId="4FF5CF8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428428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2B30057F" w14:textId="77777777" w:rsidTr="00B433FE">
        <w:trPr>
          <w:trHeight w:val="318"/>
        </w:trPr>
        <w:tc>
          <w:tcPr>
            <w:tcW w:w="6194" w:type="dxa"/>
          </w:tcPr>
          <w:p w14:paraId="2A69739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A84294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5B2A4CE0" w14:textId="77777777" w:rsidTr="00B433FE">
        <w:trPr>
          <w:trHeight w:val="303"/>
        </w:trPr>
        <w:tc>
          <w:tcPr>
            <w:tcW w:w="6194" w:type="dxa"/>
          </w:tcPr>
          <w:p w14:paraId="6C4FB34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89D71F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72B1EA7B" w14:textId="77777777" w:rsidTr="00B433FE">
        <w:trPr>
          <w:trHeight w:val="318"/>
        </w:trPr>
        <w:tc>
          <w:tcPr>
            <w:tcW w:w="6194" w:type="dxa"/>
          </w:tcPr>
          <w:p w14:paraId="00D40B0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B8340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09C9A46D" w14:textId="77777777" w:rsidTr="00B433FE">
        <w:trPr>
          <w:trHeight w:val="303"/>
        </w:trPr>
        <w:tc>
          <w:tcPr>
            <w:tcW w:w="6194" w:type="dxa"/>
          </w:tcPr>
          <w:p w14:paraId="2E7D5D7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A7807A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24387A64" w14:textId="77777777" w:rsidTr="00B433FE">
        <w:trPr>
          <w:trHeight w:val="318"/>
        </w:trPr>
        <w:tc>
          <w:tcPr>
            <w:tcW w:w="6194" w:type="dxa"/>
          </w:tcPr>
          <w:p w14:paraId="17B5A38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E4EE87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181CCD8D" w14:textId="77777777" w:rsidTr="00B433FE">
        <w:trPr>
          <w:trHeight w:val="318"/>
        </w:trPr>
        <w:tc>
          <w:tcPr>
            <w:tcW w:w="6194" w:type="dxa"/>
          </w:tcPr>
          <w:p w14:paraId="25BC166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BB489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2B9AC7FD" w14:textId="77777777" w:rsidTr="00B433FE">
        <w:trPr>
          <w:trHeight w:val="318"/>
        </w:trPr>
        <w:tc>
          <w:tcPr>
            <w:tcW w:w="6194" w:type="dxa"/>
          </w:tcPr>
          <w:p w14:paraId="24065C6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1304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09369176" w14:textId="77777777" w:rsidTr="00B433FE">
        <w:trPr>
          <w:trHeight w:val="318"/>
        </w:trPr>
        <w:tc>
          <w:tcPr>
            <w:tcW w:w="6194" w:type="dxa"/>
          </w:tcPr>
          <w:p w14:paraId="6BF6FFD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C1A7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307E5478" w14:textId="77777777" w:rsidTr="00B433FE">
        <w:trPr>
          <w:trHeight w:val="318"/>
        </w:trPr>
        <w:tc>
          <w:tcPr>
            <w:tcW w:w="6194" w:type="dxa"/>
          </w:tcPr>
          <w:p w14:paraId="0D770CF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3878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7CE16C8A" w14:textId="77777777" w:rsidTr="00B433FE">
        <w:trPr>
          <w:trHeight w:val="318"/>
        </w:trPr>
        <w:tc>
          <w:tcPr>
            <w:tcW w:w="6194" w:type="dxa"/>
          </w:tcPr>
          <w:p w14:paraId="797B41D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9951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1CDC0E75" w14:textId="77777777" w:rsidTr="00B433FE">
        <w:trPr>
          <w:trHeight w:val="318"/>
        </w:trPr>
        <w:tc>
          <w:tcPr>
            <w:tcW w:w="6194" w:type="dxa"/>
          </w:tcPr>
          <w:p w14:paraId="6F0DE2C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2C1642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02B01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5FF154A8" w14:textId="77777777" w:rsidTr="00B433FE">
        <w:trPr>
          <w:trHeight w:val="318"/>
        </w:trPr>
        <w:tc>
          <w:tcPr>
            <w:tcW w:w="6194" w:type="dxa"/>
          </w:tcPr>
          <w:p w14:paraId="412361F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57120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4BF2D972" w14:textId="77777777" w:rsidTr="00B433FE">
        <w:trPr>
          <w:trHeight w:val="318"/>
        </w:trPr>
        <w:tc>
          <w:tcPr>
            <w:tcW w:w="6194" w:type="dxa"/>
          </w:tcPr>
          <w:p w14:paraId="4849A8B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CD96B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5CFB4E37" w14:textId="77777777" w:rsidTr="00B433FE">
        <w:trPr>
          <w:trHeight w:val="318"/>
        </w:trPr>
        <w:tc>
          <w:tcPr>
            <w:tcW w:w="6194" w:type="dxa"/>
          </w:tcPr>
          <w:p w14:paraId="3E8CDAA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CAD3C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1A6B8635" w14:textId="77777777" w:rsidTr="00B433FE">
        <w:trPr>
          <w:trHeight w:val="318"/>
        </w:trPr>
        <w:tc>
          <w:tcPr>
            <w:tcW w:w="6194" w:type="dxa"/>
          </w:tcPr>
          <w:p w14:paraId="2FF4858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2B23A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18426EDB" w14:textId="77777777" w:rsidTr="00B433FE">
        <w:trPr>
          <w:trHeight w:val="318"/>
        </w:trPr>
        <w:tc>
          <w:tcPr>
            <w:tcW w:w="6194" w:type="dxa"/>
          </w:tcPr>
          <w:p w14:paraId="2A0870C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0DB4D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021AAD9D" w14:textId="77777777" w:rsidTr="00B433FE">
        <w:trPr>
          <w:trHeight w:val="318"/>
        </w:trPr>
        <w:tc>
          <w:tcPr>
            <w:tcW w:w="6194" w:type="dxa"/>
          </w:tcPr>
          <w:p w14:paraId="47A3929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93A71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26C19" w14:paraId="749B9FF6" w14:textId="77777777" w:rsidTr="00B433FE">
        <w:trPr>
          <w:trHeight w:val="318"/>
        </w:trPr>
        <w:tc>
          <w:tcPr>
            <w:tcW w:w="6194" w:type="dxa"/>
          </w:tcPr>
          <w:p w14:paraId="54830A7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23489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15484E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26C19" w14:paraId="1F47879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27C229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26C19" w14:paraId="604155CD" w14:textId="77777777" w:rsidTr="00B433FE">
        <w:trPr>
          <w:trHeight w:val="269"/>
        </w:trPr>
        <w:tc>
          <w:tcPr>
            <w:tcW w:w="738" w:type="dxa"/>
          </w:tcPr>
          <w:p w14:paraId="1629A7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70E14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243E6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1E383B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26C19" w14:paraId="1E01537A" w14:textId="77777777" w:rsidTr="00B433FE">
        <w:trPr>
          <w:trHeight w:val="269"/>
        </w:trPr>
        <w:tc>
          <w:tcPr>
            <w:tcW w:w="738" w:type="dxa"/>
          </w:tcPr>
          <w:p w14:paraId="4585948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09EFC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4764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DDC5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37CBA815" w14:textId="77777777" w:rsidTr="00B433FE">
        <w:trPr>
          <w:trHeight w:val="269"/>
        </w:trPr>
        <w:tc>
          <w:tcPr>
            <w:tcW w:w="738" w:type="dxa"/>
          </w:tcPr>
          <w:p w14:paraId="33EC3D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90A8F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2563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6E12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2DEFFD6F" w14:textId="77777777" w:rsidTr="00B433FE">
        <w:trPr>
          <w:trHeight w:val="269"/>
        </w:trPr>
        <w:tc>
          <w:tcPr>
            <w:tcW w:w="738" w:type="dxa"/>
          </w:tcPr>
          <w:p w14:paraId="1AFC12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35265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1728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77ED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2B8C7241" w14:textId="77777777" w:rsidTr="00B433FE">
        <w:trPr>
          <w:trHeight w:val="269"/>
        </w:trPr>
        <w:tc>
          <w:tcPr>
            <w:tcW w:w="738" w:type="dxa"/>
          </w:tcPr>
          <w:p w14:paraId="6ADA5E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67099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AC6A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7513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0D49F94D" w14:textId="77777777" w:rsidTr="00B433FE">
        <w:trPr>
          <w:trHeight w:val="269"/>
        </w:trPr>
        <w:tc>
          <w:tcPr>
            <w:tcW w:w="738" w:type="dxa"/>
          </w:tcPr>
          <w:p w14:paraId="4607FA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B327C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CE58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24A1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6C19" w14:paraId="6C2D6CF4" w14:textId="77777777" w:rsidTr="00B433FE">
        <w:trPr>
          <w:trHeight w:val="269"/>
        </w:trPr>
        <w:tc>
          <w:tcPr>
            <w:tcW w:w="738" w:type="dxa"/>
          </w:tcPr>
          <w:p w14:paraId="69EDC0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61001F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B753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0F75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B9BF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03104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5453" w14:textId="77777777" w:rsidR="00795F61" w:rsidRDefault="00795F61">
      <w:r>
        <w:separator/>
      </w:r>
    </w:p>
  </w:endnote>
  <w:endnote w:type="continuationSeparator" w:id="0">
    <w:p w14:paraId="6F088454" w14:textId="77777777" w:rsidR="00795F61" w:rsidRDefault="0079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46E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C4A4D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F5C52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798F6E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243F8C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AC62A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2C6868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9448CF8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D20E" w14:textId="77777777" w:rsidR="00795F61" w:rsidRDefault="00795F61">
      <w:r>
        <w:separator/>
      </w:r>
    </w:p>
  </w:footnote>
  <w:footnote w:type="continuationSeparator" w:id="0">
    <w:p w14:paraId="7D318EAF" w14:textId="77777777" w:rsidR="00795F61" w:rsidRDefault="0079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0C76" w14:textId="77777777" w:rsidR="00C8092E" w:rsidRDefault="00C8092E">
    <w:pPr>
      <w:pStyle w:val="Header"/>
    </w:pPr>
  </w:p>
  <w:p w14:paraId="4E20E90D" w14:textId="77777777" w:rsidR="00C8092E" w:rsidRDefault="00C8092E">
    <w:pPr>
      <w:pStyle w:val="Header"/>
    </w:pPr>
  </w:p>
  <w:p w14:paraId="5F997DEC" w14:textId="77777777" w:rsidR="00C8092E" w:rsidRDefault="00000000">
    <w:pPr>
      <w:pStyle w:val="Header"/>
    </w:pPr>
    <w:r>
      <w:rPr>
        <w:noProof/>
        <w:lang w:eastAsia="zh-TW"/>
      </w:rPr>
      <w:pict w14:anchorId="618F8D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B2D4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A849FA8">
      <w:start w:val="1"/>
      <w:numFmt w:val="decimal"/>
      <w:lvlText w:val="%1."/>
      <w:lvlJc w:val="left"/>
      <w:pPr>
        <w:ind w:left="1440" w:hanging="360"/>
      </w:pPr>
    </w:lvl>
    <w:lvl w:ilvl="1" w:tplc="A106FD8C" w:tentative="1">
      <w:start w:val="1"/>
      <w:numFmt w:val="lowerLetter"/>
      <w:lvlText w:val="%2."/>
      <w:lvlJc w:val="left"/>
      <w:pPr>
        <w:ind w:left="2160" w:hanging="360"/>
      </w:pPr>
    </w:lvl>
    <w:lvl w:ilvl="2" w:tplc="7618D282" w:tentative="1">
      <w:start w:val="1"/>
      <w:numFmt w:val="lowerRoman"/>
      <w:lvlText w:val="%3."/>
      <w:lvlJc w:val="right"/>
      <w:pPr>
        <w:ind w:left="2880" w:hanging="180"/>
      </w:pPr>
    </w:lvl>
    <w:lvl w:ilvl="3" w:tplc="7644765A" w:tentative="1">
      <w:start w:val="1"/>
      <w:numFmt w:val="decimal"/>
      <w:lvlText w:val="%4."/>
      <w:lvlJc w:val="left"/>
      <w:pPr>
        <w:ind w:left="3600" w:hanging="360"/>
      </w:pPr>
    </w:lvl>
    <w:lvl w:ilvl="4" w:tplc="D2D60DBC" w:tentative="1">
      <w:start w:val="1"/>
      <w:numFmt w:val="lowerLetter"/>
      <w:lvlText w:val="%5."/>
      <w:lvlJc w:val="left"/>
      <w:pPr>
        <w:ind w:left="4320" w:hanging="360"/>
      </w:pPr>
    </w:lvl>
    <w:lvl w:ilvl="5" w:tplc="37342E22" w:tentative="1">
      <w:start w:val="1"/>
      <w:numFmt w:val="lowerRoman"/>
      <w:lvlText w:val="%6."/>
      <w:lvlJc w:val="right"/>
      <w:pPr>
        <w:ind w:left="5040" w:hanging="180"/>
      </w:pPr>
    </w:lvl>
    <w:lvl w:ilvl="6" w:tplc="4140BB74" w:tentative="1">
      <w:start w:val="1"/>
      <w:numFmt w:val="decimal"/>
      <w:lvlText w:val="%7."/>
      <w:lvlJc w:val="left"/>
      <w:pPr>
        <w:ind w:left="5760" w:hanging="360"/>
      </w:pPr>
    </w:lvl>
    <w:lvl w:ilvl="7" w:tplc="D17C226C" w:tentative="1">
      <w:start w:val="1"/>
      <w:numFmt w:val="lowerLetter"/>
      <w:lvlText w:val="%8."/>
      <w:lvlJc w:val="left"/>
      <w:pPr>
        <w:ind w:left="6480" w:hanging="360"/>
      </w:pPr>
    </w:lvl>
    <w:lvl w:ilvl="8" w:tplc="F61400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BAA07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0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400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C9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AE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E1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4B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6D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188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4D4E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A00C64" w:tentative="1">
      <w:start w:val="1"/>
      <w:numFmt w:val="lowerLetter"/>
      <w:lvlText w:val="%2."/>
      <w:lvlJc w:val="left"/>
      <w:pPr>
        <w:ind w:left="1440" w:hanging="360"/>
      </w:pPr>
    </w:lvl>
    <w:lvl w:ilvl="2" w:tplc="956E2886" w:tentative="1">
      <w:start w:val="1"/>
      <w:numFmt w:val="lowerRoman"/>
      <w:lvlText w:val="%3."/>
      <w:lvlJc w:val="right"/>
      <w:pPr>
        <w:ind w:left="2160" w:hanging="180"/>
      </w:pPr>
    </w:lvl>
    <w:lvl w:ilvl="3" w:tplc="FEC69810" w:tentative="1">
      <w:start w:val="1"/>
      <w:numFmt w:val="decimal"/>
      <w:lvlText w:val="%4."/>
      <w:lvlJc w:val="left"/>
      <w:pPr>
        <w:ind w:left="2880" w:hanging="360"/>
      </w:pPr>
    </w:lvl>
    <w:lvl w:ilvl="4" w:tplc="2B364322" w:tentative="1">
      <w:start w:val="1"/>
      <w:numFmt w:val="lowerLetter"/>
      <w:lvlText w:val="%5."/>
      <w:lvlJc w:val="left"/>
      <w:pPr>
        <w:ind w:left="3600" w:hanging="360"/>
      </w:pPr>
    </w:lvl>
    <w:lvl w:ilvl="5" w:tplc="FD740956" w:tentative="1">
      <w:start w:val="1"/>
      <w:numFmt w:val="lowerRoman"/>
      <w:lvlText w:val="%6."/>
      <w:lvlJc w:val="right"/>
      <w:pPr>
        <w:ind w:left="4320" w:hanging="180"/>
      </w:pPr>
    </w:lvl>
    <w:lvl w:ilvl="6" w:tplc="801AF30A" w:tentative="1">
      <w:start w:val="1"/>
      <w:numFmt w:val="decimal"/>
      <w:lvlText w:val="%7."/>
      <w:lvlJc w:val="left"/>
      <w:pPr>
        <w:ind w:left="5040" w:hanging="360"/>
      </w:pPr>
    </w:lvl>
    <w:lvl w:ilvl="7" w:tplc="78EC7A48" w:tentative="1">
      <w:start w:val="1"/>
      <w:numFmt w:val="lowerLetter"/>
      <w:lvlText w:val="%8."/>
      <w:lvlJc w:val="left"/>
      <w:pPr>
        <w:ind w:left="5760" w:hanging="360"/>
      </w:pPr>
    </w:lvl>
    <w:lvl w:ilvl="8" w:tplc="AC8AB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6B46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8C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29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04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63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E3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C1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CE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644AFAA">
      <w:start w:val="1"/>
      <w:numFmt w:val="decimal"/>
      <w:lvlText w:val="%1."/>
      <w:lvlJc w:val="left"/>
      <w:pPr>
        <w:ind w:left="1440" w:hanging="360"/>
      </w:pPr>
    </w:lvl>
    <w:lvl w:ilvl="1" w:tplc="B7604F08" w:tentative="1">
      <w:start w:val="1"/>
      <w:numFmt w:val="lowerLetter"/>
      <w:lvlText w:val="%2."/>
      <w:lvlJc w:val="left"/>
      <w:pPr>
        <w:ind w:left="2160" w:hanging="360"/>
      </w:pPr>
    </w:lvl>
    <w:lvl w:ilvl="2" w:tplc="7C4A944E" w:tentative="1">
      <w:start w:val="1"/>
      <w:numFmt w:val="lowerRoman"/>
      <w:lvlText w:val="%3."/>
      <w:lvlJc w:val="right"/>
      <w:pPr>
        <w:ind w:left="2880" w:hanging="180"/>
      </w:pPr>
    </w:lvl>
    <w:lvl w:ilvl="3" w:tplc="12EE9CCA" w:tentative="1">
      <w:start w:val="1"/>
      <w:numFmt w:val="decimal"/>
      <w:lvlText w:val="%4."/>
      <w:lvlJc w:val="left"/>
      <w:pPr>
        <w:ind w:left="3600" w:hanging="360"/>
      </w:pPr>
    </w:lvl>
    <w:lvl w:ilvl="4" w:tplc="8AE015D4" w:tentative="1">
      <w:start w:val="1"/>
      <w:numFmt w:val="lowerLetter"/>
      <w:lvlText w:val="%5."/>
      <w:lvlJc w:val="left"/>
      <w:pPr>
        <w:ind w:left="4320" w:hanging="360"/>
      </w:pPr>
    </w:lvl>
    <w:lvl w:ilvl="5" w:tplc="AF804A2C" w:tentative="1">
      <w:start w:val="1"/>
      <w:numFmt w:val="lowerRoman"/>
      <w:lvlText w:val="%6."/>
      <w:lvlJc w:val="right"/>
      <w:pPr>
        <w:ind w:left="5040" w:hanging="180"/>
      </w:pPr>
    </w:lvl>
    <w:lvl w:ilvl="6" w:tplc="017A1D94" w:tentative="1">
      <w:start w:val="1"/>
      <w:numFmt w:val="decimal"/>
      <w:lvlText w:val="%7."/>
      <w:lvlJc w:val="left"/>
      <w:pPr>
        <w:ind w:left="5760" w:hanging="360"/>
      </w:pPr>
    </w:lvl>
    <w:lvl w:ilvl="7" w:tplc="362827DA" w:tentative="1">
      <w:start w:val="1"/>
      <w:numFmt w:val="lowerLetter"/>
      <w:lvlText w:val="%8."/>
      <w:lvlJc w:val="left"/>
      <w:pPr>
        <w:ind w:left="6480" w:hanging="360"/>
      </w:pPr>
    </w:lvl>
    <w:lvl w:ilvl="8" w:tplc="1A00FB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9466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5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6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2D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2B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AE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A3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04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C3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8B4AC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CC00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A1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2B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7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62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64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40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43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090C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2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24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E3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0C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A1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42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EB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C4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6A667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D8047F8" w:tentative="1">
      <w:start w:val="1"/>
      <w:numFmt w:val="lowerLetter"/>
      <w:lvlText w:val="%2."/>
      <w:lvlJc w:val="left"/>
      <w:pPr>
        <w:ind w:left="1440" w:hanging="360"/>
      </w:pPr>
    </w:lvl>
    <w:lvl w:ilvl="2" w:tplc="519AEDBA" w:tentative="1">
      <w:start w:val="1"/>
      <w:numFmt w:val="lowerRoman"/>
      <w:lvlText w:val="%3."/>
      <w:lvlJc w:val="right"/>
      <w:pPr>
        <w:ind w:left="2160" w:hanging="180"/>
      </w:pPr>
    </w:lvl>
    <w:lvl w:ilvl="3" w:tplc="99480FE0" w:tentative="1">
      <w:start w:val="1"/>
      <w:numFmt w:val="decimal"/>
      <w:lvlText w:val="%4."/>
      <w:lvlJc w:val="left"/>
      <w:pPr>
        <w:ind w:left="2880" w:hanging="360"/>
      </w:pPr>
    </w:lvl>
    <w:lvl w:ilvl="4" w:tplc="6E1487D8" w:tentative="1">
      <w:start w:val="1"/>
      <w:numFmt w:val="lowerLetter"/>
      <w:lvlText w:val="%5."/>
      <w:lvlJc w:val="left"/>
      <w:pPr>
        <w:ind w:left="3600" w:hanging="360"/>
      </w:pPr>
    </w:lvl>
    <w:lvl w:ilvl="5" w:tplc="FC44862C" w:tentative="1">
      <w:start w:val="1"/>
      <w:numFmt w:val="lowerRoman"/>
      <w:lvlText w:val="%6."/>
      <w:lvlJc w:val="right"/>
      <w:pPr>
        <w:ind w:left="4320" w:hanging="180"/>
      </w:pPr>
    </w:lvl>
    <w:lvl w:ilvl="6" w:tplc="C7E65554" w:tentative="1">
      <w:start w:val="1"/>
      <w:numFmt w:val="decimal"/>
      <w:lvlText w:val="%7."/>
      <w:lvlJc w:val="left"/>
      <w:pPr>
        <w:ind w:left="5040" w:hanging="360"/>
      </w:pPr>
    </w:lvl>
    <w:lvl w:ilvl="7" w:tplc="E4D0A7F2" w:tentative="1">
      <w:start w:val="1"/>
      <w:numFmt w:val="lowerLetter"/>
      <w:lvlText w:val="%8."/>
      <w:lvlJc w:val="left"/>
      <w:pPr>
        <w:ind w:left="5760" w:hanging="360"/>
      </w:pPr>
    </w:lvl>
    <w:lvl w:ilvl="8" w:tplc="68EA5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D66DB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3525FB2" w:tentative="1">
      <w:start w:val="1"/>
      <w:numFmt w:val="lowerLetter"/>
      <w:lvlText w:val="%2."/>
      <w:lvlJc w:val="left"/>
      <w:pPr>
        <w:ind w:left="1440" w:hanging="360"/>
      </w:pPr>
    </w:lvl>
    <w:lvl w:ilvl="2" w:tplc="C08C7326" w:tentative="1">
      <w:start w:val="1"/>
      <w:numFmt w:val="lowerRoman"/>
      <w:lvlText w:val="%3."/>
      <w:lvlJc w:val="right"/>
      <w:pPr>
        <w:ind w:left="2160" w:hanging="180"/>
      </w:pPr>
    </w:lvl>
    <w:lvl w:ilvl="3" w:tplc="0E505ADC" w:tentative="1">
      <w:start w:val="1"/>
      <w:numFmt w:val="decimal"/>
      <w:lvlText w:val="%4."/>
      <w:lvlJc w:val="left"/>
      <w:pPr>
        <w:ind w:left="2880" w:hanging="360"/>
      </w:pPr>
    </w:lvl>
    <w:lvl w:ilvl="4" w:tplc="1868A78E" w:tentative="1">
      <w:start w:val="1"/>
      <w:numFmt w:val="lowerLetter"/>
      <w:lvlText w:val="%5."/>
      <w:lvlJc w:val="left"/>
      <w:pPr>
        <w:ind w:left="3600" w:hanging="360"/>
      </w:pPr>
    </w:lvl>
    <w:lvl w:ilvl="5" w:tplc="962A72DA" w:tentative="1">
      <w:start w:val="1"/>
      <w:numFmt w:val="lowerRoman"/>
      <w:lvlText w:val="%6."/>
      <w:lvlJc w:val="right"/>
      <w:pPr>
        <w:ind w:left="4320" w:hanging="180"/>
      </w:pPr>
    </w:lvl>
    <w:lvl w:ilvl="6" w:tplc="72FCC9C6" w:tentative="1">
      <w:start w:val="1"/>
      <w:numFmt w:val="decimal"/>
      <w:lvlText w:val="%7."/>
      <w:lvlJc w:val="left"/>
      <w:pPr>
        <w:ind w:left="5040" w:hanging="360"/>
      </w:pPr>
    </w:lvl>
    <w:lvl w:ilvl="7" w:tplc="2ADEECC6" w:tentative="1">
      <w:start w:val="1"/>
      <w:numFmt w:val="lowerLetter"/>
      <w:lvlText w:val="%8."/>
      <w:lvlJc w:val="left"/>
      <w:pPr>
        <w:ind w:left="5760" w:hanging="360"/>
      </w:pPr>
    </w:lvl>
    <w:lvl w:ilvl="8" w:tplc="F1A86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A920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4968A" w:tentative="1">
      <w:start w:val="1"/>
      <w:numFmt w:val="lowerLetter"/>
      <w:lvlText w:val="%2."/>
      <w:lvlJc w:val="left"/>
      <w:pPr>
        <w:ind w:left="1440" w:hanging="360"/>
      </w:pPr>
    </w:lvl>
    <w:lvl w:ilvl="2" w:tplc="9C4CB99A" w:tentative="1">
      <w:start w:val="1"/>
      <w:numFmt w:val="lowerRoman"/>
      <w:lvlText w:val="%3."/>
      <w:lvlJc w:val="right"/>
      <w:pPr>
        <w:ind w:left="2160" w:hanging="180"/>
      </w:pPr>
    </w:lvl>
    <w:lvl w:ilvl="3" w:tplc="C4BE69CA" w:tentative="1">
      <w:start w:val="1"/>
      <w:numFmt w:val="decimal"/>
      <w:lvlText w:val="%4."/>
      <w:lvlJc w:val="left"/>
      <w:pPr>
        <w:ind w:left="2880" w:hanging="360"/>
      </w:pPr>
    </w:lvl>
    <w:lvl w:ilvl="4" w:tplc="FEC8DF06" w:tentative="1">
      <w:start w:val="1"/>
      <w:numFmt w:val="lowerLetter"/>
      <w:lvlText w:val="%5."/>
      <w:lvlJc w:val="left"/>
      <w:pPr>
        <w:ind w:left="3600" w:hanging="360"/>
      </w:pPr>
    </w:lvl>
    <w:lvl w:ilvl="5" w:tplc="8F32DF76" w:tentative="1">
      <w:start w:val="1"/>
      <w:numFmt w:val="lowerRoman"/>
      <w:lvlText w:val="%6."/>
      <w:lvlJc w:val="right"/>
      <w:pPr>
        <w:ind w:left="4320" w:hanging="180"/>
      </w:pPr>
    </w:lvl>
    <w:lvl w:ilvl="6" w:tplc="3214A172" w:tentative="1">
      <w:start w:val="1"/>
      <w:numFmt w:val="decimal"/>
      <w:lvlText w:val="%7."/>
      <w:lvlJc w:val="left"/>
      <w:pPr>
        <w:ind w:left="5040" w:hanging="360"/>
      </w:pPr>
    </w:lvl>
    <w:lvl w:ilvl="7" w:tplc="12303D44" w:tentative="1">
      <w:start w:val="1"/>
      <w:numFmt w:val="lowerLetter"/>
      <w:lvlText w:val="%8."/>
      <w:lvlJc w:val="left"/>
      <w:pPr>
        <w:ind w:left="5760" w:hanging="360"/>
      </w:pPr>
    </w:lvl>
    <w:lvl w:ilvl="8" w:tplc="D4BA7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AD8A7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D505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6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84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2C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65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0D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24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02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ED259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341616" w:tentative="1">
      <w:start w:val="1"/>
      <w:numFmt w:val="lowerLetter"/>
      <w:lvlText w:val="%2."/>
      <w:lvlJc w:val="left"/>
      <w:pPr>
        <w:ind w:left="1440" w:hanging="360"/>
      </w:pPr>
    </w:lvl>
    <w:lvl w:ilvl="2" w:tplc="9BB26264" w:tentative="1">
      <w:start w:val="1"/>
      <w:numFmt w:val="lowerRoman"/>
      <w:lvlText w:val="%3."/>
      <w:lvlJc w:val="right"/>
      <w:pPr>
        <w:ind w:left="2160" w:hanging="180"/>
      </w:pPr>
    </w:lvl>
    <w:lvl w:ilvl="3" w:tplc="1F182790" w:tentative="1">
      <w:start w:val="1"/>
      <w:numFmt w:val="decimal"/>
      <w:lvlText w:val="%4."/>
      <w:lvlJc w:val="left"/>
      <w:pPr>
        <w:ind w:left="2880" w:hanging="360"/>
      </w:pPr>
    </w:lvl>
    <w:lvl w:ilvl="4" w:tplc="24C4F44C" w:tentative="1">
      <w:start w:val="1"/>
      <w:numFmt w:val="lowerLetter"/>
      <w:lvlText w:val="%5."/>
      <w:lvlJc w:val="left"/>
      <w:pPr>
        <w:ind w:left="3600" w:hanging="360"/>
      </w:pPr>
    </w:lvl>
    <w:lvl w:ilvl="5" w:tplc="BDAE67B0" w:tentative="1">
      <w:start w:val="1"/>
      <w:numFmt w:val="lowerRoman"/>
      <w:lvlText w:val="%6."/>
      <w:lvlJc w:val="right"/>
      <w:pPr>
        <w:ind w:left="4320" w:hanging="180"/>
      </w:pPr>
    </w:lvl>
    <w:lvl w:ilvl="6" w:tplc="479228EA" w:tentative="1">
      <w:start w:val="1"/>
      <w:numFmt w:val="decimal"/>
      <w:lvlText w:val="%7."/>
      <w:lvlJc w:val="left"/>
      <w:pPr>
        <w:ind w:left="5040" w:hanging="360"/>
      </w:pPr>
    </w:lvl>
    <w:lvl w:ilvl="7" w:tplc="FDE61E58" w:tentative="1">
      <w:start w:val="1"/>
      <w:numFmt w:val="lowerLetter"/>
      <w:lvlText w:val="%8."/>
      <w:lvlJc w:val="left"/>
      <w:pPr>
        <w:ind w:left="5760" w:hanging="360"/>
      </w:pPr>
    </w:lvl>
    <w:lvl w:ilvl="8" w:tplc="5B60E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FCE435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57E2B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C00BD2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750BD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C2E20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C725A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F04AC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94E45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9F2596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28453647">
    <w:abstractNumId w:val="9"/>
  </w:num>
  <w:num w:numId="2" w16cid:durableId="1188910703">
    <w:abstractNumId w:val="8"/>
  </w:num>
  <w:num w:numId="3" w16cid:durableId="1927182139">
    <w:abstractNumId w:val="14"/>
  </w:num>
  <w:num w:numId="4" w16cid:durableId="1013535838">
    <w:abstractNumId w:val="10"/>
  </w:num>
  <w:num w:numId="5" w16cid:durableId="1471939506">
    <w:abstractNumId w:val="6"/>
  </w:num>
  <w:num w:numId="6" w16cid:durableId="69038286">
    <w:abstractNumId w:val="1"/>
  </w:num>
  <w:num w:numId="7" w16cid:durableId="899054589">
    <w:abstractNumId w:val="7"/>
  </w:num>
  <w:num w:numId="8" w16cid:durableId="2075620112">
    <w:abstractNumId w:val="2"/>
  </w:num>
  <w:num w:numId="9" w16cid:durableId="990476653">
    <w:abstractNumId w:val="16"/>
  </w:num>
  <w:num w:numId="10" w16cid:durableId="1899049361">
    <w:abstractNumId w:val="5"/>
  </w:num>
  <w:num w:numId="11" w16cid:durableId="383145073">
    <w:abstractNumId w:val="15"/>
  </w:num>
  <w:num w:numId="12" w16cid:durableId="1547138315">
    <w:abstractNumId w:val="4"/>
  </w:num>
  <w:num w:numId="13" w16cid:durableId="335765320">
    <w:abstractNumId w:val="12"/>
  </w:num>
  <w:num w:numId="14" w16cid:durableId="1752970444">
    <w:abstractNumId w:val="11"/>
  </w:num>
  <w:num w:numId="15" w16cid:durableId="1643805417">
    <w:abstractNumId w:val="13"/>
  </w:num>
  <w:num w:numId="16" w16cid:durableId="1536036322">
    <w:abstractNumId w:val="0"/>
  </w:num>
  <w:num w:numId="17" w16cid:durableId="899286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4403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0E91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6C19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5F61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3FA4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D64E46F"/>
  <w15:docId w15:val="{97DFBE65-6A8F-405F-8854-264F95D0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1139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Prakash InnamuriNaga (EXT)</cp:lastModifiedBy>
  <cp:revision>3</cp:revision>
  <cp:lastPrinted>2017-11-30T17:51:00Z</cp:lastPrinted>
  <dcterms:created xsi:type="dcterms:W3CDTF">2023-01-27T18:43:00Z</dcterms:created>
  <dcterms:modified xsi:type="dcterms:W3CDTF">2023-04-04T12:58:00Z</dcterms:modified>
</cp:coreProperties>
</file>