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51F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40BD802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56A7A7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0E870B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037BA6C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4F79AB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9F69A3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487445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45589F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09A595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2"/>
        <w:gridCol w:w="2599"/>
        <w:gridCol w:w="1424"/>
        <w:gridCol w:w="1560"/>
        <w:gridCol w:w="1348"/>
        <w:gridCol w:w="1433"/>
      </w:tblGrid>
      <w:tr w:rsidR="00675F4B" w14:paraId="601B2549" w14:textId="77777777" w:rsidTr="00DA1387">
        <w:tc>
          <w:tcPr>
            <w:tcW w:w="2808" w:type="dxa"/>
          </w:tcPr>
          <w:p w14:paraId="0C632B3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37D9C1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4D9362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BFE76C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C20055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378B77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923FFB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514F581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675F4B" w14:paraId="0C60BEDD" w14:textId="77777777" w:rsidTr="00DA1387">
        <w:tc>
          <w:tcPr>
            <w:tcW w:w="2808" w:type="dxa"/>
          </w:tcPr>
          <w:p w14:paraId="0C72500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8756667" w14:textId="40F559D5" w:rsidR="00ED0124" w:rsidRPr="00C03D07" w:rsidRDefault="009B18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CHENNA KESAVA REDDY</w:t>
            </w:r>
          </w:p>
        </w:tc>
        <w:tc>
          <w:tcPr>
            <w:tcW w:w="1530" w:type="dxa"/>
          </w:tcPr>
          <w:p w14:paraId="6AE63DEE" w14:textId="2CDED63E" w:rsidR="00ED0124" w:rsidRPr="00C03D07" w:rsidRDefault="009B18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BRAHMANI</w:t>
            </w:r>
          </w:p>
        </w:tc>
        <w:tc>
          <w:tcPr>
            <w:tcW w:w="1710" w:type="dxa"/>
          </w:tcPr>
          <w:p w14:paraId="1DE2BC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60FA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7C9B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75F4B" w14:paraId="07C63007" w14:textId="77777777" w:rsidTr="00DA1387">
        <w:tc>
          <w:tcPr>
            <w:tcW w:w="2808" w:type="dxa"/>
          </w:tcPr>
          <w:p w14:paraId="7686DEB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F1B79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1063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D4CD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CE91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187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75F4B" w14:paraId="0321560E" w14:textId="77777777" w:rsidTr="00DA1387">
        <w:tc>
          <w:tcPr>
            <w:tcW w:w="2808" w:type="dxa"/>
          </w:tcPr>
          <w:p w14:paraId="592D222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384396A" w14:textId="4EED7B63" w:rsidR="00ED0124" w:rsidRPr="00C03D07" w:rsidRDefault="009B18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BAVANASI</w:t>
            </w:r>
          </w:p>
        </w:tc>
        <w:tc>
          <w:tcPr>
            <w:tcW w:w="1530" w:type="dxa"/>
          </w:tcPr>
          <w:p w14:paraId="729B6C06" w14:textId="21CB98F7" w:rsidR="00ED0124" w:rsidRPr="00C03D07" w:rsidRDefault="009B18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NELAVALLI</w:t>
            </w:r>
          </w:p>
        </w:tc>
        <w:tc>
          <w:tcPr>
            <w:tcW w:w="1710" w:type="dxa"/>
          </w:tcPr>
          <w:p w14:paraId="4F8C1E2F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6EE2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F79B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75F4B" w14:paraId="7D730571" w14:textId="77777777" w:rsidTr="00DA1387">
        <w:tc>
          <w:tcPr>
            <w:tcW w:w="2808" w:type="dxa"/>
          </w:tcPr>
          <w:p w14:paraId="30EF023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C35F657" w14:textId="019C9225" w:rsidR="00ED0124" w:rsidRPr="00C03D07" w:rsidRDefault="009B18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340-67-4309</w:t>
            </w:r>
          </w:p>
        </w:tc>
        <w:tc>
          <w:tcPr>
            <w:tcW w:w="1530" w:type="dxa"/>
          </w:tcPr>
          <w:p w14:paraId="1D385514" w14:textId="7A634FCE" w:rsidR="00ED0124" w:rsidRPr="00C03D07" w:rsidRDefault="00086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861A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015-31-4311</w:t>
            </w:r>
          </w:p>
        </w:tc>
        <w:tc>
          <w:tcPr>
            <w:tcW w:w="1710" w:type="dxa"/>
          </w:tcPr>
          <w:p w14:paraId="1524A2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6F78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77A7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75F4B" w14:paraId="596757F3" w14:textId="77777777" w:rsidTr="00DA1387">
        <w:tc>
          <w:tcPr>
            <w:tcW w:w="2808" w:type="dxa"/>
          </w:tcPr>
          <w:p w14:paraId="40A4BD0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AF4B4DA" w14:textId="4835C0DF" w:rsidR="00ED0124" w:rsidRPr="00C03D07" w:rsidRDefault="009B18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07/23/1993</w:t>
            </w:r>
          </w:p>
        </w:tc>
        <w:tc>
          <w:tcPr>
            <w:tcW w:w="1530" w:type="dxa"/>
          </w:tcPr>
          <w:p w14:paraId="68CAB3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594C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CB3D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1270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75F4B" w14:paraId="5B3EB538" w14:textId="77777777" w:rsidTr="00DA1387">
        <w:tc>
          <w:tcPr>
            <w:tcW w:w="2808" w:type="dxa"/>
          </w:tcPr>
          <w:p w14:paraId="6CA5F60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5DCEBFF" w14:textId="7DF0A32D" w:rsidR="008A2139" w:rsidRPr="00C03D07" w:rsidRDefault="009B18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530" w:type="dxa"/>
          </w:tcPr>
          <w:p w14:paraId="775673F8" w14:textId="26348825" w:rsidR="008A2139" w:rsidRPr="00C03D07" w:rsidRDefault="00086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14:paraId="4AABE53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85F74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6B44E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75F4B" w14:paraId="6CC105F8" w14:textId="77777777" w:rsidTr="00DA1387">
        <w:tc>
          <w:tcPr>
            <w:tcW w:w="2808" w:type="dxa"/>
          </w:tcPr>
          <w:p w14:paraId="0FBB0FB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657C32B" w14:textId="76BB6685" w:rsidR="007B4551" w:rsidRPr="00C03D07" w:rsidRDefault="009B18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</w:t>
            </w:r>
          </w:p>
        </w:tc>
        <w:tc>
          <w:tcPr>
            <w:tcW w:w="1530" w:type="dxa"/>
          </w:tcPr>
          <w:p w14:paraId="3FE7059D" w14:textId="5BC33CB2" w:rsidR="007B4551" w:rsidRPr="00C03D07" w:rsidRDefault="000861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</w:t>
            </w:r>
          </w:p>
        </w:tc>
        <w:tc>
          <w:tcPr>
            <w:tcW w:w="1710" w:type="dxa"/>
          </w:tcPr>
          <w:p w14:paraId="1CCF2C5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E4799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1A79D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75F4B" w14:paraId="27CB6767" w14:textId="77777777" w:rsidTr="0002006F">
        <w:trPr>
          <w:trHeight w:val="1007"/>
        </w:trPr>
        <w:tc>
          <w:tcPr>
            <w:tcW w:w="2808" w:type="dxa"/>
          </w:tcPr>
          <w:p w14:paraId="440EE5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A7E4A6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80C302C" w14:textId="1AFBCF74" w:rsidR="00226740" w:rsidRDefault="009B18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2023 POLOVIEW PLACE</w:t>
            </w:r>
          </w:p>
          <w:p w14:paraId="29F83B90" w14:textId="6300D440" w:rsidR="009B1840" w:rsidRPr="00C03D07" w:rsidRDefault="009B18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LOUISVILLE KY 40245</w:t>
            </w:r>
          </w:p>
        </w:tc>
        <w:tc>
          <w:tcPr>
            <w:tcW w:w="1530" w:type="dxa"/>
          </w:tcPr>
          <w:p w14:paraId="2F215BF4" w14:textId="77777777" w:rsidR="000861AA" w:rsidRDefault="000861AA" w:rsidP="000861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2023 POLOVIEW PLACE</w:t>
            </w:r>
          </w:p>
          <w:p w14:paraId="3311D25D" w14:textId="2DD1713D" w:rsidR="007B4551" w:rsidRPr="00C03D07" w:rsidRDefault="000861AA" w:rsidP="000861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LOUISVILLE KY 40245</w:t>
            </w:r>
          </w:p>
        </w:tc>
        <w:tc>
          <w:tcPr>
            <w:tcW w:w="1710" w:type="dxa"/>
          </w:tcPr>
          <w:p w14:paraId="4DC005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9E6B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84E8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75F4B" w14:paraId="2923814D" w14:textId="77777777" w:rsidTr="00DA1387">
        <w:tc>
          <w:tcPr>
            <w:tcW w:w="2808" w:type="dxa"/>
          </w:tcPr>
          <w:p w14:paraId="414AB39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9D83ACF" w14:textId="6407D9F8" w:rsidR="007B4551" w:rsidRPr="00C03D07" w:rsidRDefault="009B18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913-548-3698</w:t>
            </w:r>
          </w:p>
        </w:tc>
        <w:tc>
          <w:tcPr>
            <w:tcW w:w="1530" w:type="dxa"/>
          </w:tcPr>
          <w:p w14:paraId="275515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2D7F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7074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28F3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75F4B" w14:paraId="25C35BF1" w14:textId="77777777" w:rsidTr="00DA1387">
        <w:tc>
          <w:tcPr>
            <w:tcW w:w="2808" w:type="dxa"/>
          </w:tcPr>
          <w:p w14:paraId="5224408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3CBBD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3B58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C3BE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7D8B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4BA9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75F4B" w14:paraId="1E61F9F7" w14:textId="77777777" w:rsidTr="00DA1387">
        <w:tc>
          <w:tcPr>
            <w:tcW w:w="2808" w:type="dxa"/>
          </w:tcPr>
          <w:p w14:paraId="52AAFAC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46370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CE48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B9EC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A45C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72AC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75F4B" w14:paraId="28CA1465" w14:textId="77777777" w:rsidTr="00DA1387">
        <w:tc>
          <w:tcPr>
            <w:tcW w:w="2808" w:type="dxa"/>
          </w:tcPr>
          <w:p w14:paraId="2FBF2CB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423DE05" w14:textId="4A81A2C6" w:rsidR="007B4551" w:rsidRPr="00C03D07" w:rsidRDefault="009B18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Chenna.bavanasi93@gmail.com</w:t>
            </w:r>
          </w:p>
        </w:tc>
        <w:tc>
          <w:tcPr>
            <w:tcW w:w="1530" w:type="dxa"/>
          </w:tcPr>
          <w:p w14:paraId="7F0948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37B2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B69C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A382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75F4B" w14:paraId="2E0A3AA7" w14:textId="77777777" w:rsidTr="00DA1387">
        <w:tc>
          <w:tcPr>
            <w:tcW w:w="2808" w:type="dxa"/>
          </w:tcPr>
          <w:p w14:paraId="6B7D337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D2D4995" w14:textId="195E5D35" w:rsidR="007B4551" w:rsidRPr="00C03D07" w:rsidRDefault="009B18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07/23/2015</w:t>
            </w:r>
          </w:p>
        </w:tc>
        <w:tc>
          <w:tcPr>
            <w:tcW w:w="1530" w:type="dxa"/>
          </w:tcPr>
          <w:p w14:paraId="0D6CA6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433A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3A53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A319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75F4B" w14:paraId="78C8813C" w14:textId="77777777" w:rsidTr="00DA1387">
        <w:tc>
          <w:tcPr>
            <w:tcW w:w="2808" w:type="dxa"/>
          </w:tcPr>
          <w:p w14:paraId="5978E7F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E66E923" w14:textId="671CAACA" w:rsidR="001A2598" w:rsidRPr="00C03D07" w:rsidRDefault="009B18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D0A9C5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1D5B8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4DF9C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75158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75F4B" w14:paraId="0E1D1B63" w14:textId="77777777" w:rsidTr="00DA1387">
        <w:tc>
          <w:tcPr>
            <w:tcW w:w="2808" w:type="dxa"/>
          </w:tcPr>
          <w:p w14:paraId="3F12D1D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009B0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C5E9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8BB3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7BC6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89A8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75F4B" w14:paraId="33036024" w14:textId="77777777" w:rsidTr="00DA1387">
        <w:tc>
          <w:tcPr>
            <w:tcW w:w="2808" w:type="dxa"/>
          </w:tcPr>
          <w:p w14:paraId="0DB05BE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1C1F2C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88B7191" w14:textId="7D63FC1C" w:rsidR="00D92BD1" w:rsidRPr="00C03D07" w:rsidRDefault="009B18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14:paraId="2890A7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68AC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BED7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5702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75F4B" w14:paraId="28F84A3A" w14:textId="77777777" w:rsidTr="00DA1387">
        <w:tc>
          <w:tcPr>
            <w:tcW w:w="2808" w:type="dxa"/>
          </w:tcPr>
          <w:p w14:paraId="238C063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DD659B8" w14:textId="7A9F5DF5" w:rsidR="00D92BD1" w:rsidRPr="00C03D07" w:rsidRDefault="009B18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10</w:t>
            </w:r>
            <w:r w:rsidRPr="009B184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2022</w:t>
            </w:r>
          </w:p>
        </w:tc>
        <w:tc>
          <w:tcPr>
            <w:tcW w:w="1530" w:type="dxa"/>
          </w:tcPr>
          <w:p w14:paraId="333CD2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630B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B479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B0E9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75F4B" w14:paraId="451505B6" w14:textId="77777777" w:rsidTr="00DA1387">
        <w:tc>
          <w:tcPr>
            <w:tcW w:w="2808" w:type="dxa"/>
          </w:tcPr>
          <w:p w14:paraId="5844530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503344EF" w14:textId="3AF99C43" w:rsidR="00D92BD1" w:rsidRPr="00C03D07" w:rsidRDefault="009B18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Married filing Jointly </w:t>
            </w:r>
          </w:p>
        </w:tc>
        <w:tc>
          <w:tcPr>
            <w:tcW w:w="1530" w:type="dxa"/>
          </w:tcPr>
          <w:p w14:paraId="59E8608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CC4E3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E0B99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3DB9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75F4B" w14:paraId="5A500121" w14:textId="77777777" w:rsidTr="00DA1387">
        <w:tc>
          <w:tcPr>
            <w:tcW w:w="2808" w:type="dxa"/>
          </w:tcPr>
          <w:p w14:paraId="5288F90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BC72AB5" w14:textId="15AA7CDD" w:rsidR="00D92BD1" w:rsidRPr="00C03D07" w:rsidRDefault="009B18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months</w:t>
            </w:r>
          </w:p>
        </w:tc>
        <w:tc>
          <w:tcPr>
            <w:tcW w:w="1530" w:type="dxa"/>
          </w:tcPr>
          <w:p w14:paraId="52BE4A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3A2E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1155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0797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75F4B" w14:paraId="74FDA311" w14:textId="77777777" w:rsidTr="00DA1387">
        <w:tc>
          <w:tcPr>
            <w:tcW w:w="2808" w:type="dxa"/>
          </w:tcPr>
          <w:p w14:paraId="4A48377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F83A578" w14:textId="709EDC4A" w:rsidR="00D92BD1" w:rsidRPr="00C03D07" w:rsidRDefault="009B18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86FC8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58BF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AEFC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2268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75F4B" w14:paraId="274F9D5F" w14:textId="77777777" w:rsidTr="00DA1387">
        <w:tc>
          <w:tcPr>
            <w:tcW w:w="2808" w:type="dxa"/>
          </w:tcPr>
          <w:p w14:paraId="4165AAC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4565C6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23C4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407C0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E2F6C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2303A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455037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C73417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CA3BD3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09E9CE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75F4B" w14:paraId="17DD9340" w14:textId="77777777" w:rsidTr="00797DEB">
        <w:tc>
          <w:tcPr>
            <w:tcW w:w="2203" w:type="dxa"/>
          </w:tcPr>
          <w:p w14:paraId="7FF727E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7C2DA2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936FEB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DD6FE2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BE0530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75F4B" w14:paraId="1192BDF6" w14:textId="77777777" w:rsidTr="00797DEB">
        <w:tc>
          <w:tcPr>
            <w:tcW w:w="2203" w:type="dxa"/>
          </w:tcPr>
          <w:p w14:paraId="2A66CD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D90E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1DCD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070AE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E126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75F4B" w14:paraId="36C7DD3F" w14:textId="77777777" w:rsidTr="00797DEB">
        <w:tc>
          <w:tcPr>
            <w:tcW w:w="2203" w:type="dxa"/>
          </w:tcPr>
          <w:p w14:paraId="458E3B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9E61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1004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885E2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51DE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75F4B" w14:paraId="407F8267" w14:textId="77777777" w:rsidTr="00797DEB">
        <w:tc>
          <w:tcPr>
            <w:tcW w:w="2203" w:type="dxa"/>
          </w:tcPr>
          <w:p w14:paraId="2C7F82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CC55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F2CA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44FF0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CE75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6BA726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9C389B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D88446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FB3BE2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D92257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B3735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5D6E74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75F4B" w14:paraId="06049C83" w14:textId="77777777" w:rsidTr="00D90155">
        <w:trPr>
          <w:trHeight w:val="324"/>
        </w:trPr>
        <w:tc>
          <w:tcPr>
            <w:tcW w:w="7675" w:type="dxa"/>
            <w:gridSpan w:val="2"/>
          </w:tcPr>
          <w:p w14:paraId="286356C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75F4B" w14:paraId="0461CC47" w14:textId="77777777" w:rsidTr="00D90155">
        <w:trPr>
          <w:trHeight w:val="314"/>
        </w:trPr>
        <w:tc>
          <w:tcPr>
            <w:tcW w:w="2545" w:type="dxa"/>
          </w:tcPr>
          <w:p w14:paraId="79F4F20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4F4F4D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22C8EB3B" w14:textId="77777777" w:rsidTr="00D90155">
        <w:trPr>
          <w:trHeight w:val="324"/>
        </w:trPr>
        <w:tc>
          <w:tcPr>
            <w:tcW w:w="2545" w:type="dxa"/>
          </w:tcPr>
          <w:p w14:paraId="36E6700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165554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78635C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78591357" w14:textId="77777777" w:rsidTr="00D90155">
        <w:trPr>
          <w:trHeight w:val="324"/>
        </w:trPr>
        <w:tc>
          <w:tcPr>
            <w:tcW w:w="2545" w:type="dxa"/>
          </w:tcPr>
          <w:p w14:paraId="10F5002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2141AE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0FE41CCC" w14:textId="77777777" w:rsidTr="00D90155">
        <w:trPr>
          <w:trHeight w:val="340"/>
        </w:trPr>
        <w:tc>
          <w:tcPr>
            <w:tcW w:w="2545" w:type="dxa"/>
          </w:tcPr>
          <w:p w14:paraId="0C47E16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C9DE19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10D6E949" w14:textId="77777777" w:rsidTr="00D90155">
        <w:trPr>
          <w:trHeight w:val="340"/>
        </w:trPr>
        <w:tc>
          <w:tcPr>
            <w:tcW w:w="2545" w:type="dxa"/>
          </w:tcPr>
          <w:p w14:paraId="3D3187C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03232E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C05F8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1E696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3BDA12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DD2D9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C2BB9F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8977E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CA47A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2B2D5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76C5B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8AA0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2B8F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33E8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6915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7A63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5A9A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DE81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17D2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0539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7DBE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08AE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1801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0C17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E429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0A59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111D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AEC7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1662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DD58C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A4168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01D88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DD301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D8A321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B0EA2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14FCA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72D0B2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61290E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14D68F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75F4B" w14:paraId="419241C3" w14:textId="77777777" w:rsidTr="001D05D6">
        <w:trPr>
          <w:trHeight w:val="398"/>
        </w:trPr>
        <w:tc>
          <w:tcPr>
            <w:tcW w:w="5148" w:type="dxa"/>
            <w:gridSpan w:val="4"/>
          </w:tcPr>
          <w:p w14:paraId="41C0F2B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22D5E9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75F4B" w14:paraId="239A7E2C" w14:textId="77777777" w:rsidTr="001D05D6">
        <w:trPr>
          <w:trHeight w:val="383"/>
        </w:trPr>
        <w:tc>
          <w:tcPr>
            <w:tcW w:w="5148" w:type="dxa"/>
            <w:gridSpan w:val="4"/>
          </w:tcPr>
          <w:p w14:paraId="22F1A23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AE80F2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75F4B" w14:paraId="25BC3451" w14:textId="77777777" w:rsidTr="001D05D6">
        <w:trPr>
          <w:trHeight w:val="404"/>
        </w:trPr>
        <w:tc>
          <w:tcPr>
            <w:tcW w:w="918" w:type="dxa"/>
          </w:tcPr>
          <w:p w14:paraId="78E7357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8FC4F5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27C560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6FC54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93B1C6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BBDCD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B7F7E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522310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BBED4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2ECC8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0E397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64A917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75F4B" w14:paraId="28AD4995" w14:textId="77777777" w:rsidTr="001D05D6">
        <w:trPr>
          <w:trHeight w:val="622"/>
        </w:trPr>
        <w:tc>
          <w:tcPr>
            <w:tcW w:w="918" w:type="dxa"/>
          </w:tcPr>
          <w:p w14:paraId="402FBB0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227C156" w14:textId="3F9DDB3E" w:rsidR="008F53D7" w:rsidRPr="00C03D07" w:rsidRDefault="00AE134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MI, KY</w:t>
            </w:r>
          </w:p>
        </w:tc>
        <w:tc>
          <w:tcPr>
            <w:tcW w:w="1440" w:type="dxa"/>
          </w:tcPr>
          <w:p w14:paraId="4A30AB07" w14:textId="371F0B95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1DFA8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209C0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B0E9EF9" w14:textId="1F31BC0B" w:rsidR="008F53D7" w:rsidRPr="00C03D07" w:rsidRDefault="00AE134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</w:tc>
        <w:tc>
          <w:tcPr>
            <w:tcW w:w="1530" w:type="dxa"/>
          </w:tcPr>
          <w:p w14:paraId="1AF5758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5AB537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792CEAF6" w14:textId="77777777" w:rsidTr="001D05D6">
        <w:trPr>
          <w:trHeight w:val="592"/>
        </w:trPr>
        <w:tc>
          <w:tcPr>
            <w:tcW w:w="918" w:type="dxa"/>
          </w:tcPr>
          <w:p w14:paraId="1AEC94B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1115A0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B70DC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97E88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CC05D9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AD36A9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ACB25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438AB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2113056E" w14:textId="77777777" w:rsidTr="001D05D6">
        <w:trPr>
          <w:trHeight w:val="592"/>
        </w:trPr>
        <w:tc>
          <w:tcPr>
            <w:tcW w:w="918" w:type="dxa"/>
          </w:tcPr>
          <w:p w14:paraId="4B3EDBD3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583FC4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7111D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C6693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BED2B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CA6CD1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16A2B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D6D9C5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1C4086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8824CA8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675F4B" w14:paraId="2814B195" w14:textId="77777777" w:rsidTr="00B433FE">
        <w:trPr>
          <w:trHeight w:val="683"/>
        </w:trPr>
        <w:tc>
          <w:tcPr>
            <w:tcW w:w="1638" w:type="dxa"/>
          </w:tcPr>
          <w:p w14:paraId="09C36D3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941F34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21EE73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69A50C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919A38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7A4607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675F4B" w14:paraId="7CDABF30" w14:textId="77777777" w:rsidTr="00B433FE">
        <w:trPr>
          <w:trHeight w:val="291"/>
        </w:trPr>
        <w:tc>
          <w:tcPr>
            <w:tcW w:w="1638" w:type="dxa"/>
          </w:tcPr>
          <w:p w14:paraId="3CED75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CC177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06FF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8783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D211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2EBD8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6C8E6E95" w14:textId="77777777" w:rsidTr="00B433FE">
        <w:trPr>
          <w:trHeight w:val="291"/>
        </w:trPr>
        <w:tc>
          <w:tcPr>
            <w:tcW w:w="1638" w:type="dxa"/>
          </w:tcPr>
          <w:p w14:paraId="6EE57C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4E0D3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1431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A90A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15AB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50C4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354A68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675F4B" w14:paraId="1774749B" w14:textId="77777777" w:rsidTr="00B433FE">
        <w:trPr>
          <w:trHeight w:val="773"/>
        </w:trPr>
        <w:tc>
          <w:tcPr>
            <w:tcW w:w="2448" w:type="dxa"/>
          </w:tcPr>
          <w:p w14:paraId="2A7450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B3E14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7A567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0F7F08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75F4B" w14:paraId="5BB8CFB4" w14:textId="77777777" w:rsidTr="00B433FE">
        <w:trPr>
          <w:trHeight w:val="428"/>
        </w:trPr>
        <w:tc>
          <w:tcPr>
            <w:tcW w:w="2448" w:type="dxa"/>
          </w:tcPr>
          <w:p w14:paraId="69AA1A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DCF2E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03021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188E4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0521F4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BF46741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675F4B" w14:paraId="07067334" w14:textId="77777777" w:rsidTr="004B23E9">
        <w:trPr>
          <w:trHeight w:val="825"/>
        </w:trPr>
        <w:tc>
          <w:tcPr>
            <w:tcW w:w="2538" w:type="dxa"/>
          </w:tcPr>
          <w:p w14:paraId="7A2A0BB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A115DC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747688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98280C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3E9220F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75F4B" w14:paraId="55468669" w14:textId="77777777" w:rsidTr="004B23E9">
        <w:trPr>
          <w:trHeight w:val="275"/>
        </w:trPr>
        <w:tc>
          <w:tcPr>
            <w:tcW w:w="2538" w:type="dxa"/>
          </w:tcPr>
          <w:p w14:paraId="1D7E47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8875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04FE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A8CC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6AB50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5A40D581" w14:textId="77777777" w:rsidTr="004B23E9">
        <w:trPr>
          <w:trHeight w:val="275"/>
        </w:trPr>
        <w:tc>
          <w:tcPr>
            <w:tcW w:w="2538" w:type="dxa"/>
          </w:tcPr>
          <w:p w14:paraId="0D9F3E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2296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6E820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2264F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2D46C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5C45283F" w14:textId="77777777" w:rsidTr="004B23E9">
        <w:trPr>
          <w:trHeight w:val="292"/>
        </w:trPr>
        <w:tc>
          <w:tcPr>
            <w:tcW w:w="2538" w:type="dxa"/>
          </w:tcPr>
          <w:p w14:paraId="044BA0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4761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182715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443F65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E4D73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3608440F" w14:textId="77777777" w:rsidTr="00044B40">
        <w:trPr>
          <w:trHeight w:val="557"/>
        </w:trPr>
        <w:tc>
          <w:tcPr>
            <w:tcW w:w="2538" w:type="dxa"/>
          </w:tcPr>
          <w:p w14:paraId="6425F2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D4C4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7FB4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53E7F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A2E3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8EB73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BBBFD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27D5A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D531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8B1E1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2354A2B">
          <v:roundrect id="_x0000_s2050" style="position:absolute;margin-left:-6.75pt;margin-top:1.3pt;width:549pt;height:67.3pt;z-index:1" arcsize="10923f">
            <v:textbox>
              <w:txbxContent>
                <w:p w14:paraId="0D23FBE7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8837468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615890F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ABCE49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99B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FAA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644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6DF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79C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D11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0425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1B6F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AC8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4CE2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8824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DEA3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681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193E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557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B2F2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EBB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BA7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FDF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02B3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A550F6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16B50C1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D05BCA0">
          <v:roundrect id="_x0000_s2052" style="position:absolute;margin-left:244.5pt;margin-top:.35pt;width:63.75pt;height:15pt;z-index:2" arcsize="10923f"/>
        </w:pict>
      </w:r>
    </w:p>
    <w:p w14:paraId="431FCB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C45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72BB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7F4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806C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C81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AF5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972A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4BC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D6E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11F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02E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1A1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DD0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72A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3C3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C59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0DD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47C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5A2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814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1FC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502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907A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161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0395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8392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A9A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B04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0117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92C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12E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47B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2E8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4E37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6B2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05A2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F400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8B0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700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B69D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72D6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A57D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C6E5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31E1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6EB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2DB9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3709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0FC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986D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041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030D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31F6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D7ED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ED0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5E1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0AD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E03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8C5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BF8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081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675F4B" w14:paraId="4B26672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66DBE32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75F4B" w14:paraId="4A109B1B" w14:textId="77777777" w:rsidTr="0030732B">
        <w:trPr>
          <w:trHeight w:val="533"/>
        </w:trPr>
        <w:tc>
          <w:tcPr>
            <w:tcW w:w="738" w:type="dxa"/>
          </w:tcPr>
          <w:p w14:paraId="1B4FCE4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FA88F5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08F125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BC0178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3539A8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95B992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75F4B" w14:paraId="17E5CC06" w14:textId="77777777" w:rsidTr="0030732B">
        <w:trPr>
          <w:trHeight w:val="266"/>
        </w:trPr>
        <w:tc>
          <w:tcPr>
            <w:tcW w:w="738" w:type="dxa"/>
          </w:tcPr>
          <w:p w14:paraId="7A1B3E8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23B04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D380A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A080D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1F50B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0CF33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6BBBF5BE" w14:textId="77777777" w:rsidTr="0030732B">
        <w:trPr>
          <w:trHeight w:val="266"/>
        </w:trPr>
        <w:tc>
          <w:tcPr>
            <w:tcW w:w="738" w:type="dxa"/>
          </w:tcPr>
          <w:p w14:paraId="65D0ADF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1ADAD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ED39B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6EFC3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188D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40696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5619968C" w14:textId="77777777" w:rsidTr="0030732B">
        <w:trPr>
          <w:trHeight w:val="266"/>
        </w:trPr>
        <w:tc>
          <w:tcPr>
            <w:tcW w:w="738" w:type="dxa"/>
          </w:tcPr>
          <w:p w14:paraId="24CF591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19A4DF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7AE62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809DF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DBCE5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2B0076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5CDB4EA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EB14A4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27C7D2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4659A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09E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DB3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07A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58B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D45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588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F2E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9A4C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7CEE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4F9A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75F4B" w14:paraId="1D82D46B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049E27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75F4B" w14:paraId="22563766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F1BBB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5FF8F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8400C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C2968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BACD4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06E72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81C57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75F4B" w14:paraId="27078685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09812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5135F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33574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4D50A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C0E7F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344DC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3DD2C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44881A7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6C073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01A32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81DF6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07B83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D60A2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F44DA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F82B5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35BF4FC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46D3A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D600B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8B488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0F05C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02850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5A319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D1265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6356A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8FF758C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B4D368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675F4B" w14:paraId="59A77088" w14:textId="77777777" w:rsidTr="00B433FE">
        <w:trPr>
          <w:trHeight w:val="527"/>
        </w:trPr>
        <w:tc>
          <w:tcPr>
            <w:tcW w:w="3135" w:type="dxa"/>
          </w:tcPr>
          <w:p w14:paraId="6C31BB7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AF2EAE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42A6B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A7731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75F4B" w14:paraId="169B64A0" w14:textId="77777777" w:rsidTr="00B433FE">
        <w:trPr>
          <w:trHeight w:val="250"/>
        </w:trPr>
        <w:tc>
          <w:tcPr>
            <w:tcW w:w="3135" w:type="dxa"/>
          </w:tcPr>
          <w:p w14:paraId="0794E6A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66249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A889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39CEF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5417EFD3" w14:textId="77777777" w:rsidTr="00B433FE">
        <w:trPr>
          <w:trHeight w:val="264"/>
        </w:trPr>
        <w:tc>
          <w:tcPr>
            <w:tcW w:w="3135" w:type="dxa"/>
          </w:tcPr>
          <w:p w14:paraId="6270110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04A67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83B6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4F41D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7D121C35" w14:textId="77777777" w:rsidTr="00B433FE">
        <w:trPr>
          <w:trHeight w:val="250"/>
        </w:trPr>
        <w:tc>
          <w:tcPr>
            <w:tcW w:w="3135" w:type="dxa"/>
          </w:tcPr>
          <w:p w14:paraId="3558468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6973A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2BE8C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30E77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534D49D2" w14:textId="77777777" w:rsidTr="00B433FE">
        <w:trPr>
          <w:trHeight w:val="264"/>
        </w:trPr>
        <w:tc>
          <w:tcPr>
            <w:tcW w:w="3135" w:type="dxa"/>
          </w:tcPr>
          <w:p w14:paraId="3AD120D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3E53D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C6FAB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31F50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715E91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E9CBF9E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675F4B" w14:paraId="46240012" w14:textId="77777777" w:rsidTr="00B433FE">
        <w:tc>
          <w:tcPr>
            <w:tcW w:w="9198" w:type="dxa"/>
          </w:tcPr>
          <w:p w14:paraId="5E70188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D6A67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675F4B" w14:paraId="7AF0F72C" w14:textId="77777777" w:rsidTr="00B433FE">
        <w:tc>
          <w:tcPr>
            <w:tcW w:w="9198" w:type="dxa"/>
          </w:tcPr>
          <w:p w14:paraId="6E237D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A54F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75F4B" w14:paraId="343658EB" w14:textId="77777777" w:rsidTr="00B433FE">
        <w:tc>
          <w:tcPr>
            <w:tcW w:w="9198" w:type="dxa"/>
          </w:tcPr>
          <w:p w14:paraId="09475A4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1603D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75F4B" w14:paraId="38707C7F" w14:textId="77777777" w:rsidTr="00B433FE">
        <w:tc>
          <w:tcPr>
            <w:tcW w:w="9198" w:type="dxa"/>
          </w:tcPr>
          <w:p w14:paraId="23FDF295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050155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B4FBB4A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CD0FC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E64F5F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23DF3A8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DB93A7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675F4B" w14:paraId="5E089272" w14:textId="77777777" w:rsidTr="007C5320">
        <w:tc>
          <w:tcPr>
            <w:tcW w:w="1106" w:type="dxa"/>
            <w:shd w:val="clear" w:color="auto" w:fill="auto"/>
          </w:tcPr>
          <w:p w14:paraId="7604B72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DF4325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C3CB4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FE0FFF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5C7D9C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EFA929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DD688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A4E6B1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D6F508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2706E8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E4C3E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75F4B" w14:paraId="399F5F55" w14:textId="77777777" w:rsidTr="007C5320">
        <w:tc>
          <w:tcPr>
            <w:tcW w:w="1106" w:type="dxa"/>
            <w:shd w:val="clear" w:color="auto" w:fill="auto"/>
          </w:tcPr>
          <w:p w14:paraId="09E6F6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C8AA9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E84EF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CF64A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F8FD3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BA5A6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F4B3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29C6A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5B54F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7B22E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0B142FD1" w14:textId="77777777" w:rsidTr="007C5320">
        <w:tc>
          <w:tcPr>
            <w:tcW w:w="1106" w:type="dxa"/>
            <w:shd w:val="clear" w:color="auto" w:fill="auto"/>
          </w:tcPr>
          <w:p w14:paraId="321909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57E56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ABEC2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33CEF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3B092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7DDDF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5C568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1571C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5EFEA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FF1D2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7B1867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D63F917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F57C0BE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48A2D9D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675F4B" w14:paraId="696366F7" w14:textId="77777777" w:rsidTr="00B433FE">
        <w:tc>
          <w:tcPr>
            <w:tcW w:w="3456" w:type="dxa"/>
            <w:shd w:val="clear" w:color="auto" w:fill="auto"/>
          </w:tcPr>
          <w:p w14:paraId="1404ABC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23F305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D2F1A4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310F6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CDB05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75F4B" w14:paraId="3D609914" w14:textId="77777777" w:rsidTr="00B433FE">
        <w:tc>
          <w:tcPr>
            <w:tcW w:w="3456" w:type="dxa"/>
            <w:shd w:val="clear" w:color="auto" w:fill="auto"/>
          </w:tcPr>
          <w:p w14:paraId="2572121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42C8F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C7FE8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1FFED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24DCA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75F4B" w14:paraId="195CC46C" w14:textId="77777777" w:rsidTr="00B433FE">
        <w:tc>
          <w:tcPr>
            <w:tcW w:w="3456" w:type="dxa"/>
            <w:shd w:val="clear" w:color="auto" w:fill="auto"/>
          </w:tcPr>
          <w:p w14:paraId="3DDD78E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473C0DB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7BA7F5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8B397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CC414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6E81F5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206A6EA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43E513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5BDE47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0F2D2B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E8AB1B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D171D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09C25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872418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48A66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82530B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5CA87C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75F4B" w14:paraId="7AF75F2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5C829C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75F4B" w14:paraId="2E4EA019" w14:textId="77777777" w:rsidTr="00B433FE">
        <w:trPr>
          <w:trHeight w:val="263"/>
        </w:trPr>
        <w:tc>
          <w:tcPr>
            <w:tcW w:w="6880" w:type="dxa"/>
          </w:tcPr>
          <w:p w14:paraId="7F0A4D4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943B59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59989F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75F4B" w14:paraId="027402B8" w14:textId="77777777" w:rsidTr="00B433FE">
        <w:trPr>
          <w:trHeight w:val="263"/>
        </w:trPr>
        <w:tc>
          <w:tcPr>
            <w:tcW w:w="6880" w:type="dxa"/>
          </w:tcPr>
          <w:p w14:paraId="1960B0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D7255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3821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78E50B36" w14:textId="77777777" w:rsidTr="00B433FE">
        <w:trPr>
          <w:trHeight w:val="301"/>
        </w:trPr>
        <w:tc>
          <w:tcPr>
            <w:tcW w:w="6880" w:type="dxa"/>
          </w:tcPr>
          <w:p w14:paraId="37990E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5C4C3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895D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479C621B" w14:textId="77777777" w:rsidTr="00B433FE">
        <w:trPr>
          <w:trHeight w:val="263"/>
        </w:trPr>
        <w:tc>
          <w:tcPr>
            <w:tcW w:w="6880" w:type="dxa"/>
          </w:tcPr>
          <w:p w14:paraId="05EC06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ACA43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9693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322EA02B" w14:textId="77777777" w:rsidTr="00B433FE">
        <w:trPr>
          <w:trHeight w:val="250"/>
        </w:trPr>
        <w:tc>
          <w:tcPr>
            <w:tcW w:w="6880" w:type="dxa"/>
          </w:tcPr>
          <w:p w14:paraId="556C8D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0891C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1881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2ACD8AA4" w14:textId="77777777" w:rsidTr="00B433FE">
        <w:trPr>
          <w:trHeight w:val="263"/>
        </w:trPr>
        <w:tc>
          <w:tcPr>
            <w:tcW w:w="6880" w:type="dxa"/>
          </w:tcPr>
          <w:p w14:paraId="41C34FF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CDF6F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B23C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1FEA300C" w14:textId="77777777" w:rsidTr="00B433FE">
        <w:trPr>
          <w:trHeight w:val="275"/>
        </w:trPr>
        <w:tc>
          <w:tcPr>
            <w:tcW w:w="6880" w:type="dxa"/>
          </w:tcPr>
          <w:p w14:paraId="2A4C835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45802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5F8E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16211570" w14:textId="77777777" w:rsidTr="00B433FE">
        <w:trPr>
          <w:trHeight w:val="275"/>
        </w:trPr>
        <w:tc>
          <w:tcPr>
            <w:tcW w:w="6880" w:type="dxa"/>
          </w:tcPr>
          <w:p w14:paraId="7641FFA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CF93B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5E20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402329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D919B95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675F4B" w14:paraId="40A2B567" w14:textId="77777777" w:rsidTr="00B433FE">
        <w:tc>
          <w:tcPr>
            <w:tcW w:w="7196" w:type="dxa"/>
            <w:shd w:val="clear" w:color="auto" w:fill="auto"/>
          </w:tcPr>
          <w:p w14:paraId="660A8C1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ADADA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AEB518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75F4B" w14:paraId="63BB6837" w14:textId="77777777" w:rsidTr="00B433FE">
        <w:tc>
          <w:tcPr>
            <w:tcW w:w="7196" w:type="dxa"/>
            <w:shd w:val="clear" w:color="auto" w:fill="auto"/>
          </w:tcPr>
          <w:p w14:paraId="3D160DB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21891B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39A5BA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75F4B" w14:paraId="613232A1" w14:textId="77777777" w:rsidTr="00B433FE">
        <w:tc>
          <w:tcPr>
            <w:tcW w:w="7196" w:type="dxa"/>
            <w:shd w:val="clear" w:color="auto" w:fill="auto"/>
          </w:tcPr>
          <w:p w14:paraId="2799EF8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787F1C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5542FC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9BA754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DCD44C5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6D4243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37D317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E0390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F90A0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03714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1CD75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7D8FF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0A2BB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3BD9E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24601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88450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CCE73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CE5848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75F4B" w14:paraId="214A2A18" w14:textId="77777777" w:rsidTr="00B433FE">
        <w:trPr>
          <w:trHeight w:val="318"/>
        </w:trPr>
        <w:tc>
          <w:tcPr>
            <w:tcW w:w="6194" w:type="dxa"/>
          </w:tcPr>
          <w:p w14:paraId="431DAA4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41B5EC1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90F0BF3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6D395776" w14:textId="77777777" w:rsidTr="00B433FE">
        <w:trPr>
          <w:trHeight w:val="303"/>
        </w:trPr>
        <w:tc>
          <w:tcPr>
            <w:tcW w:w="6194" w:type="dxa"/>
          </w:tcPr>
          <w:p w14:paraId="353D92C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6343DF3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74222274" w14:textId="77777777" w:rsidTr="00B433FE">
        <w:trPr>
          <w:trHeight w:val="304"/>
        </w:trPr>
        <w:tc>
          <w:tcPr>
            <w:tcW w:w="6194" w:type="dxa"/>
          </w:tcPr>
          <w:p w14:paraId="4BDD2EF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F5ED51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2BE3DAC7" w14:textId="77777777" w:rsidTr="00B433FE">
        <w:trPr>
          <w:trHeight w:val="318"/>
        </w:trPr>
        <w:tc>
          <w:tcPr>
            <w:tcW w:w="6194" w:type="dxa"/>
          </w:tcPr>
          <w:p w14:paraId="5C90BE7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7E6CA18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274B1B39" w14:textId="77777777" w:rsidTr="00B433FE">
        <w:trPr>
          <w:trHeight w:val="303"/>
        </w:trPr>
        <w:tc>
          <w:tcPr>
            <w:tcW w:w="6194" w:type="dxa"/>
          </w:tcPr>
          <w:p w14:paraId="5F4CD8E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229591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5BCC4707" w14:textId="77777777" w:rsidTr="00B433FE">
        <w:trPr>
          <w:trHeight w:val="318"/>
        </w:trPr>
        <w:tc>
          <w:tcPr>
            <w:tcW w:w="6194" w:type="dxa"/>
          </w:tcPr>
          <w:p w14:paraId="0760341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0BA72A1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673A51F5" w14:textId="77777777" w:rsidTr="00B433FE">
        <w:trPr>
          <w:trHeight w:val="303"/>
        </w:trPr>
        <w:tc>
          <w:tcPr>
            <w:tcW w:w="6194" w:type="dxa"/>
          </w:tcPr>
          <w:p w14:paraId="46CDCEC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0819B9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473F980E" w14:textId="77777777" w:rsidTr="00B433FE">
        <w:trPr>
          <w:trHeight w:val="318"/>
        </w:trPr>
        <w:tc>
          <w:tcPr>
            <w:tcW w:w="6194" w:type="dxa"/>
          </w:tcPr>
          <w:p w14:paraId="4367120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42A565A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5A63E3CE" w14:textId="77777777" w:rsidTr="00B433FE">
        <w:trPr>
          <w:trHeight w:val="318"/>
        </w:trPr>
        <w:tc>
          <w:tcPr>
            <w:tcW w:w="6194" w:type="dxa"/>
          </w:tcPr>
          <w:p w14:paraId="6DB9375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58DC24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27FA8AC7" w14:textId="77777777" w:rsidTr="00B433FE">
        <w:trPr>
          <w:trHeight w:val="318"/>
        </w:trPr>
        <w:tc>
          <w:tcPr>
            <w:tcW w:w="6194" w:type="dxa"/>
          </w:tcPr>
          <w:p w14:paraId="45273BF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D343C5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5FBF00D2" w14:textId="77777777" w:rsidTr="00B433FE">
        <w:trPr>
          <w:trHeight w:val="318"/>
        </w:trPr>
        <w:tc>
          <w:tcPr>
            <w:tcW w:w="6194" w:type="dxa"/>
          </w:tcPr>
          <w:p w14:paraId="51AAB33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CAACE7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1D91EF12" w14:textId="77777777" w:rsidTr="00B433FE">
        <w:trPr>
          <w:trHeight w:val="318"/>
        </w:trPr>
        <w:tc>
          <w:tcPr>
            <w:tcW w:w="6194" w:type="dxa"/>
          </w:tcPr>
          <w:p w14:paraId="3D8F597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F6840F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05EED665" w14:textId="77777777" w:rsidTr="00B433FE">
        <w:trPr>
          <w:trHeight w:val="318"/>
        </w:trPr>
        <w:tc>
          <w:tcPr>
            <w:tcW w:w="6194" w:type="dxa"/>
          </w:tcPr>
          <w:p w14:paraId="028D521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29414C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157A74AD" w14:textId="77777777" w:rsidTr="00B433FE">
        <w:trPr>
          <w:trHeight w:val="318"/>
        </w:trPr>
        <w:tc>
          <w:tcPr>
            <w:tcW w:w="6194" w:type="dxa"/>
          </w:tcPr>
          <w:p w14:paraId="36A3839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9FC95E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A0ED12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6D04E413" w14:textId="77777777" w:rsidTr="00B433FE">
        <w:trPr>
          <w:trHeight w:val="318"/>
        </w:trPr>
        <w:tc>
          <w:tcPr>
            <w:tcW w:w="6194" w:type="dxa"/>
          </w:tcPr>
          <w:p w14:paraId="15DACA7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5962B3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7541D7FC" w14:textId="77777777" w:rsidTr="00B433FE">
        <w:trPr>
          <w:trHeight w:val="318"/>
        </w:trPr>
        <w:tc>
          <w:tcPr>
            <w:tcW w:w="6194" w:type="dxa"/>
          </w:tcPr>
          <w:p w14:paraId="6FAE99D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850F7D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6E769ECD" w14:textId="77777777" w:rsidTr="00B433FE">
        <w:trPr>
          <w:trHeight w:val="318"/>
        </w:trPr>
        <w:tc>
          <w:tcPr>
            <w:tcW w:w="6194" w:type="dxa"/>
          </w:tcPr>
          <w:p w14:paraId="7A07E4A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BDC535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2CDC910C" w14:textId="77777777" w:rsidTr="00B433FE">
        <w:trPr>
          <w:trHeight w:val="318"/>
        </w:trPr>
        <w:tc>
          <w:tcPr>
            <w:tcW w:w="6194" w:type="dxa"/>
          </w:tcPr>
          <w:p w14:paraId="57B7090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3E1EA0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24D08DF2" w14:textId="77777777" w:rsidTr="00B433FE">
        <w:trPr>
          <w:trHeight w:val="318"/>
        </w:trPr>
        <w:tc>
          <w:tcPr>
            <w:tcW w:w="6194" w:type="dxa"/>
          </w:tcPr>
          <w:p w14:paraId="24B5462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95173B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4C7BF593" w14:textId="77777777" w:rsidTr="00B433FE">
        <w:trPr>
          <w:trHeight w:val="318"/>
        </w:trPr>
        <w:tc>
          <w:tcPr>
            <w:tcW w:w="6194" w:type="dxa"/>
          </w:tcPr>
          <w:p w14:paraId="6FE2305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3645E2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5F4B" w14:paraId="102A3EE2" w14:textId="77777777" w:rsidTr="00B433FE">
        <w:trPr>
          <w:trHeight w:val="318"/>
        </w:trPr>
        <w:tc>
          <w:tcPr>
            <w:tcW w:w="6194" w:type="dxa"/>
          </w:tcPr>
          <w:p w14:paraId="4A88DD3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F9B9ED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FBB196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75F4B" w14:paraId="5228417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7C95756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675F4B" w14:paraId="464E6897" w14:textId="77777777" w:rsidTr="00B433FE">
        <w:trPr>
          <w:trHeight w:val="269"/>
        </w:trPr>
        <w:tc>
          <w:tcPr>
            <w:tcW w:w="738" w:type="dxa"/>
          </w:tcPr>
          <w:p w14:paraId="6D63D65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A234B6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70FBED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219794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75F4B" w14:paraId="36C5C743" w14:textId="77777777" w:rsidTr="00B433FE">
        <w:trPr>
          <w:trHeight w:val="269"/>
        </w:trPr>
        <w:tc>
          <w:tcPr>
            <w:tcW w:w="738" w:type="dxa"/>
          </w:tcPr>
          <w:p w14:paraId="490F53D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C10BA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D80D9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8E57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065AAD82" w14:textId="77777777" w:rsidTr="00B433FE">
        <w:trPr>
          <w:trHeight w:val="269"/>
        </w:trPr>
        <w:tc>
          <w:tcPr>
            <w:tcW w:w="738" w:type="dxa"/>
          </w:tcPr>
          <w:p w14:paraId="5C7A194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3296F2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99C5E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4A9C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228F7365" w14:textId="77777777" w:rsidTr="00B433FE">
        <w:trPr>
          <w:trHeight w:val="269"/>
        </w:trPr>
        <w:tc>
          <w:tcPr>
            <w:tcW w:w="738" w:type="dxa"/>
          </w:tcPr>
          <w:p w14:paraId="5FBF19E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151D6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A400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B9236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4B069BC2" w14:textId="77777777" w:rsidTr="00B433FE">
        <w:trPr>
          <w:trHeight w:val="269"/>
        </w:trPr>
        <w:tc>
          <w:tcPr>
            <w:tcW w:w="738" w:type="dxa"/>
          </w:tcPr>
          <w:p w14:paraId="744AA8C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F39D83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29CFC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1454D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7430D56F" w14:textId="77777777" w:rsidTr="00B433FE">
        <w:trPr>
          <w:trHeight w:val="269"/>
        </w:trPr>
        <w:tc>
          <w:tcPr>
            <w:tcW w:w="738" w:type="dxa"/>
          </w:tcPr>
          <w:p w14:paraId="5792466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1A3D0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94244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410A3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F4B" w14:paraId="17A339FF" w14:textId="77777777" w:rsidTr="00B433FE">
        <w:trPr>
          <w:trHeight w:val="269"/>
        </w:trPr>
        <w:tc>
          <w:tcPr>
            <w:tcW w:w="738" w:type="dxa"/>
          </w:tcPr>
          <w:p w14:paraId="1079092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E60BA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D2C2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79183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F4A5B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85E1D4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8C5F" w14:textId="77777777" w:rsidR="00AF54B0" w:rsidRDefault="00AF54B0">
      <w:r>
        <w:separator/>
      </w:r>
    </w:p>
  </w:endnote>
  <w:endnote w:type="continuationSeparator" w:id="0">
    <w:p w14:paraId="558ED9FE" w14:textId="77777777" w:rsidR="00AF54B0" w:rsidRDefault="00AF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AA4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35622B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A7F938A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B4BD7A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79DA05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51D5F62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735E8BB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EF2291E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3D87" w14:textId="77777777" w:rsidR="00AF54B0" w:rsidRDefault="00AF54B0">
      <w:r>
        <w:separator/>
      </w:r>
    </w:p>
  </w:footnote>
  <w:footnote w:type="continuationSeparator" w:id="0">
    <w:p w14:paraId="3EF0D188" w14:textId="77777777" w:rsidR="00AF54B0" w:rsidRDefault="00AF5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B420" w14:textId="77777777" w:rsidR="00C8092E" w:rsidRDefault="00C8092E">
    <w:pPr>
      <w:pStyle w:val="Header"/>
    </w:pPr>
  </w:p>
  <w:p w14:paraId="613323D6" w14:textId="77777777" w:rsidR="00C8092E" w:rsidRDefault="00C8092E">
    <w:pPr>
      <w:pStyle w:val="Header"/>
    </w:pPr>
  </w:p>
  <w:p w14:paraId="01F2BE62" w14:textId="77777777" w:rsidR="00C8092E" w:rsidRDefault="00000000">
    <w:pPr>
      <w:pStyle w:val="Header"/>
    </w:pPr>
    <w:r>
      <w:rPr>
        <w:noProof/>
        <w:lang w:eastAsia="zh-TW"/>
      </w:rPr>
      <w:pict w14:anchorId="5829C5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58F3E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62ABCF0">
      <w:start w:val="1"/>
      <w:numFmt w:val="decimal"/>
      <w:lvlText w:val="%1."/>
      <w:lvlJc w:val="left"/>
      <w:pPr>
        <w:ind w:left="1440" w:hanging="360"/>
      </w:pPr>
    </w:lvl>
    <w:lvl w:ilvl="1" w:tplc="D182E97E" w:tentative="1">
      <w:start w:val="1"/>
      <w:numFmt w:val="lowerLetter"/>
      <w:lvlText w:val="%2."/>
      <w:lvlJc w:val="left"/>
      <w:pPr>
        <w:ind w:left="2160" w:hanging="360"/>
      </w:pPr>
    </w:lvl>
    <w:lvl w:ilvl="2" w:tplc="2EA24FF0" w:tentative="1">
      <w:start w:val="1"/>
      <w:numFmt w:val="lowerRoman"/>
      <w:lvlText w:val="%3."/>
      <w:lvlJc w:val="right"/>
      <w:pPr>
        <w:ind w:left="2880" w:hanging="180"/>
      </w:pPr>
    </w:lvl>
    <w:lvl w:ilvl="3" w:tplc="2C7E23AE" w:tentative="1">
      <w:start w:val="1"/>
      <w:numFmt w:val="decimal"/>
      <w:lvlText w:val="%4."/>
      <w:lvlJc w:val="left"/>
      <w:pPr>
        <w:ind w:left="3600" w:hanging="360"/>
      </w:pPr>
    </w:lvl>
    <w:lvl w:ilvl="4" w:tplc="1554B69C" w:tentative="1">
      <w:start w:val="1"/>
      <w:numFmt w:val="lowerLetter"/>
      <w:lvlText w:val="%5."/>
      <w:lvlJc w:val="left"/>
      <w:pPr>
        <w:ind w:left="4320" w:hanging="360"/>
      </w:pPr>
    </w:lvl>
    <w:lvl w:ilvl="5" w:tplc="0E6824CC" w:tentative="1">
      <w:start w:val="1"/>
      <w:numFmt w:val="lowerRoman"/>
      <w:lvlText w:val="%6."/>
      <w:lvlJc w:val="right"/>
      <w:pPr>
        <w:ind w:left="5040" w:hanging="180"/>
      </w:pPr>
    </w:lvl>
    <w:lvl w:ilvl="6" w:tplc="0D2EEF88" w:tentative="1">
      <w:start w:val="1"/>
      <w:numFmt w:val="decimal"/>
      <w:lvlText w:val="%7."/>
      <w:lvlJc w:val="left"/>
      <w:pPr>
        <w:ind w:left="5760" w:hanging="360"/>
      </w:pPr>
    </w:lvl>
    <w:lvl w:ilvl="7" w:tplc="BD04F912" w:tentative="1">
      <w:start w:val="1"/>
      <w:numFmt w:val="lowerLetter"/>
      <w:lvlText w:val="%8."/>
      <w:lvlJc w:val="left"/>
      <w:pPr>
        <w:ind w:left="6480" w:hanging="360"/>
      </w:pPr>
    </w:lvl>
    <w:lvl w:ilvl="8" w:tplc="EC5884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2EAD2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0A2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5A31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84F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49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7A9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A2D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235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BAA4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33C59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444260" w:tentative="1">
      <w:start w:val="1"/>
      <w:numFmt w:val="lowerLetter"/>
      <w:lvlText w:val="%2."/>
      <w:lvlJc w:val="left"/>
      <w:pPr>
        <w:ind w:left="1440" w:hanging="360"/>
      </w:pPr>
    </w:lvl>
    <w:lvl w:ilvl="2" w:tplc="CF7E9B12" w:tentative="1">
      <w:start w:val="1"/>
      <w:numFmt w:val="lowerRoman"/>
      <w:lvlText w:val="%3."/>
      <w:lvlJc w:val="right"/>
      <w:pPr>
        <w:ind w:left="2160" w:hanging="180"/>
      </w:pPr>
    </w:lvl>
    <w:lvl w:ilvl="3" w:tplc="7AB25C14" w:tentative="1">
      <w:start w:val="1"/>
      <w:numFmt w:val="decimal"/>
      <w:lvlText w:val="%4."/>
      <w:lvlJc w:val="left"/>
      <w:pPr>
        <w:ind w:left="2880" w:hanging="360"/>
      </w:pPr>
    </w:lvl>
    <w:lvl w:ilvl="4" w:tplc="E54E8100" w:tentative="1">
      <w:start w:val="1"/>
      <w:numFmt w:val="lowerLetter"/>
      <w:lvlText w:val="%5."/>
      <w:lvlJc w:val="left"/>
      <w:pPr>
        <w:ind w:left="3600" w:hanging="360"/>
      </w:pPr>
    </w:lvl>
    <w:lvl w:ilvl="5" w:tplc="6816AE06" w:tentative="1">
      <w:start w:val="1"/>
      <w:numFmt w:val="lowerRoman"/>
      <w:lvlText w:val="%6."/>
      <w:lvlJc w:val="right"/>
      <w:pPr>
        <w:ind w:left="4320" w:hanging="180"/>
      </w:pPr>
    </w:lvl>
    <w:lvl w:ilvl="6" w:tplc="8AE05D36" w:tentative="1">
      <w:start w:val="1"/>
      <w:numFmt w:val="decimal"/>
      <w:lvlText w:val="%7."/>
      <w:lvlJc w:val="left"/>
      <w:pPr>
        <w:ind w:left="5040" w:hanging="360"/>
      </w:pPr>
    </w:lvl>
    <w:lvl w:ilvl="7" w:tplc="3558FF9C" w:tentative="1">
      <w:start w:val="1"/>
      <w:numFmt w:val="lowerLetter"/>
      <w:lvlText w:val="%8."/>
      <w:lvlJc w:val="left"/>
      <w:pPr>
        <w:ind w:left="5760" w:hanging="360"/>
      </w:pPr>
    </w:lvl>
    <w:lvl w:ilvl="8" w:tplc="D0DAD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C36C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657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6E2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01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ED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9A5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07D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E7A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4C9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D9475FA">
      <w:start w:val="1"/>
      <w:numFmt w:val="decimal"/>
      <w:lvlText w:val="%1."/>
      <w:lvlJc w:val="left"/>
      <w:pPr>
        <w:ind w:left="1440" w:hanging="360"/>
      </w:pPr>
    </w:lvl>
    <w:lvl w:ilvl="1" w:tplc="86F6F7DC" w:tentative="1">
      <w:start w:val="1"/>
      <w:numFmt w:val="lowerLetter"/>
      <w:lvlText w:val="%2."/>
      <w:lvlJc w:val="left"/>
      <w:pPr>
        <w:ind w:left="2160" w:hanging="360"/>
      </w:pPr>
    </w:lvl>
    <w:lvl w:ilvl="2" w:tplc="59D81556" w:tentative="1">
      <w:start w:val="1"/>
      <w:numFmt w:val="lowerRoman"/>
      <w:lvlText w:val="%3."/>
      <w:lvlJc w:val="right"/>
      <w:pPr>
        <w:ind w:left="2880" w:hanging="180"/>
      </w:pPr>
    </w:lvl>
    <w:lvl w:ilvl="3" w:tplc="E304A078" w:tentative="1">
      <w:start w:val="1"/>
      <w:numFmt w:val="decimal"/>
      <w:lvlText w:val="%4."/>
      <w:lvlJc w:val="left"/>
      <w:pPr>
        <w:ind w:left="3600" w:hanging="360"/>
      </w:pPr>
    </w:lvl>
    <w:lvl w:ilvl="4" w:tplc="AC7CADFE" w:tentative="1">
      <w:start w:val="1"/>
      <w:numFmt w:val="lowerLetter"/>
      <w:lvlText w:val="%5."/>
      <w:lvlJc w:val="left"/>
      <w:pPr>
        <w:ind w:left="4320" w:hanging="360"/>
      </w:pPr>
    </w:lvl>
    <w:lvl w:ilvl="5" w:tplc="7FDC8F8C" w:tentative="1">
      <w:start w:val="1"/>
      <w:numFmt w:val="lowerRoman"/>
      <w:lvlText w:val="%6."/>
      <w:lvlJc w:val="right"/>
      <w:pPr>
        <w:ind w:left="5040" w:hanging="180"/>
      </w:pPr>
    </w:lvl>
    <w:lvl w:ilvl="6" w:tplc="56EAA7B6" w:tentative="1">
      <w:start w:val="1"/>
      <w:numFmt w:val="decimal"/>
      <w:lvlText w:val="%7."/>
      <w:lvlJc w:val="left"/>
      <w:pPr>
        <w:ind w:left="5760" w:hanging="360"/>
      </w:pPr>
    </w:lvl>
    <w:lvl w:ilvl="7" w:tplc="7EE6C6AC" w:tentative="1">
      <w:start w:val="1"/>
      <w:numFmt w:val="lowerLetter"/>
      <w:lvlText w:val="%8."/>
      <w:lvlJc w:val="left"/>
      <w:pPr>
        <w:ind w:left="6480" w:hanging="360"/>
      </w:pPr>
    </w:lvl>
    <w:lvl w:ilvl="8" w:tplc="2FA057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69C5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E1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CA9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0B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EA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AAD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A95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81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FC2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BA8F9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964FD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C27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2F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60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F49B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8DA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45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E03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31A8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2A5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D2B7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402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C5E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68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2C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CB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CC2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21A31C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DA095F8" w:tentative="1">
      <w:start w:val="1"/>
      <w:numFmt w:val="lowerLetter"/>
      <w:lvlText w:val="%2."/>
      <w:lvlJc w:val="left"/>
      <w:pPr>
        <w:ind w:left="1440" w:hanging="360"/>
      </w:pPr>
    </w:lvl>
    <w:lvl w:ilvl="2" w:tplc="F460B56C" w:tentative="1">
      <w:start w:val="1"/>
      <w:numFmt w:val="lowerRoman"/>
      <w:lvlText w:val="%3."/>
      <w:lvlJc w:val="right"/>
      <w:pPr>
        <w:ind w:left="2160" w:hanging="180"/>
      </w:pPr>
    </w:lvl>
    <w:lvl w:ilvl="3" w:tplc="77383546" w:tentative="1">
      <w:start w:val="1"/>
      <w:numFmt w:val="decimal"/>
      <w:lvlText w:val="%4."/>
      <w:lvlJc w:val="left"/>
      <w:pPr>
        <w:ind w:left="2880" w:hanging="360"/>
      </w:pPr>
    </w:lvl>
    <w:lvl w:ilvl="4" w:tplc="05FE53B6" w:tentative="1">
      <w:start w:val="1"/>
      <w:numFmt w:val="lowerLetter"/>
      <w:lvlText w:val="%5."/>
      <w:lvlJc w:val="left"/>
      <w:pPr>
        <w:ind w:left="3600" w:hanging="360"/>
      </w:pPr>
    </w:lvl>
    <w:lvl w:ilvl="5" w:tplc="C25CE6E0" w:tentative="1">
      <w:start w:val="1"/>
      <w:numFmt w:val="lowerRoman"/>
      <w:lvlText w:val="%6."/>
      <w:lvlJc w:val="right"/>
      <w:pPr>
        <w:ind w:left="4320" w:hanging="180"/>
      </w:pPr>
    </w:lvl>
    <w:lvl w:ilvl="6" w:tplc="9C782B20" w:tentative="1">
      <w:start w:val="1"/>
      <w:numFmt w:val="decimal"/>
      <w:lvlText w:val="%7."/>
      <w:lvlJc w:val="left"/>
      <w:pPr>
        <w:ind w:left="5040" w:hanging="360"/>
      </w:pPr>
    </w:lvl>
    <w:lvl w:ilvl="7" w:tplc="F724E282" w:tentative="1">
      <w:start w:val="1"/>
      <w:numFmt w:val="lowerLetter"/>
      <w:lvlText w:val="%8."/>
      <w:lvlJc w:val="left"/>
      <w:pPr>
        <w:ind w:left="5760" w:hanging="360"/>
      </w:pPr>
    </w:lvl>
    <w:lvl w:ilvl="8" w:tplc="32A89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EB40D3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4686E30" w:tentative="1">
      <w:start w:val="1"/>
      <w:numFmt w:val="lowerLetter"/>
      <w:lvlText w:val="%2."/>
      <w:lvlJc w:val="left"/>
      <w:pPr>
        <w:ind w:left="1440" w:hanging="360"/>
      </w:pPr>
    </w:lvl>
    <w:lvl w:ilvl="2" w:tplc="CAB07262" w:tentative="1">
      <w:start w:val="1"/>
      <w:numFmt w:val="lowerRoman"/>
      <w:lvlText w:val="%3."/>
      <w:lvlJc w:val="right"/>
      <w:pPr>
        <w:ind w:left="2160" w:hanging="180"/>
      </w:pPr>
    </w:lvl>
    <w:lvl w:ilvl="3" w:tplc="914C974E" w:tentative="1">
      <w:start w:val="1"/>
      <w:numFmt w:val="decimal"/>
      <w:lvlText w:val="%4."/>
      <w:lvlJc w:val="left"/>
      <w:pPr>
        <w:ind w:left="2880" w:hanging="360"/>
      </w:pPr>
    </w:lvl>
    <w:lvl w:ilvl="4" w:tplc="0BB69418" w:tentative="1">
      <w:start w:val="1"/>
      <w:numFmt w:val="lowerLetter"/>
      <w:lvlText w:val="%5."/>
      <w:lvlJc w:val="left"/>
      <w:pPr>
        <w:ind w:left="3600" w:hanging="360"/>
      </w:pPr>
    </w:lvl>
    <w:lvl w:ilvl="5" w:tplc="FD82F210" w:tentative="1">
      <w:start w:val="1"/>
      <w:numFmt w:val="lowerRoman"/>
      <w:lvlText w:val="%6."/>
      <w:lvlJc w:val="right"/>
      <w:pPr>
        <w:ind w:left="4320" w:hanging="180"/>
      </w:pPr>
    </w:lvl>
    <w:lvl w:ilvl="6" w:tplc="FE84A1DA" w:tentative="1">
      <w:start w:val="1"/>
      <w:numFmt w:val="decimal"/>
      <w:lvlText w:val="%7."/>
      <w:lvlJc w:val="left"/>
      <w:pPr>
        <w:ind w:left="5040" w:hanging="360"/>
      </w:pPr>
    </w:lvl>
    <w:lvl w:ilvl="7" w:tplc="AFE09256" w:tentative="1">
      <w:start w:val="1"/>
      <w:numFmt w:val="lowerLetter"/>
      <w:lvlText w:val="%8."/>
      <w:lvlJc w:val="left"/>
      <w:pPr>
        <w:ind w:left="5760" w:hanging="360"/>
      </w:pPr>
    </w:lvl>
    <w:lvl w:ilvl="8" w:tplc="843EB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47EB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5A2C44" w:tentative="1">
      <w:start w:val="1"/>
      <w:numFmt w:val="lowerLetter"/>
      <w:lvlText w:val="%2."/>
      <w:lvlJc w:val="left"/>
      <w:pPr>
        <w:ind w:left="1440" w:hanging="360"/>
      </w:pPr>
    </w:lvl>
    <w:lvl w:ilvl="2" w:tplc="836A1D64" w:tentative="1">
      <w:start w:val="1"/>
      <w:numFmt w:val="lowerRoman"/>
      <w:lvlText w:val="%3."/>
      <w:lvlJc w:val="right"/>
      <w:pPr>
        <w:ind w:left="2160" w:hanging="180"/>
      </w:pPr>
    </w:lvl>
    <w:lvl w:ilvl="3" w:tplc="FBC665BC" w:tentative="1">
      <w:start w:val="1"/>
      <w:numFmt w:val="decimal"/>
      <w:lvlText w:val="%4."/>
      <w:lvlJc w:val="left"/>
      <w:pPr>
        <w:ind w:left="2880" w:hanging="360"/>
      </w:pPr>
    </w:lvl>
    <w:lvl w:ilvl="4" w:tplc="6C625AD8" w:tentative="1">
      <w:start w:val="1"/>
      <w:numFmt w:val="lowerLetter"/>
      <w:lvlText w:val="%5."/>
      <w:lvlJc w:val="left"/>
      <w:pPr>
        <w:ind w:left="3600" w:hanging="360"/>
      </w:pPr>
    </w:lvl>
    <w:lvl w:ilvl="5" w:tplc="7F66CACA" w:tentative="1">
      <w:start w:val="1"/>
      <w:numFmt w:val="lowerRoman"/>
      <w:lvlText w:val="%6."/>
      <w:lvlJc w:val="right"/>
      <w:pPr>
        <w:ind w:left="4320" w:hanging="180"/>
      </w:pPr>
    </w:lvl>
    <w:lvl w:ilvl="6" w:tplc="2EB66C70" w:tentative="1">
      <w:start w:val="1"/>
      <w:numFmt w:val="decimal"/>
      <w:lvlText w:val="%7."/>
      <w:lvlJc w:val="left"/>
      <w:pPr>
        <w:ind w:left="5040" w:hanging="360"/>
      </w:pPr>
    </w:lvl>
    <w:lvl w:ilvl="7" w:tplc="9176EBCC" w:tentative="1">
      <w:start w:val="1"/>
      <w:numFmt w:val="lowerLetter"/>
      <w:lvlText w:val="%8."/>
      <w:lvlJc w:val="left"/>
      <w:pPr>
        <w:ind w:left="5760" w:hanging="360"/>
      </w:pPr>
    </w:lvl>
    <w:lvl w:ilvl="8" w:tplc="7F704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0AEF5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554EC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C9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8FC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C1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E51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46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2D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108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B525D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20910C" w:tentative="1">
      <w:start w:val="1"/>
      <w:numFmt w:val="lowerLetter"/>
      <w:lvlText w:val="%2."/>
      <w:lvlJc w:val="left"/>
      <w:pPr>
        <w:ind w:left="1440" w:hanging="360"/>
      </w:pPr>
    </w:lvl>
    <w:lvl w:ilvl="2" w:tplc="0610FA2E" w:tentative="1">
      <w:start w:val="1"/>
      <w:numFmt w:val="lowerRoman"/>
      <w:lvlText w:val="%3."/>
      <w:lvlJc w:val="right"/>
      <w:pPr>
        <w:ind w:left="2160" w:hanging="180"/>
      </w:pPr>
    </w:lvl>
    <w:lvl w:ilvl="3" w:tplc="6902F426" w:tentative="1">
      <w:start w:val="1"/>
      <w:numFmt w:val="decimal"/>
      <w:lvlText w:val="%4."/>
      <w:lvlJc w:val="left"/>
      <w:pPr>
        <w:ind w:left="2880" w:hanging="360"/>
      </w:pPr>
    </w:lvl>
    <w:lvl w:ilvl="4" w:tplc="F2903EE8" w:tentative="1">
      <w:start w:val="1"/>
      <w:numFmt w:val="lowerLetter"/>
      <w:lvlText w:val="%5."/>
      <w:lvlJc w:val="left"/>
      <w:pPr>
        <w:ind w:left="3600" w:hanging="360"/>
      </w:pPr>
    </w:lvl>
    <w:lvl w:ilvl="5" w:tplc="96EEA29A" w:tentative="1">
      <w:start w:val="1"/>
      <w:numFmt w:val="lowerRoman"/>
      <w:lvlText w:val="%6."/>
      <w:lvlJc w:val="right"/>
      <w:pPr>
        <w:ind w:left="4320" w:hanging="180"/>
      </w:pPr>
    </w:lvl>
    <w:lvl w:ilvl="6" w:tplc="6600957E" w:tentative="1">
      <w:start w:val="1"/>
      <w:numFmt w:val="decimal"/>
      <w:lvlText w:val="%7."/>
      <w:lvlJc w:val="left"/>
      <w:pPr>
        <w:ind w:left="5040" w:hanging="360"/>
      </w:pPr>
    </w:lvl>
    <w:lvl w:ilvl="7" w:tplc="6CFEED7A" w:tentative="1">
      <w:start w:val="1"/>
      <w:numFmt w:val="lowerLetter"/>
      <w:lvlText w:val="%8."/>
      <w:lvlJc w:val="left"/>
      <w:pPr>
        <w:ind w:left="5760" w:hanging="360"/>
      </w:pPr>
    </w:lvl>
    <w:lvl w:ilvl="8" w:tplc="114E2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BB27E1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A94690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B0624C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3AC6E1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AA4BD7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534483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7465A5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582361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982A03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71908227">
    <w:abstractNumId w:val="9"/>
  </w:num>
  <w:num w:numId="2" w16cid:durableId="336274654">
    <w:abstractNumId w:val="8"/>
  </w:num>
  <w:num w:numId="3" w16cid:durableId="853804211">
    <w:abstractNumId w:val="14"/>
  </w:num>
  <w:num w:numId="4" w16cid:durableId="1480338414">
    <w:abstractNumId w:val="10"/>
  </w:num>
  <w:num w:numId="5" w16cid:durableId="1596939006">
    <w:abstractNumId w:val="6"/>
  </w:num>
  <w:num w:numId="6" w16cid:durableId="1104617969">
    <w:abstractNumId w:val="1"/>
  </w:num>
  <w:num w:numId="7" w16cid:durableId="1696032109">
    <w:abstractNumId w:val="7"/>
  </w:num>
  <w:num w:numId="8" w16cid:durableId="1517815266">
    <w:abstractNumId w:val="2"/>
  </w:num>
  <w:num w:numId="9" w16cid:durableId="440610369">
    <w:abstractNumId w:val="16"/>
  </w:num>
  <w:num w:numId="10" w16cid:durableId="1611670290">
    <w:abstractNumId w:val="5"/>
  </w:num>
  <w:num w:numId="11" w16cid:durableId="2040928019">
    <w:abstractNumId w:val="15"/>
  </w:num>
  <w:num w:numId="12" w16cid:durableId="851577019">
    <w:abstractNumId w:val="4"/>
  </w:num>
  <w:num w:numId="13" w16cid:durableId="1753160999">
    <w:abstractNumId w:val="12"/>
  </w:num>
  <w:num w:numId="14" w16cid:durableId="1759400577">
    <w:abstractNumId w:val="11"/>
  </w:num>
  <w:num w:numId="15" w16cid:durableId="430198656">
    <w:abstractNumId w:val="13"/>
  </w:num>
  <w:num w:numId="16" w16cid:durableId="2097053410">
    <w:abstractNumId w:val="0"/>
  </w:num>
  <w:num w:numId="17" w16cid:durableId="847332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861AA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75F4B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17D7D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184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1342"/>
    <w:rsid w:val="00AE424A"/>
    <w:rsid w:val="00AF30E7"/>
    <w:rsid w:val="00AF54B0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123FC2A"/>
  <w15:docId w15:val="{74EC3CF8-4A6E-4CD4-92C6-CBAF802E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28</TotalTime>
  <Pages>6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Chenna Bavanasi</cp:lastModifiedBy>
  <cp:revision>6</cp:revision>
  <cp:lastPrinted>2017-11-30T17:51:00Z</cp:lastPrinted>
  <dcterms:created xsi:type="dcterms:W3CDTF">2023-01-27T18:43:00Z</dcterms:created>
  <dcterms:modified xsi:type="dcterms:W3CDTF">2023-04-03T20:09:00Z</dcterms:modified>
</cp:coreProperties>
</file>