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C13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237BA1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EEAC1C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F1986D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15727A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798C59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AE1648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3DBA3F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C2DB7F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0F7168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2"/>
        <w:gridCol w:w="2228"/>
        <w:gridCol w:w="1466"/>
        <w:gridCol w:w="1656"/>
        <w:gridCol w:w="1407"/>
        <w:gridCol w:w="1507"/>
      </w:tblGrid>
      <w:tr w:rsidR="001937C7" w14:paraId="7E02D905" w14:textId="77777777" w:rsidTr="00DA1387">
        <w:tc>
          <w:tcPr>
            <w:tcW w:w="2808" w:type="dxa"/>
          </w:tcPr>
          <w:p w14:paraId="12293CC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30E379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376D79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139D03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1F59A5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62E8C3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2C6E67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383453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937C7" w14:paraId="0A7760F3" w14:textId="77777777" w:rsidTr="00DA1387">
        <w:tc>
          <w:tcPr>
            <w:tcW w:w="2808" w:type="dxa"/>
          </w:tcPr>
          <w:p w14:paraId="4E4C92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AA4967F" w14:textId="6089395E" w:rsidR="00ED0124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SUMANTA</w:t>
            </w:r>
          </w:p>
        </w:tc>
        <w:tc>
          <w:tcPr>
            <w:tcW w:w="1530" w:type="dxa"/>
          </w:tcPr>
          <w:p w14:paraId="472E6C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F956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74E6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B57C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4D390712" w14:textId="77777777" w:rsidTr="00DA1387">
        <w:tc>
          <w:tcPr>
            <w:tcW w:w="2808" w:type="dxa"/>
          </w:tcPr>
          <w:p w14:paraId="20CF01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06DE0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574D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4061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0D3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E4A2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24B8044D" w14:textId="77777777" w:rsidTr="00DA1387">
        <w:tc>
          <w:tcPr>
            <w:tcW w:w="2808" w:type="dxa"/>
          </w:tcPr>
          <w:p w14:paraId="1FD1099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169CDB5" w14:textId="0CF55542" w:rsidR="00ED0124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SARKAR</w:t>
            </w:r>
          </w:p>
        </w:tc>
        <w:tc>
          <w:tcPr>
            <w:tcW w:w="1530" w:type="dxa"/>
          </w:tcPr>
          <w:p w14:paraId="430569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9FD33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759F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87BF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483EA558" w14:textId="77777777" w:rsidTr="00DA1387">
        <w:tc>
          <w:tcPr>
            <w:tcW w:w="2808" w:type="dxa"/>
          </w:tcPr>
          <w:p w14:paraId="4289BD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93825A1" w14:textId="54FD34B1" w:rsidR="00ED0124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134-99-5658</w:t>
            </w:r>
          </w:p>
        </w:tc>
        <w:tc>
          <w:tcPr>
            <w:tcW w:w="1530" w:type="dxa"/>
          </w:tcPr>
          <w:p w14:paraId="3A085F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46FB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2AE4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9FC4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16A3B3FE" w14:textId="77777777" w:rsidTr="00DA1387">
        <w:tc>
          <w:tcPr>
            <w:tcW w:w="2808" w:type="dxa"/>
          </w:tcPr>
          <w:p w14:paraId="2659F9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4C9AAF0" w14:textId="423D28FA" w:rsidR="00ED0124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12/08/83</w:t>
            </w:r>
          </w:p>
        </w:tc>
        <w:tc>
          <w:tcPr>
            <w:tcW w:w="1530" w:type="dxa"/>
          </w:tcPr>
          <w:p w14:paraId="27AFAE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B8D6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05E4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26FC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78661904" w14:textId="77777777" w:rsidTr="00DA1387">
        <w:tc>
          <w:tcPr>
            <w:tcW w:w="2808" w:type="dxa"/>
          </w:tcPr>
          <w:p w14:paraId="213CD2B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56BABB7" w14:textId="1E95D4D7" w:rsidR="008A2139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EA756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9C66D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2242B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661CA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116C3AA8" w14:textId="77777777" w:rsidTr="00DA1387">
        <w:tc>
          <w:tcPr>
            <w:tcW w:w="2808" w:type="dxa"/>
          </w:tcPr>
          <w:p w14:paraId="7FDAB34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41D6CC4" w14:textId="2FAC85E1" w:rsidR="007B4551" w:rsidRPr="00C03D07" w:rsidRDefault="00A516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WEB DEVELOPER</w:t>
            </w:r>
          </w:p>
        </w:tc>
        <w:tc>
          <w:tcPr>
            <w:tcW w:w="1530" w:type="dxa"/>
          </w:tcPr>
          <w:p w14:paraId="77E23BF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229B3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A960D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F4624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6A434E0F" w14:textId="77777777" w:rsidTr="0002006F">
        <w:trPr>
          <w:trHeight w:val="1007"/>
        </w:trPr>
        <w:tc>
          <w:tcPr>
            <w:tcW w:w="2808" w:type="dxa"/>
          </w:tcPr>
          <w:p w14:paraId="0012FD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38944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94BA955" w14:textId="052A87DE" w:rsidR="00226740" w:rsidRDefault="00A516A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138 SAINT PAULS AVE,</w:t>
            </w:r>
          </w:p>
          <w:p w14:paraId="65E09E20" w14:textId="77777777" w:rsidR="00A516AC" w:rsidRDefault="00A516A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</w:t>
            </w:r>
          </w:p>
          <w:p w14:paraId="7412154F" w14:textId="3FED1424" w:rsidR="00A516AC" w:rsidRPr="00C03D07" w:rsidRDefault="00A516A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 - 07306</w:t>
            </w:r>
          </w:p>
        </w:tc>
        <w:tc>
          <w:tcPr>
            <w:tcW w:w="1530" w:type="dxa"/>
          </w:tcPr>
          <w:p w14:paraId="74C862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87CE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184A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FA9C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5B321162" w14:textId="77777777" w:rsidTr="00DA1387">
        <w:tc>
          <w:tcPr>
            <w:tcW w:w="2808" w:type="dxa"/>
          </w:tcPr>
          <w:p w14:paraId="331693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42A5CD6" w14:textId="219A157B" w:rsidR="007B4551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+1-8132402268</w:t>
            </w:r>
          </w:p>
        </w:tc>
        <w:tc>
          <w:tcPr>
            <w:tcW w:w="1530" w:type="dxa"/>
          </w:tcPr>
          <w:p w14:paraId="68382C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212A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63F6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E416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13C83D5D" w14:textId="77777777" w:rsidTr="00DA1387">
        <w:tc>
          <w:tcPr>
            <w:tcW w:w="2808" w:type="dxa"/>
          </w:tcPr>
          <w:p w14:paraId="2AD1C02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BC68DE9" w14:textId="1519FA72" w:rsidR="007B4551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1B3EFE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B1CE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3F15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38D1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2A3D913D" w14:textId="77777777" w:rsidTr="00DA1387">
        <w:tc>
          <w:tcPr>
            <w:tcW w:w="2808" w:type="dxa"/>
          </w:tcPr>
          <w:p w14:paraId="03E6D3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9566B14" w14:textId="22D503B8" w:rsidR="007B4551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1356C1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4BE5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427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8465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232A38A8" w14:textId="77777777" w:rsidTr="00DA1387">
        <w:tc>
          <w:tcPr>
            <w:tcW w:w="2808" w:type="dxa"/>
          </w:tcPr>
          <w:p w14:paraId="16F9A08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18F82C8" w14:textId="157A2C6D" w:rsidR="007B4551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smily.sumanta@gmail.com</w:t>
            </w:r>
          </w:p>
        </w:tc>
        <w:tc>
          <w:tcPr>
            <w:tcW w:w="1530" w:type="dxa"/>
          </w:tcPr>
          <w:p w14:paraId="7998E7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E9B6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002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E159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2B9E55DE" w14:textId="77777777" w:rsidTr="00DA1387">
        <w:tc>
          <w:tcPr>
            <w:tcW w:w="2808" w:type="dxa"/>
          </w:tcPr>
          <w:p w14:paraId="25CC4C4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99782C2" w14:textId="755D4260" w:rsidR="007B4551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12/14/14</w:t>
            </w:r>
          </w:p>
        </w:tc>
        <w:tc>
          <w:tcPr>
            <w:tcW w:w="1530" w:type="dxa"/>
          </w:tcPr>
          <w:p w14:paraId="348018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289B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E8D8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BCBC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3113A6FE" w14:textId="77777777" w:rsidTr="00DA1387">
        <w:tc>
          <w:tcPr>
            <w:tcW w:w="2808" w:type="dxa"/>
          </w:tcPr>
          <w:p w14:paraId="7451018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2B3CC97" w14:textId="03F13BFE" w:rsidR="001A2598" w:rsidRPr="00C03D07" w:rsidRDefault="00A516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26BC9A2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72366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9D4F9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03A66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38AD6E14" w14:textId="77777777" w:rsidTr="00DA1387">
        <w:tc>
          <w:tcPr>
            <w:tcW w:w="2808" w:type="dxa"/>
          </w:tcPr>
          <w:p w14:paraId="59FA357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EE2E6BB" w14:textId="70541B02" w:rsidR="00D92BD1" w:rsidRPr="00C03D07" w:rsidRDefault="00A516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11BA8A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5F05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5817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7EE1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6B55DB95" w14:textId="77777777" w:rsidTr="00DA1387">
        <w:tc>
          <w:tcPr>
            <w:tcW w:w="2808" w:type="dxa"/>
          </w:tcPr>
          <w:p w14:paraId="7064C53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4EEA1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1B87EA8" w14:textId="58A29861" w:rsidR="00D92BD1" w:rsidRPr="00C03D07" w:rsidRDefault="00A516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DDFC4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7307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FFA5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86CC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446AFC5F" w14:textId="77777777" w:rsidTr="00DA1387">
        <w:tc>
          <w:tcPr>
            <w:tcW w:w="2808" w:type="dxa"/>
          </w:tcPr>
          <w:p w14:paraId="57D5CF6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0826807" w14:textId="2E4E127C" w:rsidR="00D92BD1" w:rsidRPr="00C03D07" w:rsidRDefault="00A516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65DDA4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FF28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B6A2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7728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1C1F475A" w14:textId="77777777" w:rsidTr="00DA1387">
        <w:tc>
          <w:tcPr>
            <w:tcW w:w="2808" w:type="dxa"/>
          </w:tcPr>
          <w:p w14:paraId="5760994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FE55804" w14:textId="7C0C9348" w:rsidR="00D92BD1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0C6E6A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2CE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C544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E2BA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19F53C3C" w14:textId="77777777" w:rsidTr="00DA1387">
        <w:tc>
          <w:tcPr>
            <w:tcW w:w="2808" w:type="dxa"/>
          </w:tcPr>
          <w:p w14:paraId="7701016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C9F2DEB" w14:textId="5818719C" w:rsidR="00D92BD1" w:rsidRPr="00C03D07" w:rsidRDefault="00A516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01B193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7164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1F2F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B4F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192BC7F7" w14:textId="77777777" w:rsidTr="00DA1387">
        <w:tc>
          <w:tcPr>
            <w:tcW w:w="2808" w:type="dxa"/>
          </w:tcPr>
          <w:p w14:paraId="7014835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DFF8DA0" w14:textId="76CF78C9" w:rsidR="00D92BD1" w:rsidRPr="00C03D07" w:rsidRDefault="00A516A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FE918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4C9E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04D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8ED2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45269B15" w14:textId="77777777" w:rsidTr="00DA1387">
        <w:tc>
          <w:tcPr>
            <w:tcW w:w="2808" w:type="dxa"/>
          </w:tcPr>
          <w:p w14:paraId="3FA307D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701339" w14:textId="552A33AD" w:rsidR="00D92BD1" w:rsidRPr="00C03D07" w:rsidRDefault="00A516A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229E6F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202D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8B87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DF86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5183FD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E569C7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BE187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6BE4C4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937C7" w14:paraId="355ED17D" w14:textId="77777777" w:rsidTr="00797DEB">
        <w:tc>
          <w:tcPr>
            <w:tcW w:w="2203" w:type="dxa"/>
          </w:tcPr>
          <w:p w14:paraId="2D81039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97413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51EAB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49B30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09313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937C7" w14:paraId="3CE5F461" w14:textId="77777777" w:rsidTr="00797DEB">
        <w:tc>
          <w:tcPr>
            <w:tcW w:w="2203" w:type="dxa"/>
          </w:tcPr>
          <w:p w14:paraId="11977B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6FAE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7EAA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46935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63C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0D9A587B" w14:textId="77777777" w:rsidTr="00797DEB">
        <w:tc>
          <w:tcPr>
            <w:tcW w:w="2203" w:type="dxa"/>
          </w:tcPr>
          <w:p w14:paraId="5CDD03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CD02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F0F3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AB564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D38B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7C7" w14:paraId="2FD74FA1" w14:textId="77777777" w:rsidTr="00797DEB">
        <w:tc>
          <w:tcPr>
            <w:tcW w:w="2203" w:type="dxa"/>
          </w:tcPr>
          <w:p w14:paraId="754131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0221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BD84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9C34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882A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216ACB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AED423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B1258D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9E77C6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09D94F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690EF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6FF2E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937C7" w14:paraId="41079B4F" w14:textId="77777777" w:rsidTr="00D90155">
        <w:trPr>
          <w:trHeight w:val="324"/>
        </w:trPr>
        <w:tc>
          <w:tcPr>
            <w:tcW w:w="7675" w:type="dxa"/>
            <w:gridSpan w:val="2"/>
          </w:tcPr>
          <w:p w14:paraId="6EC61B0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937C7" w14:paraId="2B57B9D8" w14:textId="77777777" w:rsidTr="00D90155">
        <w:trPr>
          <w:trHeight w:val="314"/>
        </w:trPr>
        <w:tc>
          <w:tcPr>
            <w:tcW w:w="2545" w:type="dxa"/>
          </w:tcPr>
          <w:p w14:paraId="5BDDEF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C343EBD" w14:textId="31A01E5F" w:rsidR="00983210" w:rsidRPr="00C03D07" w:rsidRDefault="00A516A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937C7" w14:paraId="689D4B90" w14:textId="77777777" w:rsidTr="00D90155">
        <w:trPr>
          <w:trHeight w:val="324"/>
        </w:trPr>
        <w:tc>
          <w:tcPr>
            <w:tcW w:w="2545" w:type="dxa"/>
          </w:tcPr>
          <w:p w14:paraId="5F815D9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0EF9C8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354D5DE" w14:textId="5CF2D1D6" w:rsidR="00983210" w:rsidRPr="00C03D07" w:rsidRDefault="00A516A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1937C7" w14:paraId="0B13BA75" w14:textId="77777777" w:rsidTr="00D90155">
        <w:trPr>
          <w:trHeight w:val="324"/>
        </w:trPr>
        <w:tc>
          <w:tcPr>
            <w:tcW w:w="2545" w:type="dxa"/>
          </w:tcPr>
          <w:p w14:paraId="7568B53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CFC6DF9" w14:textId="31C0906F" w:rsidR="00983210" w:rsidRPr="00C03D07" w:rsidRDefault="00A516A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004664157036</w:t>
            </w:r>
          </w:p>
        </w:tc>
      </w:tr>
      <w:tr w:rsidR="001937C7" w14:paraId="009A742A" w14:textId="77777777" w:rsidTr="00D90155">
        <w:trPr>
          <w:trHeight w:val="340"/>
        </w:trPr>
        <w:tc>
          <w:tcPr>
            <w:tcW w:w="2545" w:type="dxa"/>
          </w:tcPr>
          <w:p w14:paraId="0EE4DB8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CC73072" w14:textId="2059F54A" w:rsidR="00983210" w:rsidRPr="00C03D07" w:rsidRDefault="00A516A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937C7" w14:paraId="76E727AF" w14:textId="77777777" w:rsidTr="00D90155">
        <w:trPr>
          <w:trHeight w:val="340"/>
        </w:trPr>
        <w:tc>
          <w:tcPr>
            <w:tcW w:w="2545" w:type="dxa"/>
          </w:tcPr>
          <w:p w14:paraId="40670E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C9E7B25" w14:textId="5E816182" w:rsidR="00983210" w:rsidRPr="00C03D07" w:rsidRDefault="00A516A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SUMANTA SARKAR</w:t>
            </w:r>
          </w:p>
        </w:tc>
      </w:tr>
    </w:tbl>
    <w:p w14:paraId="1CEA5E5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31C32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E18E56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2523F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7E09CA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E5C2A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6945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9763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CED1A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4DA0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2092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B35B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BB16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52FB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96EA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A05D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3E90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4C93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C53B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9013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5093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343E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3F10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75AD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964C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100F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3C2B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68637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BD5EF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F2130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D1152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25BE6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056C1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0FF0C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945D3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2C8711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EA7CAC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937C7" w14:paraId="3141FCF9" w14:textId="77777777" w:rsidTr="001D05D6">
        <w:trPr>
          <w:trHeight w:val="398"/>
        </w:trPr>
        <w:tc>
          <w:tcPr>
            <w:tcW w:w="5148" w:type="dxa"/>
            <w:gridSpan w:val="4"/>
          </w:tcPr>
          <w:p w14:paraId="461B60C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5C916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937C7" w14:paraId="507F4849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92A1E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35A767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937C7" w14:paraId="3FA1443A" w14:textId="77777777" w:rsidTr="001D05D6">
        <w:trPr>
          <w:trHeight w:val="404"/>
        </w:trPr>
        <w:tc>
          <w:tcPr>
            <w:tcW w:w="918" w:type="dxa"/>
          </w:tcPr>
          <w:p w14:paraId="3E04F3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F0EE26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90F72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B46B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492DA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D761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1B936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96BA27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4569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EF7E5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26F4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C6F94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937C7" w14:paraId="3EB0BBE3" w14:textId="77777777" w:rsidTr="001D05D6">
        <w:trPr>
          <w:trHeight w:val="622"/>
        </w:trPr>
        <w:tc>
          <w:tcPr>
            <w:tcW w:w="918" w:type="dxa"/>
          </w:tcPr>
          <w:p w14:paraId="28C3285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1F0093E" w14:textId="5F08C4F0" w:rsidR="008F53D7" w:rsidRPr="00C03D07" w:rsidRDefault="00A51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509F75BA" w14:textId="068B398B" w:rsidR="008F53D7" w:rsidRPr="00C03D07" w:rsidRDefault="00A51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1074311F" w14:textId="38060922" w:rsidR="008F53D7" w:rsidRPr="00C03D07" w:rsidRDefault="00A51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548D2FD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771A3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A88E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6FEB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3E64CA25" w14:textId="77777777" w:rsidTr="001D05D6">
        <w:trPr>
          <w:trHeight w:val="592"/>
        </w:trPr>
        <w:tc>
          <w:tcPr>
            <w:tcW w:w="918" w:type="dxa"/>
          </w:tcPr>
          <w:p w14:paraId="1D24D94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9B0E651" w14:textId="265FE1D5" w:rsidR="008F53D7" w:rsidRPr="00C03D07" w:rsidRDefault="00A51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028083A0" w14:textId="52BCD959" w:rsidR="008F53D7" w:rsidRPr="00C03D07" w:rsidRDefault="00A51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</w:t>
            </w:r>
            <w:r w:rsidR="00623B6A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710" w:type="dxa"/>
          </w:tcPr>
          <w:p w14:paraId="17464E92" w14:textId="37BD813E" w:rsidR="008F53D7" w:rsidRPr="00C03D07" w:rsidRDefault="00A51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7F40E86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821363F" w14:textId="3047A4BB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2B05F3" w14:textId="429D86C2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9006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157B5EFA" w14:textId="77777777" w:rsidTr="001D05D6">
        <w:trPr>
          <w:trHeight w:val="592"/>
        </w:trPr>
        <w:tc>
          <w:tcPr>
            <w:tcW w:w="918" w:type="dxa"/>
          </w:tcPr>
          <w:p w14:paraId="3BABB03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4938EA9" w14:textId="28016D04" w:rsidR="008F53D7" w:rsidRPr="00C03D07" w:rsidRDefault="00A51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14:paraId="6BD4C614" w14:textId="55AD75C8" w:rsidR="008F53D7" w:rsidRPr="00C03D07" w:rsidRDefault="00A516A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5CBFE18E" w14:textId="77AD4FCF" w:rsidR="008F53D7" w:rsidRPr="00C03D07" w:rsidRDefault="00623B6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A516AC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="00A516AC">
              <w:rPr>
                <w:rFonts w:ascii="Calibri" w:hAnsi="Calibri" w:cs="Calibri"/>
                <w:color w:val="000000"/>
                <w:sz w:val="24"/>
                <w:szCs w:val="24"/>
              </w:rPr>
              <w:t>1/20</w:t>
            </w:r>
          </w:p>
        </w:tc>
        <w:tc>
          <w:tcPr>
            <w:tcW w:w="900" w:type="dxa"/>
          </w:tcPr>
          <w:p w14:paraId="483CDAD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1A3D37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F4CE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AAB2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F7606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53A497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937C7" w14:paraId="01C562C2" w14:textId="77777777" w:rsidTr="00B433FE">
        <w:trPr>
          <w:trHeight w:val="683"/>
        </w:trPr>
        <w:tc>
          <w:tcPr>
            <w:tcW w:w="1638" w:type="dxa"/>
          </w:tcPr>
          <w:p w14:paraId="2821A30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D7888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420511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6D34C3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32100E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42B721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937C7" w14:paraId="3122BCC6" w14:textId="77777777" w:rsidTr="00B433FE">
        <w:trPr>
          <w:trHeight w:val="291"/>
        </w:trPr>
        <w:tc>
          <w:tcPr>
            <w:tcW w:w="1638" w:type="dxa"/>
          </w:tcPr>
          <w:p w14:paraId="0C6A6400" w14:textId="3D22F764" w:rsidR="007C5320" w:rsidRPr="00C03D07" w:rsidRDefault="00623B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98" w:type="dxa"/>
          </w:tcPr>
          <w:p w14:paraId="688B1E54" w14:textId="69FAC412" w:rsidR="007C5320" w:rsidRPr="00C03D07" w:rsidRDefault="00623B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180.80$ per month</w:t>
            </w:r>
          </w:p>
        </w:tc>
        <w:tc>
          <w:tcPr>
            <w:tcW w:w="1818" w:type="dxa"/>
          </w:tcPr>
          <w:p w14:paraId="3C1774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DEC2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DC5A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7853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3567A81B" w14:textId="77777777" w:rsidTr="00B433FE">
        <w:trPr>
          <w:trHeight w:val="291"/>
        </w:trPr>
        <w:tc>
          <w:tcPr>
            <w:tcW w:w="1638" w:type="dxa"/>
          </w:tcPr>
          <w:p w14:paraId="1CB0D5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F35E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7022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E4F5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BD5D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C728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A8F5F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937C7" w14:paraId="2D73C22C" w14:textId="77777777" w:rsidTr="00B433FE">
        <w:trPr>
          <w:trHeight w:val="773"/>
        </w:trPr>
        <w:tc>
          <w:tcPr>
            <w:tcW w:w="2448" w:type="dxa"/>
          </w:tcPr>
          <w:p w14:paraId="40F0DC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34C9C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D0C56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D597F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937C7" w14:paraId="3E69ADC2" w14:textId="77777777" w:rsidTr="00B433FE">
        <w:trPr>
          <w:trHeight w:val="428"/>
        </w:trPr>
        <w:tc>
          <w:tcPr>
            <w:tcW w:w="2448" w:type="dxa"/>
          </w:tcPr>
          <w:p w14:paraId="4CECD8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53A30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6AC4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F0ADA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3BCD7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C46D80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937C7" w14:paraId="734E3F92" w14:textId="77777777" w:rsidTr="004B23E9">
        <w:trPr>
          <w:trHeight w:val="825"/>
        </w:trPr>
        <w:tc>
          <w:tcPr>
            <w:tcW w:w="2538" w:type="dxa"/>
          </w:tcPr>
          <w:p w14:paraId="54D95CA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1C3642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FE619F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97DEA0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E86C5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937C7" w14:paraId="2399C17C" w14:textId="77777777" w:rsidTr="004B23E9">
        <w:trPr>
          <w:trHeight w:val="275"/>
        </w:trPr>
        <w:tc>
          <w:tcPr>
            <w:tcW w:w="2538" w:type="dxa"/>
          </w:tcPr>
          <w:p w14:paraId="1BE9CC7C" w14:textId="4D1B0456" w:rsidR="00B95496" w:rsidRPr="00C03D07" w:rsidRDefault="00623B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735682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C7C765" w14:textId="7438E4F9" w:rsidR="00B95496" w:rsidRPr="00C03D07" w:rsidRDefault="00623B6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14:paraId="033961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4B52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4DB6F092" w14:textId="77777777" w:rsidTr="004B23E9">
        <w:trPr>
          <w:trHeight w:val="275"/>
        </w:trPr>
        <w:tc>
          <w:tcPr>
            <w:tcW w:w="2538" w:type="dxa"/>
          </w:tcPr>
          <w:p w14:paraId="5CA07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EFEE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9CE6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44E7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69F3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2A991571" w14:textId="77777777" w:rsidTr="004B23E9">
        <w:trPr>
          <w:trHeight w:val="292"/>
        </w:trPr>
        <w:tc>
          <w:tcPr>
            <w:tcW w:w="2538" w:type="dxa"/>
          </w:tcPr>
          <w:p w14:paraId="7E37E3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0F98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68100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93CC4A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B50EC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38BBB2B6" w14:textId="77777777" w:rsidTr="00044B40">
        <w:trPr>
          <w:trHeight w:val="557"/>
        </w:trPr>
        <w:tc>
          <w:tcPr>
            <w:tcW w:w="2538" w:type="dxa"/>
          </w:tcPr>
          <w:p w14:paraId="4DD866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F026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5087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20E4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FBEE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EC50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EBFF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C3D26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C5F1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7BCE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E542D27">
          <v:roundrect id="_x0000_s2050" style="position:absolute;margin-left:-6.75pt;margin-top:1.3pt;width:549pt;height:67.3pt;z-index:1" arcsize="10923f">
            <v:textbox>
              <w:txbxContent>
                <w:p w14:paraId="090B187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9B66F0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6CDA181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465FC4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CD3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761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AA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DAD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1EE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DAB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6F9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C07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CE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B35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F51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2C9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C55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268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1C8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142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793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03E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B14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45E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EBD5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E5500F8">
          <v:roundrect id="_x0000_s2051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5E12EEBA">
          <v:roundrect id="_x0000_s2052" style="position:absolute;margin-left:244.5pt;margin-top:.35pt;width:63.75pt;height:15pt;z-index:2" arcsize="10923f"/>
        </w:pict>
      </w:r>
    </w:p>
    <w:p w14:paraId="6361B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6BE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114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8E1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48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24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86DD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BFE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857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456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0A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892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792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0F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A03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48F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25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2B0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82C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4AD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FA1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820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4B9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5C9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08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D4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3E6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53B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EA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BD3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0BF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845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710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16D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773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765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8ED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457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04C8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5D8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302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46B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9EF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726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C8C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558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C39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97B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EC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A95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18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295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8E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7D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BCD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DC0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1CD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C2C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435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079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230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937C7" w14:paraId="33561A4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3C90F2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937C7" w14:paraId="75851E52" w14:textId="77777777" w:rsidTr="0030732B">
        <w:trPr>
          <w:trHeight w:val="533"/>
        </w:trPr>
        <w:tc>
          <w:tcPr>
            <w:tcW w:w="738" w:type="dxa"/>
          </w:tcPr>
          <w:p w14:paraId="093A5BC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EE08AB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73532C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EEA59B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F8044E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6E11F9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937C7" w14:paraId="3F9B2E8C" w14:textId="77777777" w:rsidTr="0030732B">
        <w:trPr>
          <w:trHeight w:val="266"/>
        </w:trPr>
        <w:tc>
          <w:tcPr>
            <w:tcW w:w="738" w:type="dxa"/>
          </w:tcPr>
          <w:p w14:paraId="0EE91A6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FA71A45" w14:textId="58C195AA" w:rsidR="008F53D7" w:rsidRPr="00C03D07" w:rsidRDefault="00623B6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14:paraId="68A780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FFCB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1DB4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B57D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4F7B19A1" w14:textId="77777777" w:rsidTr="0030732B">
        <w:trPr>
          <w:trHeight w:val="266"/>
        </w:trPr>
        <w:tc>
          <w:tcPr>
            <w:tcW w:w="738" w:type="dxa"/>
          </w:tcPr>
          <w:p w14:paraId="3F55956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151D4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B46C0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45E96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B0DD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3230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7162D6E4" w14:textId="77777777" w:rsidTr="0030732B">
        <w:trPr>
          <w:trHeight w:val="266"/>
        </w:trPr>
        <w:tc>
          <w:tcPr>
            <w:tcW w:w="738" w:type="dxa"/>
          </w:tcPr>
          <w:p w14:paraId="409316D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5DF4E4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2C9F6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117C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E2BF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CCF8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647E904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7DAE79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3F40C0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672F4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534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CEA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8DE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B30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DC4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65D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CC1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39C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921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3EB7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937C7" w14:paraId="5BC181A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F2D667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937C7" w14:paraId="633E4A3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998D9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7EAAB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0B311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0A070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60E01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24FB4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6C4B4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937C7" w14:paraId="616ACC8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7B335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293D55" w14:textId="3D92F5BD" w:rsidR="007C5320" w:rsidRPr="00C03D07" w:rsidRDefault="00623B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0622DD78" w14:textId="36094383" w:rsidR="007C5320" w:rsidRPr="00C03D07" w:rsidRDefault="00623B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971" w:type="dxa"/>
            <w:shd w:val="clear" w:color="auto" w:fill="auto"/>
          </w:tcPr>
          <w:p w14:paraId="0296F42D" w14:textId="30CF2CAC" w:rsidR="007C5320" w:rsidRPr="00C03D07" w:rsidRDefault="00623B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742222EF" w14:textId="16F1955C" w:rsidR="007C5320" w:rsidRPr="00C03D07" w:rsidRDefault="00623B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5CA31AB1" w14:textId="73B198CF" w:rsidR="007C5320" w:rsidRPr="00C03D07" w:rsidRDefault="00192EE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265.23</w:t>
            </w:r>
          </w:p>
        </w:tc>
        <w:tc>
          <w:tcPr>
            <w:tcW w:w="1610" w:type="dxa"/>
            <w:shd w:val="clear" w:color="auto" w:fill="auto"/>
          </w:tcPr>
          <w:p w14:paraId="7843F0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7F8B5A2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9343B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3CCC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2200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2EA26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BE4BA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E2F1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4873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5BFF0D0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00EF5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8E0C7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6347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5B75F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6D6F7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FED78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44BC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A4942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D53DC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5AF639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937C7" w14:paraId="3B974A39" w14:textId="77777777" w:rsidTr="00B433FE">
        <w:trPr>
          <w:trHeight w:val="527"/>
        </w:trPr>
        <w:tc>
          <w:tcPr>
            <w:tcW w:w="3135" w:type="dxa"/>
          </w:tcPr>
          <w:p w14:paraId="248D6E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0E656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F8652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F0771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937C7" w14:paraId="26613F7B" w14:textId="77777777" w:rsidTr="00B433FE">
        <w:trPr>
          <w:trHeight w:val="250"/>
        </w:trPr>
        <w:tc>
          <w:tcPr>
            <w:tcW w:w="3135" w:type="dxa"/>
          </w:tcPr>
          <w:p w14:paraId="36074E90" w14:textId="6271DC4E" w:rsidR="007C5320" w:rsidRPr="00C03D07" w:rsidRDefault="00192EE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515DCC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828F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9B882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7B715DE7" w14:textId="77777777" w:rsidTr="00B433FE">
        <w:trPr>
          <w:trHeight w:val="264"/>
        </w:trPr>
        <w:tc>
          <w:tcPr>
            <w:tcW w:w="3135" w:type="dxa"/>
          </w:tcPr>
          <w:p w14:paraId="7BCD0B9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442FC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DB71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A44E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20A3E295" w14:textId="77777777" w:rsidTr="00B433FE">
        <w:trPr>
          <w:trHeight w:val="250"/>
        </w:trPr>
        <w:tc>
          <w:tcPr>
            <w:tcW w:w="3135" w:type="dxa"/>
          </w:tcPr>
          <w:p w14:paraId="472C51E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4F66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1D58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CBCD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54A10C45" w14:textId="77777777" w:rsidTr="00B433FE">
        <w:trPr>
          <w:trHeight w:val="264"/>
        </w:trPr>
        <w:tc>
          <w:tcPr>
            <w:tcW w:w="3135" w:type="dxa"/>
          </w:tcPr>
          <w:p w14:paraId="4A383A2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1CDE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930A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0EBE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1609ED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B9730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937C7" w14:paraId="5A01C14B" w14:textId="77777777" w:rsidTr="00B433FE">
        <w:tc>
          <w:tcPr>
            <w:tcW w:w="9198" w:type="dxa"/>
          </w:tcPr>
          <w:p w14:paraId="0F7F52E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29C1C98" w14:textId="16026B22" w:rsidR="007C5320" w:rsidRPr="00C03D07" w:rsidRDefault="00192EE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937C7" w14:paraId="31F9C50F" w14:textId="77777777" w:rsidTr="00B433FE">
        <w:tc>
          <w:tcPr>
            <w:tcW w:w="9198" w:type="dxa"/>
          </w:tcPr>
          <w:p w14:paraId="10613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A4AF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7C7" w14:paraId="5BF3D05A" w14:textId="77777777" w:rsidTr="00B433FE">
        <w:tc>
          <w:tcPr>
            <w:tcW w:w="9198" w:type="dxa"/>
          </w:tcPr>
          <w:p w14:paraId="5609AC1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C1BA7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7C7" w14:paraId="6CC031B4" w14:textId="77777777" w:rsidTr="00B433FE">
        <w:tc>
          <w:tcPr>
            <w:tcW w:w="9198" w:type="dxa"/>
          </w:tcPr>
          <w:p w14:paraId="338CE3E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104BF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F3F394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784CD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3FB7F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82001C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54B098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738"/>
        <w:gridCol w:w="772"/>
        <w:gridCol w:w="681"/>
        <w:gridCol w:w="1251"/>
        <w:gridCol w:w="1132"/>
        <w:gridCol w:w="1738"/>
        <w:gridCol w:w="764"/>
        <w:gridCol w:w="676"/>
        <w:gridCol w:w="1132"/>
      </w:tblGrid>
      <w:tr w:rsidR="00FF3DB2" w14:paraId="044DDE03" w14:textId="77777777" w:rsidTr="00192EE8">
        <w:tc>
          <w:tcPr>
            <w:tcW w:w="1132" w:type="dxa"/>
            <w:shd w:val="clear" w:color="auto" w:fill="auto"/>
          </w:tcPr>
          <w:p w14:paraId="2AB9C5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738" w:type="dxa"/>
            <w:shd w:val="clear" w:color="auto" w:fill="auto"/>
          </w:tcPr>
          <w:p w14:paraId="33C88B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857" w:type="dxa"/>
            <w:shd w:val="clear" w:color="auto" w:fill="auto"/>
          </w:tcPr>
          <w:p w14:paraId="2FA978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870" w:type="dxa"/>
            <w:shd w:val="clear" w:color="auto" w:fill="auto"/>
          </w:tcPr>
          <w:p w14:paraId="13928E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883A7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32" w:type="dxa"/>
            <w:shd w:val="clear" w:color="auto" w:fill="auto"/>
          </w:tcPr>
          <w:p w14:paraId="6DCBDF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147CC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755" w:type="dxa"/>
            <w:shd w:val="clear" w:color="auto" w:fill="auto"/>
          </w:tcPr>
          <w:p w14:paraId="7A713B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817" w:type="dxa"/>
            <w:shd w:val="clear" w:color="auto" w:fill="auto"/>
          </w:tcPr>
          <w:p w14:paraId="64F37E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C4201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B4FED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F3DB2" w14:paraId="7EAD90C1" w14:textId="77777777" w:rsidTr="00192EE8">
        <w:tc>
          <w:tcPr>
            <w:tcW w:w="1132" w:type="dxa"/>
            <w:shd w:val="clear" w:color="auto" w:fill="auto"/>
          </w:tcPr>
          <w:p w14:paraId="3A4AD52F" w14:textId="02DA7299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03/24/22</w:t>
            </w:r>
          </w:p>
        </w:tc>
        <w:tc>
          <w:tcPr>
            <w:tcW w:w="1738" w:type="dxa"/>
            <w:shd w:val="clear" w:color="auto" w:fill="auto"/>
          </w:tcPr>
          <w:p w14:paraId="63E13979" w14:textId="53457656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AMAZON.COM,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INC.</w:t>
            </w:r>
          </w:p>
        </w:tc>
        <w:tc>
          <w:tcPr>
            <w:tcW w:w="857" w:type="dxa"/>
            <w:shd w:val="clear" w:color="auto" w:fill="auto"/>
          </w:tcPr>
          <w:p w14:paraId="5266C926" w14:textId="7B862E5A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0.164</w:t>
            </w:r>
          </w:p>
        </w:tc>
        <w:tc>
          <w:tcPr>
            <w:tcW w:w="870" w:type="dxa"/>
            <w:shd w:val="clear" w:color="auto" w:fill="auto"/>
          </w:tcPr>
          <w:p w14:paraId="4C3F89C0" w14:textId="46970F05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946783" w14:textId="2AE07FDD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26.52</w:t>
            </w:r>
          </w:p>
        </w:tc>
        <w:tc>
          <w:tcPr>
            <w:tcW w:w="1132" w:type="dxa"/>
            <w:shd w:val="clear" w:color="auto" w:fill="auto"/>
          </w:tcPr>
          <w:p w14:paraId="2453E17C" w14:textId="584B26A2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07/13/22</w:t>
            </w:r>
          </w:p>
        </w:tc>
        <w:tc>
          <w:tcPr>
            <w:tcW w:w="1332" w:type="dxa"/>
            <w:shd w:val="clear" w:color="auto" w:fill="auto"/>
          </w:tcPr>
          <w:p w14:paraId="40FE242B" w14:textId="34B4704F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AMAZON.COM,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INC.</w:t>
            </w:r>
          </w:p>
        </w:tc>
        <w:tc>
          <w:tcPr>
            <w:tcW w:w="755" w:type="dxa"/>
            <w:shd w:val="clear" w:color="auto" w:fill="auto"/>
          </w:tcPr>
          <w:p w14:paraId="70BE6274" w14:textId="36B907C0" w:rsidR="00192EE8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0.164</w:t>
            </w:r>
          </w:p>
        </w:tc>
        <w:tc>
          <w:tcPr>
            <w:tcW w:w="817" w:type="dxa"/>
            <w:shd w:val="clear" w:color="auto" w:fill="auto"/>
          </w:tcPr>
          <w:p w14:paraId="52D3FE5D" w14:textId="77777777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9D22A4D" w14:textId="619C5C8A" w:rsidR="00192EE8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18.07</w:t>
            </w:r>
          </w:p>
        </w:tc>
      </w:tr>
      <w:tr w:rsidR="00FF3DB2" w14:paraId="2512EEA1" w14:textId="77777777" w:rsidTr="00192EE8">
        <w:tc>
          <w:tcPr>
            <w:tcW w:w="1132" w:type="dxa"/>
            <w:shd w:val="clear" w:color="auto" w:fill="auto"/>
          </w:tcPr>
          <w:p w14:paraId="63973293" w14:textId="2A0B036E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Various</w:t>
            </w:r>
          </w:p>
        </w:tc>
        <w:tc>
          <w:tcPr>
            <w:tcW w:w="1738" w:type="dxa"/>
            <w:shd w:val="clear" w:color="auto" w:fill="auto"/>
          </w:tcPr>
          <w:p w14:paraId="3A7C11FC" w14:textId="6E7E66FA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Bitcoin</w:t>
            </w:r>
            <w:r w:rsidR="00FF3DB2">
              <w:rPr>
                <w:rFonts w:ascii="Calibri" w:hAnsi="Calibri" w:cs="Calibri"/>
                <w:sz w:val="24"/>
                <w:szCs w:val="24"/>
              </w:rPr>
              <w:t xml:space="preserve"> / CUSIP</w:t>
            </w:r>
          </w:p>
        </w:tc>
        <w:tc>
          <w:tcPr>
            <w:tcW w:w="857" w:type="dxa"/>
            <w:shd w:val="clear" w:color="auto" w:fill="auto"/>
          </w:tcPr>
          <w:p w14:paraId="44CACF8E" w14:textId="77777777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338960B7" w14:textId="77777777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501610" w14:textId="7948AAF2" w:rsidR="00192EE8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2771.83</w:t>
            </w:r>
          </w:p>
        </w:tc>
        <w:tc>
          <w:tcPr>
            <w:tcW w:w="1132" w:type="dxa"/>
            <w:shd w:val="clear" w:color="auto" w:fill="auto"/>
          </w:tcPr>
          <w:p w14:paraId="736B2586" w14:textId="0BA2EE0E" w:rsidR="00192EE8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03/24/22</w:t>
            </w:r>
          </w:p>
        </w:tc>
        <w:tc>
          <w:tcPr>
            <w:tcW w:w="1332" w:type="dxa"/>
            <w:shd w:val="clear" w:color="auto" w:fill="auto"/>
          </w:tcPr>
          <w:p w14:paraId="708B6AFB" w14:textId="77777777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2F940F34" w14:textId="77777777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5E1806A5" w14:textId="77777777" w:rsidR="00192EE8" w:rsidRPr="004B23E9" w:rsidRDefault="00192EE8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AC3D017" w14:textId="3F54BB5F" w:rsidR="00192EE8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2731.77</w:t>
            </w:r>
          </w:p>
        </w:tc>
      </w:tr>
      <w:tr w:rsidR="00FF3DB2" w14:paraId="2A36906B" w14:textId="77777777" w:rsidTr="00192EE8">
        <w:tc>
          <w:tcPr>
            <w:tcW w:w="1132" w:type="dxa"/>
            <w:shd w:val="clear" w:color="auto" w:fill="auto"/>
          </w:tcPr>
          <w:p w14:paraId="25AA5B0E" w14:textId="3C4820C4" w:rsidR="00FF3DB2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03/14/21</w:t>
            </w:r>
          </w:p>
        </w:tc>
        <w:tc>
          <w:tcPr>
            <w:tcW w:w="1738" w:type="dxa"/>
            <w:shd w:val="clear" w:color="auto" w:fill="auto"/>
          </w:tcPr>
          <w:p w14:paraId="1373F7AA" w14:textId="2D4E48ED" w:rsidR="00FF3DB2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Dogecoin / CUSIP</w:t>
            </w:r>
          </w:p>
        </w:tc>
        <w:tc>
          <w:tcPr>
            <w:tcW w:w="857" w:type="dxa"/>
            <w:shd w:val="clear" w:color="auto" w:fill="auto"/>
          </w:tcPr>
          <w:p w14:paraId="62F0E47C" w14:textId="4008A56B" w:rsidR="00FF3DB2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3504</w:t>
            </w:r>
          </w:p>
        </w:tc>
        <w:tc>
          <w:tcPr>
            <w:tcW w:w="870" w:type="dxa"/>
            <w:shd w:val="clear" w:color="auto" w:fill="auto"/>
          </w:tcPr>
          <w:p w14:paraId="4E7A5DEF" w14:textId="77777777" w:rsidR="00FF3DB2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728173" w14:textId="00D91B54" w:rsidR="00FF3DB2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216.63</w:t>
            </w:r>
          </w:p>
        </w:tc>
        <w:tc>
          <w:tcPr>
            <w:tcW w:w="1132" w:type="dxa"/>
            <w:shd w:val="clear" w:color="auto" w:fill="auto"/>
          </w:tcPr>
          <w:p w14:paraId="0EDCFAA3" w14:textId="6E5EE8D5" w:rsidR="00FF3DB2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03/24/22</w:t>
            </w:r>
          </w:p>
        </w:tc>
        <w:tc>
          <w:tcPr>
            <w:tcW w:w="1332" w:type="dxa"/>
            <w:shd w:val="clear" w:color="auto" w:fill="auto"/>
          </w:tcPr>
          <w:p w14:paraId="4E87FB3B" w14:textId="77777777" w:rsidR="00FF3DB2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14:paraId="51BDF33B" w14:textId="77777777" w:rsidR="00FF3DB2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14:paraId="7F28EE61" w14:textId="77777777" w:rsidR="00FF3DB2" w:rsidRPr="004B23E9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04DF82C" w14:textId="7BF036A2" w:rsidR="00FF3DB2" w:rsidRDefault="00FF3DB2" w:rsidP="00192EE8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475.46</w:t>
            </w:r>
          </w:p>
        </w:tc>
      </w:tr>
    </w:tbl>
    <w:p w14:paraId="62595C0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92C1B3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1DAA7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921264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937C7" w14:paraId="22BCA8CD" w14:textId="77777777" w:rsidTr="00B433FE">
        <w:tc>
          <w:tcPr>
            <w:tcW w:w="3456" w:type="dxa"/>
            <w:shd w:val="clear" w:color="auto" w:fill="auto"/>
          </w:tcPr>
          <w:p w14:paraId="77C6D2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17DCF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27FD6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D5B22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C3470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937C7" w14:paraId="5DF2DD37" w14:textId="77777777" w:rsidTr="00B433FE">
        <w:tc>
          <w:tcPr>
            <w:tcW w:w="3456" w:type="dxa"/>
            <w:shd w:val="clear" w:color="auto" w:fill="auto"/>
          </w:tcPr>
          <w:p w14:paraId="3AA48BC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59319D3" w14:textId="03684664" w:rsidR="007C5320" w:rsidRPr="004B23E9" w:rsidRDefault="00FF3D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075286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0DF7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6E944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7C7" w14:paraId="32CBF15D" w14:textId="77777777" w:rsidTr="00B433FE">
        <w:tc>
          <w:tcPr>
            <w:tcW w:w="3456" w:type="dxa"/>
            <w:shd w:val="clear" w:color="auto" w:fill="auto"/>
          </w:tcPr>
          <w:p w14:paraId="491D7C1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B2E7AE4" w14:textId="5E2EA7DD" w:rsidR="007C5320" w:rsidRPr="006E4515" w:rsidRDefault="00FF3D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112D2B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FC39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33712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F754F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83CCA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E4E96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0008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49E55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F0A6E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40CE4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356CB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980E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61FE0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5BDC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33F82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937C7" w14:paraId="0182C04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6C4A88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937C7" w14:paraId="6C70E522" w14:textId="77777777" w:rsidTr="00B433FE">
        <w:trPr>
          <w:trHeight w:val="263"/>
        </w:trPr>
        <w:tc>
          <w:tcPr>
            <w:tcW w:w="6880" w:type="dxa"/>
          </w:tcPr>
          <w:p w14:paraId="101821B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D237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3B5B1C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937C7" w14:paraId="2FFC20BF" w14:textId="77777777" w:rsidTr="00B433FE">
        <w:trPr>
          <w:trHeight w:val="263"/>
        </w:trPr>
        <w:tc>
          <w:tcPr>
            <w:tcW w:w="6880" w:type="dxa"/>
          </w:tcPr>
          <w:p w14:paraId="42132B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474A26C" w14:textId="30B5D798" w:rsidR="007C5320" w:rsidRPr="00C03D07" w:rsidRDefault="00FF3D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3987F6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DB2" w14:paraId="3FF65559" w14:textId="77777777" w:rsidTr="00B433FE">
        <w:trPr>
          <w:trHeight w:val="301"/>
        </w:trPr>
        <w:tc>
          <w:tcPr>
            <w:tcW w:w="6880" w:type="dxa"/>
          </w:tcPr>
          <w:p w14:paraId="768117A6" w14:textId="77777777" w:rsidR="00FF3DB2" w:rsidRPr="00C03D07" w:rsidRDefault="00FF3DB2" w:rsidP="00FF3D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1753A75" w14:textId="0E7A8A5C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76F20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19507DC9" w14:textId="77777777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DB2" w14:paraId="706D38AF" w14:textId="77777777" w:rsidTr="00B433FE">
        <w:trPr>
          <w:trHeight w:val="263"/>
        </w:trPr>
        <w:tc>
          <w:tcPr>
            <w:tcW w:w="6880" w:type="dxa"/>
          </w:tcPr>
          <w:p w14:paraId="6834FC30" w14:textId="77777777" w:rsidR="00FF3DB2" w:rsidRPr="00C03D07" w:rsidRDefault="00FF3DB2" w:rsidP="00FF3D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3BBBADE" w14:textId="0E1A9A8E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76F20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63FCB308" w14:textId="77777777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DB2" w14:paraId="3DB87196" w14:textId="77777777" w:rsidTr="00B433FE">
        <w:trPr>
          <w:trHeight w:val="250"/>
        </w:trPr>
        <w:tc>
          <w:tcPr>
            <w:tcW w:w="6880" w:type="dxa"/>
          </w:tcPr>
          <w:p w14:paraId="2924784D" w14:textId="77777777" w:rsidR="00FF3DB2" w:rsidRPr="00C03D07" w:rsidRDefault="00FF3DB2" w:rsidP="00FF3D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727FD02" w14:textId="2DA7F6BB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76F20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54222A2A" w14:textId="77777777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DB2" w14:paraId="1CF150C5" w14:textId="77777777" w:rsidTr="00B433FE">
        <w:trPr>
          <w:trHeight w:val="263"/>
        </w:trPr>
        <w:tc>
          <w:tcPr>
            <w:tcW w:w="6880" w:type="dxa"/>
          </w:tcPr>
          <w:p w14:paraId="67EA69A5" w14:textId="77777777" w:rsidR="00FF3DB2" w:rsidRPr="00C03D07" w:rsidRDefault="00FF3DB2" w:rsidP="00FF3D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6E3DD33" w14:textId="1FB11FCE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76F20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0EA9A37B" w14:textId="77777777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DB2" w14:paraId="07823EB8" w14:textId="77777777" w:rsidTr="00B433FE">
        <w:trPr>
          <w:trHeight w:val="275"/>
        </w:trPr>
        <w:tc>
          <w:tcPr>
            <w:tcW w:w="6880" w:type="dxa"/>
          </w:tcPr>
          <w:p w14:paraId="70B45A0C" w14:textId="77777777" w:rsidR="00FF3DB2" w:rsidRPr="00C03D07" w:rsidRDefault="00FF3DB2" w:rsidP="00FF3D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1EF7F4F" w14:textId="691DDA54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76F20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6BF3EAC3" w14:textId="77777777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DB2" w14:paraId="5B1128C2" w14:textId="77777777" w:rsidTr="00B433FE">
        <w:trPr>
          <w:trHeight w:val="275"/>
        </w:trPr>
        <w:tc>
          <w:tcPr>
            <w:tcW w:w="6880" w:type="dxa"/>
          </w:tcPr>
          <w:p w14:paraId="2AACC055" w14:textId="77777777" w:rsidR="00FF3DB2" w:rsidRPr="00C03D07" w:rsidRDefault="00FF3DB2" w:rsidP="00FF3DB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05B4C27" w14:textId="394DC712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76F20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79" w:type="dxa"/>
          </w:tcPr>
          <w:p w14:paraId="098554C1" w14:textId="77777777" w:rsidR="00FF3DB2" w:rsidRPr="00C03D07" w:rsidRDefault="00FF3DB2" w:rsidP="00FF3DB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55809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73383E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937C7" w14:paraId="7B74FCA5" w14:textId="77777777" w:rsidTr="00B433FE">
        <w:tc>
          <w:tcPr>
            <w:tcW w:w="7196" w:type="dxa"/>
            <w:shd w:val="clear" w:color="auto" w:fill="auto"/>
          </w:tcPr>
          <w:p w14:paraId="4E57838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5E2A7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D8ED45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937C7" w14:paraId="0D38A017" w14:textId="77777777" w:rsidTr="00B433FE">
        <w:tc>
          <w:tcPr>
            <w:tcW w:w="7196" w:type="dxa"/>
            <w:shd w:val="clear" w:color="auto" w:fill="auto"/>
          </w:tcPr>
          <w:p w14:paraId="520D4D7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3627E83" w14:textId="4E9CFA7C" w:rsidR="00594FF4" w:rsidRPr="005A2CD3" w:rsidRDefault="00FF3D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49C5A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937C7" w14:paraId="380FBECE" w14:textId="77777777" w:rsidTr="00B433FE">
        <w:tc>
          <w:tcPr>
            <w:tcW w:w="7196" w:type="dxa"/>
            <w:shd w:val="clear" w:color="auto" w:fill="auto"/>
          </w:tcPr>
          <w:p w14:paraId="5062384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315857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BADC3E7" w14:textId="41C90CC5" w:rsidR="00594FF4" w:rsidRPr="005A2CD3" w:rsidRDefault="00FF3D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4414C0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F17B92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C260E1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AF75F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22ED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1053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65301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F2AB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B238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263A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930B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3EFC5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6367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94E7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74706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937C7" w14:paraId="79923312" w14:textId="77777777" w:rsidTr="00B433FE">
        <w:trPr>
          <w:trHeight w:val="318"/>
        </w:trPr>
        <w:tc>
          <w:tcPr>
            <w:tcW w:w="6194" w:type="dxa"/>
          </w:tcPr>
          <w:p w14:paraId="4809D45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C24308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3658AF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5A6DC96C" w14:textId="77777777" w:rsidTr="00B433FE">
        <w:trPr>
          <w:trHeight w:val="303"/>
        </w:trPr>
        <w:tc>
          <w:tcPr>
            <w:tcW w:w="6194" w:type="dxa"/>
          </w:tcPr>
          <w:p w14:paraId="78BE42F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61B8FF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2EB31656" w14:textId="77777777" w:rsidTr="00B433FE">
        <w:trPr>
          <w:trHeight w:val="304"/>
        </w:trPr>
        <w:tc>
          <w:tcPr>
            <w:tcW w:w="6194" w:type="dxa"/>
          </w:tcPr>
          <w:p w14:paraId="40D508E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7C3697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3949E80D" w14:textId="77777777" w:rsidTr="00B433FE">
        <w:trPr>
          <w:trHeight w:val="318"/>
        </w:trPr>
        <w:tc>
          <w:tcPr>
            <w:tcW w:w="6194" w:type="dxa"/>
          </w:tcPr>
          <w:p w14:paraId="276CBBF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17464C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1879B653" w14:textId="77777777" w:rsidTr="00B433FE">
        <w:trPr>
          <w:trHeight w:val="303"/>
        </w:trPr>
        <w:tc>
          <w:tcPr>
            <w:tcW w:w="6194" w:type="dxa"/>
          </w:tcPr>
          <w:p w14:paraId="63580D7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408964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30EDEA35" w14:textId="77777777" w:rsidTr="00B433FE">
        <w:trPr>
          <w:trHeight w:val="318"/>
        </w:trPr>
        <w:tc>
          <w:tcPr>
            <w:tcW w:w="6194" w:type="dxa"/>
          </w:tcPr>
          <w:p w14:paraId="10545F2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FD31C3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455FEC31" w14:textId="77777777" w:rsidTr="00B433FE">
        <w:trPr>
          <w:trHeight w:val="303"/>
        </w:trPr>
        <w:tc>
          <w:tcPr>
            <w:tcW w:w="6194" w:type="dxa"/>
          </w:tcPr>
          <w:p w14:paraId="323EBBA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BB1218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195A8F06" w14:textId="77777777" w:rsidTr="00B433FE">
        <w:trPr>
          <w:trHeight w:val="318"/>
        </w:trPr>
        <w:tc>
          <w:tcPr>
            <w:tcW w:w="6194" w:type="dxa"/>
          </w:tcPr>
          <w:p w14:paraId="0BF4FDD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0BA625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0D60D9A1" w14:textId="77777777" w:rsidTr="00B433FE">
        <w:trPr>
          <w:trHeight w:val="318"/>
        </w:trPr>
        <w:tc>
          <w:tcPr>
            <w:tcW w:w="6194" w:type="dxa"/>
          </w:tcPr>
          <w:p w14:paraId="422DAB9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D1D05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008950AE" w14:textId="77777777" w:rsidTr="00B433FE">
        <w:trPr>
          <w:trHeight w:val="318"/>
        </w:trPr>
        <w:tc>
          <w:tcPr>
            <w:tcW w:w="6194" w:type="dxa"/>
          </w:tcPr>
          <w:p w14:paraId="57899EC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59CEE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187145E7" w14:textId="77777777" w:rsidTr="00B433FE">
        <w:trPr>
          <w:trHeight w:val="318"/>
        </w:trPr>
        <w:tc>
          <w:tcPr>
            <w:tcW w:w="6194" w:type="dxa"/>
          </w:tcPr>
          <w:p w14:paraId="2EE8E4D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7A037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5AD23D70" w14:textId="77777777" w:rsidTr="00B433FE">
        <w:trPr>
          <w:trHeight w:val="318"/>
        </w:trPr>
        <w:tc>
          <w:tcPr>
            <w:tcW w:w="6194" w:type="dxa"/>
          </w:tcPr>
          <w:p w14:paraId="4C935F7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C273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7C220727" w14:textId="77777777" w:rsidTr="00B433FE">
        <w:trPr>
          <w:trHeight w:val="318"/>
        </w:trPr>
        <w:tc>
          <w:tcPr>
            <w:tcW w:w="6194" w:type="dxa"/>
          </w:tcPr>
          <w:p w14:paraId="4E8BD7A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5DD76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7DA9053B" w14:textId="77777777" w:rsidTr="00B433FE">
        <w:trPr>
          <w:trHeight w:val="318"/>
        </w:trPr>
        <w:tc>
          <w:tcPr>
            <w:tcW w:w="6194" w:type="dxa"/>
          </w:tcPr>
          <w:p w14:paraId="40796E1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D8112D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BBC9B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3E29C86C" w14:textId="77777777" w:rsidTr="00B433FE">
        <w:trPr>
          <w:trHeight w:val="318"/>
        </w:trPr>
        <w:tc>
          <w:tcPr>
            <w:tcW w:w="6194" w:type="dxa"/>
          </w:tcPr>
          <w:p w14:paraId="583A966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AA9C6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683A45A4" w14:textId="77777777" w:rsidTr="00B433FE">
        <w:trPr>
          <w:trHeight w:val="318"/>
        </w:trPr>
        <w:tc>
          <w:tcPr>
            <w:tcW w:w="6194" w:type="dxa"/>
          </w:tcPr>
          <w:p w14:paraId="63FABD8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54522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26B53A11" w14:textId="77777777" w:rsidTr="00B433FE">
        <w:trPr>
          <w:trHeight w:val="318"/>
        </w:trPr>
        <w:tc>
          <w:tcPr>
            <w:tcW w:w="6194" w:type="dxa"/>
          </w:tcPr>
          <w:p w14:paraId="1E8E8AA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D692B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7CF42BCF" w14:textId="77777777" w:rsidTr="00B433FE">
        <w:trPr>
          <w:trHeight w:val="318"/>
        </w:trPr>
        <w:tc>
          <w:tcPr>
            <w:tcW w:w="6194" w:type="dxa"/>
          </w:tcPr>
          <w:p w14:paraId="11815CB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CFB2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4BABDEC3" w14:textId="77777777" w:rsidTr="00B433FE">
        <w:trPr>
          <w:trHeight w:val="318"/>
        </w:trPr>
        <w:tc>
          <w:tcPr>
            <w:tcW w:w="6194" w:type="dxa"/>
          </w:tcPr>
          <w:p w14:paraId="3E41A9D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81EAB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1B94B450" w14:textId="77777777" w:rsidTr="00B433FE">
        <w:trPr>
          <w:trHeight w:val="318"/>
        </w:trPr>
        <w:tc>
          <w:tcPr>
            <w:tcW w:w="6194" w:type="dxa"/>
          </w:tcPr>
          <w:p w14:paraId="1B8DC89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95421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7C7" w14:paraId="1C231E42" w14:textId="77777777" w:rsidTr="00B433FE">
        <w:trPr>
          <w:trHeight w:val="318"/>
        </w:trPr>
        <w:tc>
          <w:tcPr>
            <w:tcW w:w="6194" w:type="dxa"/>
          </w:tcPr>
          <w:p w14:paraId="32D631F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E4870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A4C91F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937C7" w14:paraId="496B06F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689396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937C7" w14:paraId="71B458D9" w14:textId="77777777" w:rsidTr="00B433FE">
        <w:trPr>
          <w:trHeight w:val="269"/>
        </w:trPr>
        <w:tc>
          <w:tcPr>
            <w:tcW w:w="738" w:type="dxa"/>
          </w:tcPr>
          <w:p w14:paraId="29F8266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FE6E98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898E5C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CB332E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937C7" w14:paraId="52DC31D7" w14:textId="77777777" w:rsidTr="00B433FE">
        <w:trPr>
          <w:trHeight w:val="269"/>
        </w:trPr>
        <w:tc>
          <w:tcPr>
            <w:tcW w:w="738" w:type="dxa"/>
          </w:tcPr>
          <w:p w14:paraId="2EC17E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03150A7" w14:textId="4B1AE46C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EFFE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1543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48A86461" w14:textId="77777777" w:rsidTr="00B433FE">
        <w:trPr>
          <w:trHeight w:val="269"/>
        </w:trPr>
        <w:tc>
          <w:tcPr>
            <w:tcW w:w="738" w:type="dxa"/>
          </w:tcPr>
          <w:p w14:paraId="6470F54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C7E55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9186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DA02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1B59F76C" w14:textId="77777777" w:rsidTr="00B433FE">
        <w:trPr>
          <w:trHeight w:val="269"/>
        </w:trPr>
        <w:tc>
          <w:tcPr>
            <w:tcW w:w="738" w:type="dxa"/>
          </w:tcPr>
          <w:p w14:paraId="7F1FB4F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E6ECF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1D7A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FC69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23BA990A" w14:textId="77777777" w:rsidTr="00B433FE">
        <w:trPr>
          <w:trHeight w:val="269"/>
        </w:trPr>
        <w:tc>
          <w:tcPr>
            <w:tcW w:w="738" w:type="dxa"/>
          </w:tcPr>
          <w:p w14:paraId="6575BB4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09F8D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0C2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7140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77A6E654" w14:textId="77777777" w:rsidTr="00B433FE">
        <w:trPr>
          <w:trHeight w:val="269"/>
        </w:trPr>
        <w:tc>
          <w:tcPr>
            <w:tcW w:w="738" w:type="dxa"/>
          </w:tcPr>
          <w:p w14:paraId="488DDA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0505CC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7117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B116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7C7" w14:paraId="33815A5F" w14:textId="77777777" w:rsidTr="00B433FE">
        <w:trPr>
          <w:trHeight w:val="269"/>
        </w:trPr>
        <w:tc>
          <w:tcPr>
            <w:tcW w:w="738" w:type="dxa"/>
          </w:tcPr>
          <w:p w14:paraId="58DF11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0C1D8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ABB0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0A0CA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74D0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66443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6875" w14:textId="77777777" w:rsidR="002012B3" w:rsidRDefault="002012B3">
      <w:r>
        <w:separator/>
      </w:r>
    </w:p>
  </w:endnote>
  <w:endnote w:type="continuationSeparator" w:id="0">
    <w:p w14:paraId="45533E5B" w14:textId="77777777" w:rsidR="002012B3" w:rsidRDefault="0020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2FA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3B91C9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F8B86C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6BF698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84007A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B737B6D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33B67D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B8FDF8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11FB" w14:textId="77777777" w:rsidR="002012B3" w:rsidRDefault="002012B3">
      <w:r>
        <w:separator/>
      </w:r>
    </w:p>
  </w:footnote>
  <w:footnote w:type="continuationSeparator" w:id="0">
    <w:p w14:paraId="1036EC55" w14:textId="77777777" w:rsidR="002012B3" w:rsidRDefault="0020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60BD" w14:textId="77777777" w:rsidR="00C8092E" w:rsidRDefault="00C8092E">
    <w:pPr>
      <w:pStyle w:val="Header"/>
    </w:pPr>
  </w:p>
  <w:p w14:paraId="53652048" w14:textId="77777777" w:rsidR="00C8092E" w:rsidRDefault="00C8092E">
    <w:pPr>
      <w:pStyle w:val="Header"/>
    </w:pPr>
  </w:p>
  <w:p w14:paraId="69943A07" w14:textId="77777777" w:rsidR="00C8092E" w:rsidRDefault="00000000">
    <w:pPr>
      <w:pStyle w:val="Header"/>
    </w:pPr>
    <w:r>
      <w:rPr>
        <w:noProof/>
        <w:lang w:eastAsia="zh-TW"/>
      </w:rPr>
      <w:pict w14:anchorId="3859D4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516AC">
      <w:rPr>
        <w:noProof/>
      </w:rPr>
      <w:pict w14:anchorId="694C67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21288F8">
      <w:start w:val="1"/>
      <w:numFmt w:val="decimal"/>
      <w:lvlText w:val="%1."/>
      <w:lvlJc w:val="left"/>
      <w:pPr>
        <w:ind w:left="1440" w:hanging="360"/>
      </w:pPr>
    </w:lvl>
    <w:lvl w:ilvl="1" w:tplc="F8A46436" w:tentative="1">
      <w:start w:val="1"/>
      <w:numFmt w:val="lowerLetter"/>
      <w:lvlText w:val="%2."/>
      <w:lvlJc w:val="left"/>
      <w:pPr>
        <w:ind w:left="2160" w:hanging="360"/>
      </w:pPr>
    </w:lvl>
    <w:lvl w:ilvl="2" w:tplc="FA482DA2" w:tentative="1">
      <w:start w:val="1"/>
      <w:numFmt w:val="lowerRoman"/>
      <w:lvlText w:val="%3."/>
      <w:lvlJc w:val="right"/>
      <w:pPr>
        <w:ind w:left="2880" w:hanging="180"/>
      </w:pPr>
    </w:lvl>
    <w:lvl w:ilvl="3" w:tplc="09B01AFA" w:tentative="1">
      <w:start w:val="1"/>
      <w:numFmt w:val="decimal"/>
      <w:lvlText w:val="%4."/>
      <w:lvlJc w:val="left"/>
      <w:pPr>
        <w:ind w:left="3600" w:hanging="360"/>
      </w:pPr>
    </w:lvl>
    <w:lvl w:ilvl="4" w:tplc="292AB022" w:tentative="1">
      <w:start w:val="1"/>
      <w:numFmt w:val="lowerLetter"/>
      <w:lvlText w:val="%5."/>
      <w:lvlJc w:val="left"/>
      <w:pPr>
        <w:ind w:left="4320" w:hanging="360"/>
      </w:pPr>
    </w:lvl>
    <w:lvl w:ilvl="5" w:tplc="ABA45884" w:tentative="1">
      <w:start w:val="1"/>
      <w:numFmt w:val="lowerRoman"/>
      <w:lvlText w:val="%6."/>
      <w:lvlJc w:val="right"/>
      <w:pPr>
        <w:ind w:left="5040" w:hanging="180"/>
      </w:pPr>
    </w:lvl>
    <w:lvl w:ilvl="6" w:tplc="230CE7B2" w:tentative="1">
      <w:start w:val="1"/>
      <w:numFmt w:val="decimal"/>
      <w:lvlText w:val="%7."/>
      <w:lvlJc w:val="left"/>
      <w:pPr>
        <w:ind w:left="5760" w:hanging="360"/>
      </w:pPr>
    </w:lvl>
    <w:lvl w:ilvl="7" w:tplc="32B46EBC" w:tentative="1">
      <w:start w:val="1"/>
      <w:numFmt w:val="lowerLetter"/>
      <w:lvlText w:val="%8."/>
      <w:lvlJc w:val="left"/>
      <w:pPr>
        <w:ind w:left="6480" w:hanging="360"/>
      </w:pPr>
    </w:lvl>
    <w:lvl w:ilvl="8" w:tplc="93E8C4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E4C3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21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48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C0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06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465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263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62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70D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BAE26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4CE446" w:tentative="1">
      <w:start w:val="1"/>
      <w:numFmt w:val="lowerLetter"/>
      <w:lvlText w:val="%2."/>
      <w:lvlJc w:val="left"/>
      <w:pPr>
        <w:ind w:left="1440" w:hanging="360"/>
      </w:pPr>
    </w:lvl>
    <w:lvl w:ilvl="2" w:tplc="DD441F26" w:tentative="1">
      <w:start w:val="1"/>
      <w:numFmt w:val="lowerRoman"/>
      <w:lvlText w:val="%3."/>
      <w:lvlJc w:val="right"/>
      <w:pPr>
        <w:ind w:left="2160" w:hanging="180"/>
      </w:pPr>
    </w:lvl>
    <w:lvl w:ilvl="3" w:tplc="7A5CC008" w:tentative="1">
      <w:start w:val="1"/>
      <w:numFmt w:val="decimal"/>
      <w:lvlText w:val="%4."/>
      <w:lvlJc w:val="left"/>
      <w:pPr>
        <w:ind w:left="2880" w:hanging="360"/>
      </w:pPr>
    </w:lvl>
    <w:lvl w:ilvl="4" w:tplc="62E43316" w:tentative="1">
      <w:start w:val="1"/>
      <w:numFmt w:val="lowerLetter"/>
      <w:lvlText w:val="%5."/>
      <w:lvlJc w:val="left"/>
      <w:pPr>
        <w:ind w:left="3600" w:hanging="360"/>
      </w:pPr>
    </w:lvl>
    <w:lvl w:ilvl="5" w:tplc="1876AB60" w:tentative="1">
      <w:start w:val="1"/>
      <w:numFmt w:val="lowerRoman"/>
      <w:lvlText w:val="%6."/>
      <w:lvlJc w:val="right"/>
      <w:pPr>
        <w:ind w:left="4320" w:hanging="180"/>
      </w:pPr>
    </w:lvl>
    <w:lvl w:ilvl="6" w:tplc="F1F622BC" w:tentative="1">
      <w:start w:val="1"/>
      <w:numFmt w:val="decimal"/>
      <w:lvlText w:val="%7."/>
      <w:lvlJc w:val="left"/>
      <w:pPr>
        <w:ind w:left="5040" w:hanging="360"/>
      </w:pPr>
    </w:lvl>
    <w:lvl w:ilvl="7" w:tplc="EA0EAE62" w:tentative="1">
      <w:start w:val="1"/>
      <w:numFmt w:val="lowerLetter"/>
      <w:lvlText w:val="%8."/>
      <w:lvlJc w:val="left"/>
      <w:pPr>
        <w:ind w:left="5760" w:hanging="360"/>
      </w:pPr>
    </w:lvl>
    <w:lvl w:ilvl="8" w:tplc="590EC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5349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0E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6B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6C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6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AB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2D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E0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A60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69CD540">
      <w:start w:val="1"/>
      <w:numFmt w:val="decimal"/>
      <w:lvlText w:val="%1."/>
      <w:lvlJc w:val="left"/>
      <w:pPr>
        <w:ind w:left="1440" w:hanging="360"/>
      </w:pPr>
    </w:lvl>
    <w:lvl w:ilvl="1" w:tplc="AC02753A" w:tentative="1">
      <w:start w:val="1"/>
      <w:numFmt w:val="lowerLetter"/>
      <w:lvlText w:val="%2."/>
      <w:lvlJc w:val="left"/>
      <w:pPr>
        <w:ind w:left="2160" w:hanging="360"/>
      </w:pPr>
    </w:lvl>
    <w:lvl w:ilvl="2" w:tplc="CB306404" w:tentative="1">
      <w:start w:val="1"/>
      <w:numFmt w:val="lowerRoman"/>
      <w:lvlText w:val="%3."/>
      <w:lvlJc w:val="right"/>
      <w:pPr>
        <w:ind w:left="2880" w:hanging="180"/>
      </w:pPr>
    </w:lvl>
    <w:lvl w:ilvl="3" w:tplc="6D9A19E6" w:tentative="1">
      <w:start w:val="1"/>
      <w:numFmt w:val="decimal"/>
      <w:lvlText w:val="%4."/>
      <w:lvlJc w:val="left"/>
      <w:pPr>
        <w:ind w:left="3600" w:hanging="360"/>
      </w:pPr>
    </w:lvl>
    <w:lvl w:ilvl="4" w:tplc="CDCCB620" w:tentative="1">
      <w:start w:val="1"/>
      <w:numFmt w:val="lowerLetter"/>
      <w:lvlText w:val="%5."/>
      <w:lvlJc w:val="left"/>
      <w:pPr>
        <w:ind w:left="4320" w:hanging="360"/>
      </w:pPr>
    </w:lvl>
    <w:lvl w:ilvl="5" w:tplc="7CD0C3E0" w:tentative="1">
      <w:start w:val="1"/>
      <w:numFmt w:val="lowerRoman"/>
      <w:lvlText w:val="%6."/>
      <w:lvlJc w:val="right"/>
      <w:pPr>
        <w:ind w:left="5040" w:hanging="180"/>
      </w:pPr>
    </w:lvl>
    <w:lvl w:ilvl="6" w:tplc="20129912" w:tentative="1">
      <w:start w:val="1"/>
      <w:numFmt w:val="decimal"/>
      <w:lvlText w:val="%7."/>
      <w:lvlJc w:val="left"/>
      <w:pPr>
        <w:ind w:left="5760" w:hanging="360"/>
      </w:pPr>
    </w:lvl>
    <w:lvl w:ilvl="7" w:tplc="EB9075E4" w:tentative="1">
      <w:start w:val="1"/>
      <w:numFmt w:val="lowerLetter"/>
      <w:lvlText w:val="%8."/>
      <w:lvlJc w:val="left"/>
      <w:pPr>
        <w:ind w:left="6480" w:hanging="360"/>
      </w:pPr>
    </w:lvl>
    <w:lvl w:ilvl="8" w:tplc="261438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112D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26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AF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AE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4E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AA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05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0C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A3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35415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F28A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CB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C9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2D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9E0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E9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2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02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FD27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83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C2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6B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82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8C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8E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E3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48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B92A0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8841E1C" w:tentative="1">
      <w:start w:val="1"/>
      <w:numFmt w:val="lowerLetter"/>
      <w:lvlText w:val="%2."/>
      <w:lvlJc w:val="left"/>
      <w:pPr>
        <w:ind w:left="1440" w:hanging="360"/>
      </w:pPr>
    </w:lvl>
    <w:lvl w:ilvl="2" w:tplc="8FE48922" w:tentative="1">
      <w:start w:val="1"/>
      <w:numFmt w:val="lowerRoman"/>
      <w:lvlText w:val="%3."/>
      <w:lvlJc w:val="right"/>
      <w:pPr>
        <w:ind w:left="2160" w:hanging="180"/>
      </w:pPr>
    </w:lvl>
    <w:lvl w:ilvl="3" w:tplc="45CE489E" w:tentative="1">
      <w:start w:val="1"/>
      <w:numFmt w:val="decimal"/>
      <w:lvlText w:val="%4."/>
      <w:lvlJc w:val="left"/>
      <w:pPr>
        <w:ind w:left="2880" w:hanging="360"/>
      </w:pPr>
    </w:lvl>
    <w:lvl w:ilvl="4" w:tplc="2B8E6574" w:tentative="1">
      <w:start w:val="1"/>
      <w:numFmt w:val="lowerLetter"/>
      <w:lvlText w:val="%5."/>
      <w:lvlJc w:val="left"/>
      <w:pPr>
        <w:ind w:left="3600" w:hanging="360"/>
      </w:pPr>
    </w:lvl>
    <w:lvl w:ilvl="5" w:tplc="76AAE7A8" w:tentative="1">
      <w:start w:val="1"/>
      <w:numFmt w:val="lowerRoman"/>
      <w:lvlText w:val="%6."/>
      <w:lvlJc w:val="right"/>
      <w:pPr>
        <w:ind w:left="4320" w:hanging="180"/>
      </w:pPr>
    </w:lvl>
    <w:lvl w:ilvl="6" w:tplc="D6C26292" w:tentative="1">
      <w:start w:val="1"/>
      <w:numFmt w:val="decimal"/>
      <w:lvlText w:val="%7."/>
      <w:lvlJc w:val="left"/>
      <w:pPr>
        <w:ind w:left="5040" w:hanging="360"/>
      </w:pPr>
    </w:lvl>
    <w:lvl w:ilvl="7" w:tplc="0E24F83A" w:tentative="1">
      <w:start w:val="1"/>
      <w:numFmt w:val="lowerLetter"/>
      <w:lvlText w:val="%8."/>
      <w:lvlJc w:val="left"/>
      <w:pPr>
        <w:ind w:left="5760" w:hanging="360"/>
      </w:pPr>
    </w:lvl>
    <w:lvl w:ilvl="8" w:tplc="60507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E1AC3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63A0788" w:tentative="1">
      <w:start w:val="1"/>
      <w:numFmt w:val="lowerLetter"/>
      <w:lvlText w:val="%2."/>
      <w:lvlJc w:val="left"/>
      <w:pPr>
        <w:ind w:left="1440" w:hanging="360"/>
      </w:pPr>
    </w:lvl>
    <w:lvl w:ilvl="2" w:tplc="588A22AC" w:tentative="1">
      <w:start w:val="1"/>
      <w:numFmt w:val="lowerRoman"/>
      <w:lvlText w:val="%3."/>
      <w:lvlJc w:val="right"/>
      <w:pPr>
        <w:ind w:left="2160" w:hanging="180"/>
      </w:pPr>
    </w:lvl>
    <w:lvl w:ilvl="3" w:tplc="6D306C5E" w:tentative="1">
      <w:start w:val="1"/>
      <w:numFmt w:val="decimal"/>
      <w:lvlText w:val="%4."/>
      <w:lvlJc w:val="left"/>
      <w:pPr>
        <w:ind w:left="2880" w:hanging="360"/>
      </w:pPr>
    </w:lvl>
    <w:lvl w:ilvl="4" w:tplc="CBF647A2" w:tentative="1">
      <w:start w:val="1"/>
      <w:numFmt w:val="lowerLetter"/>
      <w:lvlText w:val="%5."/>
      <w:lvlJc w:val="left"/>
      <w:pPr>
        <w:ind w:left="3600" w:hanging="360"/>
      </w:pPr>
    </w:lvl>
    <w:lvl w:ilvl="5" w:tplc="70481634" w:tentative="1">
      <w:start w:val="1"/>
      <w:numFmt w:val="lowerRoman"/>
      <w:lvlText w:val="%6."/>
      <w:lvlJc w:val="right"/>
      <w:pPr>
        <w:ind w:left="4320" w:hanging="180"/>
      </w:pPr>
    </w:lvl>
    <w:lvl w:ilvl="6" w:tplc="10C4A49A" w:tentative="1">
      <w:start w:val="1"/>
      <w:numFmt w:val="decimal"/>
      <w:lvlText w:val="%7."/>
      <w:lvlJc w:val="left"/>
      <w:pPr>
        <w:ind w:left="5040" w:hanging="360"/>
      </w:pPr>
    </w:lvl>
    <w:lvl w:ilvl="7" w:tplc="1B6208A0" w:tentative="1">
      <w:start w:val="1"/>
      <w:numFmt w:val="lowerLetter"/>
      <w:lvlText w:val="%8."/>
      <w:lvlJc w:val="left"/>
      <w:pPr>
        <w:ind w:left="5760" w:hanging="360"/>
      </w:pPr>
    </w:lvl>
    <w:lvl w:ilvl="8" w:tplc="6002A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0946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C4E82" w:tentative="1">
      <w:start w:val="1"/>
      <w:numFmt w:val="lowerLetter"/>
      <w:lvlText w:val="%2."/>
      <w:lvlJc w:val="left"/>
      <w:pPr>
        <w:ind w:left="1440" w:hanging="360"/>
      </w:pPr>
    </w:lvl>
    <w:lvl w:ilvl="2" w:tplc="213ED40E" w:tentative="1">
      <w:start w:val="1"/>
      <w:numFmt w:val="lowerRoman"/>
      <w:lvlText w:val="%3."/>
      <w:lvlJc w:val="right"/>
      <w:pPr>
        <w:ind w:left="2160" w:hanging="180"/>
      </w:pPr>
    </w:lvl>
    <w:lvl w:ilvl="3" w:tplc="DCA8D240" w:tentative="1">
      <w:start w:val="1"/>
      <w:numFmt w:val="decimal"/>
      <w:lvlText w:val="%4."/>
      <w:lvlJc w:val="left"/>
      <w:pPr>
        <w:ind w:left="2880" w:hanging="360"/>
      </w:pPr>
    </w:lvl>
    <w:lvl w:ilvl="4" w:tplc="67E082D6" w:tentative="1">
      <w:start w:val="1"/>
      <w:numFmt w:val="lowerLetter"/>
      <w:lvlText w:val="%5."/>
      <w:lvlJc w:val="left"/>
      <w:pPr>
        <w:ind w:left="3600" w:hanging="360"/>
      </w:pPr>
    </w:lvl>
    <w:lvl w:ilvl="5" w:tplc="F2B6E1CC" w:tentative="1">
      <w:start w:val="1"/>
      <w:numFmt w:val="lowerRoman"/>
      <w:lvlText w:val="%6."/>
      <w:lvlJc w:val="right"/>
      <w:pPr>
        <w:ind w:left="4320" w:hanging="180"/>
      </w:pPr>
    </w:lvl>
    <w:lvl w:ilvl="6" w:tplc="022498F6" w:tentative="1">
      <w:start w:val="1"/>
      <w:numFmt w:val="decimal"/>
      <w:lvlText w:val="%7."/>
      <w:lvlJc w:val="left"/>
      <w:pPr>
        <w:ind w:left="5040" w:hanging="360"/>
      </w:pPr>
    </w:lvl>
    <w:lvl w:ilvl="7" w:tplc="80F4A0D2" w:tentative="1">
      <w:start w:val="1"/>
      <w:numFmt w:val="lowerLetter"/>
      <w:lvlText w:val="%8."/>
      <w:lvlJc w:val="left"/>
      <w:pPr>
        <w:ind w:left="5760" w:hanging="360"/>
      </w:pPr>
    </w:lvl>
    <w:lvl w:ilvl="8" w:tplc="488A6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05ADC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F48A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86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F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28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09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00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4B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D2A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FFA28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12EF3C" w:tentative="1">
      <w:start w:val="1"/>
      <w:numFmt w:val="lowerLetter"/>
      <w:lvlText w:val="%2."/>
      <w:lvlJc w:val="left"/>
      <w:pPr>
        <w:ind w:left="1440" w:hanging="360"/>
      </w:pPr>
    </w:lvl>
    <w:lvl w:ilvl="2" w:tplc="99FC048A" w:tentative="1">
      <w:start w:val="1"/>
      <w:numFmt w:val="lowerRoman"/>
      <w:lvlText w:val="%3."/>
      <w:lvlJc w:val="right"/>
      <w:pPr>
        <w:ind w:left="2160" w:hanging="180"/>
      </w:pPr>
    </w:lvl>
    <w:lvl w:ilvl="3" w:tplc="9D101B74" w:tentative="1">
      <w:start w:val="1"/>
      <w:numFmt w:val="decimal"/>
      <w:lvlText w:val="%4."/>
      <w:lvlJc w:val="left"/>
      <w:pPr>
        <w:ind w:left="2880" w:hanging="360"/>
      </w:pPr>
    </w:lvl>
    <w:lvl w:ilvl="4" w:tplc="7E726A06" w:tentative="1">
      <w:start w:val="1"/>
      <w:numFmt w:val="lowerLetter"/>
      <w:lvlText w:val="%5."/>
      <w:lvlJc w:val="left"/>
      <w:pPr>
        <w:ind w:left="3600" w:hanging="360"/>
      </w:pPr>
    </w:lvl>
    <w:lvl w:ilvl="5" w:tplc="F7B444A8" w:tentative="1">
      <w:start w:val="1"/>
      <w:numFmt w:val="lowerRoman"/>
      <w:lvlText w:val="%6."/>
      <w:lvlJc w:val="right"/>
      <w:pPr>
        <w:ind w:left="4320" w:hanging="180"/>
      </w:pPr>
    </w:lvl>
    <w:lvl w:ilvl="6" w:tplc="3162D424" w:tentative="1">
      <w:start w:val="1"/>
      <w:numFmt w:val="decimal"/>
      <w:lvlText w:val="%7."/>
      <w:lvlJc w:val="left"/>
      <w:pPr>
        <w:ind w:left="5040" w:hanging="360"/>
      </w:pPr>
    </w:lvl>
    <w:lvl w:ilvl="7" w:tplc="1382B404" w:tentative="1">
      <w:start w:val="1"/>
      <w:numFmt w:val="lowerLetter"/>
      <w:lvlText w:val="%8."/>
      <w:lvlJc w:val="left"/>
      <w:pPr>
        <w:ind w:left="5760" w:hanging="360"/>
      </w:pPr>
    </w:lvl>
    <w:lvl w:ilvl="8" w:tplc="B3A42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A7AE9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BB859C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A1E74A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C38B35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9B2C8E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76645D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AA8F17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68836D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554DA0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73304621">
    <w:abstractNumId w:val="9"/>
  </w:num>
  <w:num w:numId="2" w16cid:durableId="749280614">
    <w:abstractNumId w:val="8"/>
  </w:num>
  <w:num w:numId="3" w16cid:durableId="1528636210">
    <w:abstractNumId w:val="14"/>
  </w:num>
  <w:num w:numId="4" w16cid:durableId="436222216">
    <w:abstractNumId w:val="10"/>
  </w:num>
  <w:num w:numId="5" w16cid:durableId="1727217944">
    <w:abstractNumId w:val="6"/>
  </w:num>
  <w:num w:numId="6" w16cid:durableId="1850174677">
    <w:abstractNumId w:val="1"/>
  </w:num>
  <w:num w:numId="7" w16cid:durableId="2003968860">
    <w:abstractNumId w:val="7"/>
  </w:num>
  <w:num w:numId="8" w16cid:durableId="1032147787">
    <w:abstractNumId w:val="2"/>
  </w:num>
  <w:num w:numId="9" w16cid:durableId="1878271573">
    <w:abstractNumId w:val="16"/>
  </w:num>
  <w:num w:numId="10" w16cid:durableId="1300190587">
    <w:abstractNumId w:val="5"/>
  </w:num>
  <w:num w:numId="11" w16cid:durableId="337117279">
    <w:abstractNumId w:val="15"/>
  </w:num>
  <w:num w:numId="12" w16cid:durableId="2003003128">
    <w:abstractNumId w:val="4"/>
  </w:num>
  <w:num w:numId="13" w16cid:durableId="142737761">
    <w:abstractNumId w:val="12"/>
  </w:num>
  <w:num w:numId="14" w16cid:durableId="707796771">
    <w:abstractNumId w:val="11"/>
  </w:num>
  <w:num w:numId="15" w16cid:durableId="1958483346">
    <w:abstractNumId w:val="13"/>
  </w:num>
  <w:num w:numId="16" w16cid:durableId="1741365219">
    <w:abstractNumId w:val="0"/>
  </w:num>
  <w:num w:numId="17" w16cid:durableId="302463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2EE8"/>
    <w:rsid w:val="0019305F"/>
    <w:rsid w:val="001937C7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2B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3B6A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16AC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DB2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A71ED51"/>
  <w15:docId w15:val="{B89C1C56-C274-4E72-80C3-01750566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38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Sumanta Sarkar</cp:lastModifiedBy>
  <cp:revision>4</cp:revision>
  <cp:lastPrinted>2017-11-30T17:51:00Z</cp:lastPrinted>
  <dcterms:created xsi:type="dcterms:W3CDTF">2023-01-27T18:43:00Z</dcterms:created>
  <dcterms:modified xsi:type="dcterms:W3CDTF">2023-04-03T20:29:00Z</dcterms:modified>
</cp:coreProperties>
</file>