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E40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0D6E51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F20AFC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40527B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D13BA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9EB051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82DE6B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3F7F0C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9DC483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2CB955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4"/>
        <w:gridCol w:w="2302"/>
        <w:gridCol w:w="1513"/>
        <w:gridCol w:w="1625"/>
        <w:gridCol w:w="1384"/>
        <w:gridCol w:w="1478"/>
      </w:tblGrid>
      <w:tr w:rsidR="000D0086" w14:paraId="21D3CB91" w14:textId="77777777" w:rsidTr="00DA1387">
        <w:tc>
          <w:tcPr>
            <w:tcW w:w="2808" w:type="dxa"/>
          </w:tcPr>
          <w:p w14:paraId="472BF96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D0BA80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339020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D10CF3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8EB568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763BDE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878411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866263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D0086" w14:paraId="5DF59C81" w14:textId="77777777" w:rsidTr="00DA1387">
        <w:tc>
          <w:tcPr>
            <w:tcW w:w="2808" w:type="dxa"/>
          </w:tcPr>
          <w:p w14:paraId="5535422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736DEA0" w14:textId="41775988" w:rsidR="00ED0124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Rohit Reddy </w:t>
            </w:r>
          </w:p>
        </w:tc>
        <w:tc>
          <w:tcPr>
            <w:tcW w:w="1530" w:type="dxa"/>
          </w:tcPr>
          <w:p w14:paraId="0F079CE2" w14:textId="7F11F56C" w:rsidR="00ED0124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Greeshma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Gouthami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21A4E36" w14:textId="23900CA5" w:rsidR="00ED0124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Advith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Ram Reddy </w:t>
            </w:r>
          </w:p>
        </w:tc>
        <w:tc>
          <w:tcPr>
            <w:tcW w:w="1440" w:type="dxa"/>
          </w:tcPr>
          <w:p w14:paraId="36374B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60FD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7EE37440" w14:textId="77777777" w:rsidTr="00DA1387">
        <w:tc>
          <w:tcPr>
            <w:tcW w:w="2808" w:type="dxa"/>
          </w:tcPr>
          <w:p w14:paraId="3281E47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C25C3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C0664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20D7E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07D3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57DD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646450A4" w14:textId="77777777" w:rsidTr="00DA1387">
        <w:tc>
          <w:tcPr>
            <w:tcW w:w="2808" w:type="dxa"/>
          </w:tcPr>
          <w:p w14:paraId="76EFC97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810AAC7" w14:textId="1AB29D10" w:rsidR="00ED0124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Kuchakulla</w:t>
            </w:r>
            <w:proofErr w:type="spellEnd"/>
          </w:p>
        </w:tc>
        <w:tc>
          <w:tcPr>
            <w:tcW w:w="1530" w:type="dxa"/>
          </w:tcPr>
          <w:p w14:paraId="62747852" w14:textId="6F012379" w:rsidR="00ED0124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Munukuntla</w:t>
            </w:r>
            <w:proofErr w:type="spellEnd"/>
          </w:p>
        </w:tc>
        <w:tc>
          <w:tcPr>
            <w:tcW w:w="1710" w:type="dxa"/>
          </w:tcPr>
          <w:p w14:paraId="2938CE70" w14:textId="51401C71" w:rsidR="00ED0124" w:rsidRPr="00C03D07" w:rsidRDefault="00903E28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Kuchakulla</w:t>
            </w:r>
            <w:proofErr w:type="spellEnd"/>
          </w:p>
        </w:tc>
        <w:tc>
          <w:tcPr>
            <w:tcW w:w="1440" w:type="dxa"/>
          </w:tcPr>
          <w:p w14:paraId="035460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0E8D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03619A9E" w14:textId="77777777" w:rsidTr="00DA1387">
        <w:tc>
          <w:tcPr>
            <w:tcW w:w="2808" w:type="dxa"/>
          </w:tcPr>
          <w:p w14:paraId="777684C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8CFF6DF" w14:textId="24917D75" w:rsidR="00ED0124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746-12-6641</w:t>
            </w:r>
          </w:p>
        </w:tc>
        <w:tc>
          <w:tcPr>
            <w:tcW w:w="1530" w:type="dxa"/>
          </w:tcPr>
          <w:p w14:paraId="7D3E8E2B" w14:textId="23B8A4C1" w:rsidR="00ED0124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754-72-9543</w:t>
            </w:r>
          </w:p>
        </w:tc>
        <w:tc>
          <w:tcPr>
            <w:tcW w:w="1710" w:type="dxa"/>
          </w:tcPr>
          <w:p w14:paraId="63E0FA8F" w14:textId="0E0B75AF" w:rsidR="00ED0124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056-63-1588</w:t>
            </w:r>
          </w:p>
        </w:tc>
        <w:tc>
          <w:tcPr>
            <w:tcW w:w="1440" w:type="dxa"/>
          </w:tcPr>
          <w:p w14:paraId="48F932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0E01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0ABAE28B" w14:textId="77777777" w:rsidTr="00DA1387">
        <w:tc>
          <w:tcPr>
            <w:tcW w:w="2808" w:type="dxa"/>
          </w:tcPr>
          <w:p w14:paraId="52754F0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96693A4" w14:textId="50A8815D" w:rsidR="00ED0124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12/12/1990</w:t>
            </w:r>
          </w:p>
        </w:tc>
        <w:tc>
          <w:tcPr>
            <w:tcW w:w="1530" w:type="dxa"/>
          </w:tcPr>
          <w:p w14:paraId="6F3AE653" w14:textId="6BBCD7A0" w:rsidR="00ED0124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08/16/1993</w:t>
            </w:r>
          </w:p>
        </w:tc>
        <w:tc>
          <w:tcPr>
            <w:tcW w:w="1710" w:type="dxa"/>
          </w:tcPr>
          <w:p w14:paraId="41A2DFC9" w14:textId="12C4BEEB" w:rsidR="00ED0124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04/28/2021</w:t>
            </w:r>
          </w:p>
        </w:tc>
        <w:tc>
          <w:tcPr>
            <w:tcW w:w="1440" w:type="dxa"/>
          </w:tcPr>
          <w:p w14:paraId="206FEF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468D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30361B5C" w14:textId="77777777" w:rsidTr="00DA1387">
        <w:tc>
          <w:tcPr>
            <w:tcW w:w="2808" w:type="dxa"/>
          </w:tcPr>
          <w:p w14:paraId="3E91A5A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48C844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BC0F35" w14:textId="3392FB0D" w:rsidR="008A2139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2A035B3" w14:textId="7881D132" w:rsidR="008A2139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738FEE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96B1F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329D93E3" w14:textId="77777777" w:rsidTr="00DA1387">
        <w:tc>
          <w:tcPr>
            <w:tcW w:w="2808" w:type="dxa"/>
          </w:tcPr>
          <w:p w14:paraId="26C46EF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8E1D734" w14:textId="5CDA5097" w:rsidR="007B4551" w:rsidRPr="00C03D07" w:rsidRDefault="00903E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6B09C370" w14:textId="039092F2" w:rsidR="007B4551" w:rsidRPr="00C03D07" w:rsidRDefault="00903E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710" w:type="dxa"/>
          </w:tcPr>
          <w:p w14:paraId="709B843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2D0F6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B3890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4A63FDA4" w14:textId="77777777" w:rsidTr="0002006F">
        <w:trPr>
          <w:trHeight w:val="1007"/>
        </w:trPr>
        <w:tc>
          <w:tcPr>
            <w:tcW w:w="2808" w:type="dxa"/>
          </w:tcPr>
          <w:p w14:paraId="623F2F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CFFB94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9741D7A" w14:textId="704C14F2" w:rsidR="00226740" w:rsidRPr="00C03D07" w:rsidRDefault="00903E2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1936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Acaciawoodway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Houston TX 77051</w:t>
            </w:r>
          </w:p>
        </w:tc>
        <w:tc>
          <w:tcPr>
            <w:tcW w:w="1530" w:type="dxa"/>
          </w:tcPr>
          <w:p w14:paraId="269BCA1B" w14:textId="74E9B36C" w:rsidR="007B4551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1936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Acaciawoodway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Houston TX 77051</w:t>
            </w:r>
          </w:p>
        </w:tc>
        <w:tc>
          <w:tcPr>
            <w:tcW w:w="1710" w:type="dxa"/>
          </w:tcPr>
          <w:p w14:paraId="41A540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9B09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D7FF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2112FC09" w14:textId="77777777" w:rsidTr="00DA1387">
        <w:tc>
          <w:tcPr>
            <w:tcW w:w="2808" w:type="dxa"/>
          </w:tcPr>
          <w:p w14:paraId="7906563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32578EF" w14:textId="1815D621" w:rsidR="007B4551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9899-963-9990</w:t>
            </w:r>
          </w:p>
        </w:tc>
        <w:tc>
          <w:tcPr>
            <w:tcW w:w="1530" w:type="dxa"/>
          </w:tcPr>
          <w:p w14:paraId="4F9D28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1F72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89E3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689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3F1FDA32" w14:textId="77777777" w:rsidTr="00DA1387">
        <w:tc>
          <w:tcPr>
            <w:tcW w:w="2808" w:type="dxa"/>
          </w:tcPr>
          <w:p w14:paraId="705BB39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904BA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7D92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7197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DE09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2832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58DB2E2B" w14:textId="77777777" w:rsidTr="00DA1387">
        <w:tc>
          <w:tcPr>
            <w:tcW w:w="2808" w:type="dxa"/>
          </w:tcPr>
          <w:p w14:paraId="4402788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DD758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5E44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68B65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295B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A98E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17256127" w14:textId="77777777" w:rsidTr="00DA1387">
        <w:tc>
          <w:tcPr>
            <w:tcW w:w="2808" w:type="dxa"/>
          </w:tcPr>
          <w:p w14:paraId="6B871F0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9BF4A75" w14:textId="55AD0184" w:rsidR="007B4551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rohitkuchakulla@gmail.com</w:t>
            </w:r>
          </w:p>
        </w:tc>
        <w:tc>
          <w:tcPr>
            <w:tcW w:w="1530" w:type="dxa"/>
          </w:tcPr>
          <w:p w14:paraId="7A9833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F912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55B2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B4837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19DF725F" w14:textId="77777777" w:rsidTr="00DA1387">
        <w:tc>
          <w:tcPr>
            <w:tcW w:w="2808" w:type="dxa"/>
          </w:tcPr>
          <w:p w14:paraId="100CC99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59F91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AE48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0D21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C970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E247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1C04D99D" w14:textId="77777777" w:rsidTr="00DA1387">
        <w:tc>
          <w:tcPr>
            <w:tcW w:w="2808" w:type="dxa"/>
          </w:tcPr>
          <w:p w14:paraId="2C3355F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874D791" w14:textId="28AFA923" w:rsidR="001A2598" w:rsidRPr="00C03D07" w:rsidRDefault="00903E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530" w:type="dxa"/>
          </w:tcPr>
          <w:p w14:paraId="457EA76C" w14:textId="7591F3E7" w:rsidR="001A2598" w:rsidRPr="00C03D07" w:rsidRDefault="00903E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710" w:type="dxa"/>
          </w:tcPr>
          <w:p w14:paraId="26E9BA98" w14:textId="2DD0B87F" w:rsidR="001A2598" w:rsidRPr="00C03D07" w:rsidRDefault="00903E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6FA8235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05FF34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73C35E2F" w14:textId="77777777" w:rsidTr="00DA1387">
        <w:tc>
          <w:tcPr>
            <w:tcW w:w="2808" w:type="dxa"/>
          </w:tcPr>
          <w:p w14:paraId="011D2851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6A05B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E15B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819F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D9F0F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FF50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775FFA75" w14:textId="77777777" w:rsidTr="00DA1387">
        <w:tc>
          <w:tcPr>
            <w:tcW w:w="2808" w:type="dxa"/>
          </w:tcPr>
          <w:p w14:paraId="29012D28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D2E299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EFDE8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D26E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F2D5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F057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683FA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462893F3" w14:textId="77777777" w:rsidTr="00DA1387">
        <w:tc>
          <w:tcPr>
            <w:tcW w:w="2808" w:type="dxa"/>
          </w:tcPr>
          <w:p w14:paraId="38184B3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7099E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06C6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FE8F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C70A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DAC0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7059907D" w14:textId="77777777" w:rsidTr="00DA1387">
        <w:tc>
          <w:tcPr>
            <w:tcW w:w="2808" w:type="dxa"/>
          </w:tcPr>
          <w:p w14:paraId="1DC0A62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02B3B81C" w14:textId="3582DB65" w:rsidR="00D92BD1" w:rsidRPr="00C03D07" w:rsidRDefault="00903E2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43AAC0A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AD55C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C1A4D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DDA04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2E76EC21" w14:textId="77777777" w:rsidTr="00DA1387">
        <w:tc>
          <w:tcPr>
            <w:tcW w:w="2808" w:type="dxa"/>
          </w:tcPr>
          <w:p w14:paraId="3708F21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D3B23F4" w14:textId="57C0AA67" w:rsidR="00D92BD1" w:rsidRPr="00C03D07" w:rsidRDefault="00903E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10DF47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BA1C7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E274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9064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0DF70DD3" w14:textId="77777777" w:rsidTr="00DA1387">
        <w:tc>
          <w:tcPr>
            <w:tcW w:w="2808" w:type="dxa"/>
          </w:tcPr>
          <w:p w14:paraId="234D6C8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C4A50C2" w14:textId="7408FE0A" w:rsidR="00D92BD1" w:rsidRPr="00C03D07" w:rsidRDefault="00903E2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A0926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0879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1724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DC8C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2A102294" w14:textId="77777777" w:rsidTr="00DA1387">
        <w:tc>
          <w:tcPr>
            <w:tcW w:w="2808" w:type="dxa"/>
          </w:tcPr>
          <w:p w14:paraId="59DA055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C0C6C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AFCD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601B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10E43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105E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0B430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3177DBE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73FDB2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7C868FA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D0086" w14:paraId="5E9D33BF" w14:textId="77777777" w:rsidTr="00797DEB">
        <w:tc>
          <w:tcPr>
            <w:tcW w:w="2203" w:type="dxa"/>
          </w:tcPr>
          <w:p w14:paraId="7E6FFC8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938ED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7FE91A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C2622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E0F5E2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D0086" w14:paraId="2CC64D5A" w14:textId="77777777" w:rsidTr="00797DEB">
        <w:tc>
          <w:tcPr>
            <w:tcW w:w="2203" w:type="dxa"/>
          </w:tcPr>
          <w:p w14:paraId="4FD71E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AE4F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1A00A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C98DD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8357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682A58F1" w14:textId="77777777" w:rsidTr="00797DEB">
        <w:tc>
          <w:tcPr>
            <w:tcW w:w="2203" w:type="dxa"/>
          </w:tcPr>
          <w:p w14:paraId="4E924B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69B34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B1038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84A36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1AC5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D0086" w14:paraId="311B57A5" w14:textId="77777777" w:rsidTr="00797DEB">
        <w:tc>
          <w:tcPr>
            <w:tcW w:w="2203" w:type="dxa"/>
          </w:tcPr>
          <w:p w14:paraId="3BA314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4A017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286EB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2BDC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A80D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0FE34D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33E55DB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970710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9ADD16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C48592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901D9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CC9C4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D0086" w14:paraId="298E0706" w14:textId="77777777" w:rsidTr="00D90155">
        <w:trPr>
          <w:trHeight w:val="324"/>
        </w:trPr>
        <w:tc>
          <w:tcPr>
            <w:tcW w:w="7675" w:type="dxa"/>
            <w:gridSpan w:val="2"/>
          </w:tcPr>
          <w:p w14:paraId="49930E0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D0086" w14:paraId="043A3650" w14:textId="77777777" w:rsidTr="00D90155">
        <w:trPr>
          <w:trHeight w:val="314"/>
        </w:trPr>
        <w:tc>
          <w:tcPr>
            <w:tcW w:w="2545" w:type="dxa"/>
          </w:tcPr>
          <w:p w14:paraId="48B03AE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BD0CC4B" w14:textId="063A3042" w:rsidR="00983210" w:rsidRPr="00C03D07" w:rsidRDefault="00903E2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DCU</w:t>
            </w:r>
          </w:p>
        </w:tc>
      </w:tr>
      <w:tr w:rsidR="000D0086" w14:paraId="192A0A87" w14:textId="77777777" w:rsidTr="00D90155">
        <w:trPr>
          <w:trHeight w:val="324"/>
        </w:trPr>
        <w:tc>
          <w:tcPr>
            <w:tcW w:w="2545" w:type="dxa"/>
          </w:tcPr>
          <w:p w14:paraId="48423F1A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07BB07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42CE3C0" w14:textId="750F841D" w:rsidR="00983210" w:rsidRPr="00C03D07" w:rsidRDefault="00903E2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/>
                <w:color w:val="040C28"/>
                <w:sz w:val="33"/>
                <w:szCs w:val="33"/>
              </w:rPr>
              <w:t>211391825</w:t>
            </w:r>
          </w:p>
        </w:tc>
      </w:tr>
      <w:tr w:rsidR="000D0086" w14:paraId="551C33E7" w14:textId="77777777" w:rsidTr="00D90155">
        <w:trPr>
          <w:trHeight w:val="324"/>
        </w:trPr>
        <w:tc>
          <w:tcPr>
            <w:tcW w:w="2545" w:type="dxa"/>
          </w:tcPr>
          <w:p w14:paraId="7CE2A55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DEE2C0A" w14:textId="0E9A6532" w:rsidR="00983210" w:rsidRPr="00C03D07" w:rsidRDefault="00903E2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17032426</w:t>
            </w:r>
          </w:p>
        </w:tc>
      </w:tr>
      <w:tr w:rsidR="000D0086" w14:paraId="7BB0141F" w14:textId="77777777" w:rsidTr="00D90155">
        <w:trPr>
          <w:trHeight w:val="340"/>
        </w:trPr>
        <w:tc>
          <w:tcPr>
            <w:tcW w:w="2545" w:type="dxa"/>
          </w:tcPr>
          <w:p w14:paraId="36000E9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B3BAED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70994BBC" w14:textId="77777777" w:rsidTr="00D90155">
        <w:trPr>
          <w:trHeight w:val="340"/>
        </w:trPr>
        <w:tc>
          <w:tcPr>
            <w:tcW w:w="2545" w:type="dxa"/>
          </w:tcPr>
          <w:p w14:paraId="2D00E02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5A4DC04" w14:textId="06642141" w:rsidR="00983210" w:rsidRPr="00C03D07" w:rsidRDefault="00903E2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Rohit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Kuchakulla</w:t>
            </w:r>
            <w:proofErr w:type="spellEnd"/>
          </w:p>
        </w:tc>
      </w:tr>
    </w:tbl>
    <w:p w14:paraId="43FB53A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C5C86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DA4CB0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0D1E8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0585B0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AA35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D8198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58718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907992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8AB8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02A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C47F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52B6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40AB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0F25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11A6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2212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3DC9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7B0D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C8C8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BE77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E961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5D6E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7540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4210F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91C0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8B2B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0C072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7C022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6B134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CFF38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DBE15E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5AF7A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DB154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BCD638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6FCDD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93899D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D0086" w14:paraId="105526E5" w14:textId="77777777" w:rsidTr="001D05D6">
        <w:trPr>
          <w:trHeight w:val="398"/>
        </w:trPr>
        <w:tc>
          <w:tcPr>
            <w:tcW w:w="5148" w:type="dxa"/>
            <w:gridSpan w:val="4"/>
          </w:tcPr>
          <w:p w14:paraId="4B733DD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F18AA9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D0086" w14:paraId="5E395012" w14:textId="77777777" w:rsidTr="001D05D6">
        <w:trPr>
          <w:trHeight w:val="383"/>
        </w:trPr>
        <w:tc>
          <w:tcPr>
            <w:tcW w:w="5148" w:type="dxa"/>
            <w:gridSpan w:val="4"/>
          </w:tcPr>
          <w:p w14:paraId="2DC1CFF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F54407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D0086" w14:paraId="0316F828" w14:textId="77777777" w:rsidTr="001D05D6">
        <w:trPr>
          <w:trHeight w:val="404"/>
        </w:trPr>
        <w:tc>
          <w:tcPr>
            <w:tcW w:w="918" w:type="dxa"/>
          </w:tcPr>
          <w:p w14:paraId="57C1A9B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B98AFE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BA092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A23D59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BC5C0B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7F3BE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08298C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D12CD1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5526C2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60CFA7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AF1E50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EBF4B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D0086" w14:paraId="703C4367" w14:textId="77777777" w:rsidTr="001D05D6">
        <w:trPr>
          <w:trHeight w:val="622"/>
        </w:trPr>
        <w:tc>
          <w:tcPr>
            <w:tcW w:w="918" w:type="dxa"/>
          </w:tcPr>
          <w:p w14:paraId="233ABF8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FD21282" w14:textId="579932C9" w:rsidR="008F53D7" w:rsidRPr="00C03D07" w:rsidRDefault="00903E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591CD0C1" w14:textId="6EED817F" w:rsidR="008F53D7" w:rsidRPr="00C03D07" w:rsidRDefault="00903E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1710" w:type="dxa"/>
          </w:tcPr>
          <w:p w14:paraId="4181598D" w14:textId="783CFED8" w:rsidR="008F53D7" w:rsidRPr="00C03D07" w:rsidRDefault="00903E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900" w:type="dxa"/>
          </w:tcPr>
          <w:p w14:paraId="1A553D1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3160834" w14:textId="2D97FD99" w:rsidR="008F53D7" w:rsidRPr="00C03D07" w:rsidRDefault="00903E2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0F45931A" w14:textId="68A5BF4C" w:rsidR="008F53D7" w:rsidRPr="00C03D07" w:rsidRDefault="00903E2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1980" w:type="dxa"/>
          </w:tcPr>
          <w:p w14:paraId="7B29089C" w14:textId="39A8C77D" w:rsidR="008F53D7" w:rsidRPr="00C03D07" w:rsidRDefault="00903E2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</w:tr>
      <w:tr w:rsidR="000D0086" w14:paraId="3294D39B" w14:textId="77777777" w:rsidTr="001D05D6">
        <w:trPr>
          <w:trHeight w:val="592"/>
        </w:trPr>
        <w:tc>
          <w:tcPr>
            <w:tcW w:w="918" w:type="dxa"/>
          </w:tcPr>
          <w:p w14:paraId="52F2B4A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408B28C" w14:textId="24983358" w:rsidR="008F53D7" w:rsidRPr="00C03D07" w:rsidRDefault="00903E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1CB67CD4" w14:textId="15D19F6E" w:rsidR="008F53D7" w:rsidRPr="00C03D07" w:rsidRDefault="00903E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1710" w:type="dxa"/>
          </w:tcPr>
          <w:p w14:paraId="1FDF8DEF" w14:textId="7280FFE9" w:rsidR="008F53D7" w:rsidRPr="00C03D07" w:rsidRDefault="00903E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900" w:type="dxa"/>
          </w:tcPr>
          <w:p w14:paraId="5E54D72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77CEB806" w14:textId="3AE89DD7" w:rsidR="008F53D7" w:rsidRPr="00C03D07" w:rsidRDefault="00903E2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5076BB9C" w14:textId="65758615" w:rsidR="008F53D7" w:rsidRPr="00C03D07" w:rsidRDefault="00903E2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1980" w:type="dxa"/>
          </w:tcPr>
          <w:p w14:paraId="76082C35" w14:textId="3935F144" w:rsidR="008F53D7" w:rsidRPr="00C03D07" w:rsidRDefault="00903E2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</w:tr>
      <w:tr w:rsidR="000D0086" w14:paraId="041DFA63" w14:textId="77777777" w:rsidTr="001D05D6">
        <w:trPr>
          <w:trHeight w:val="592"/>
        </w:trPr>
        <w:tc>
          <w:tcPr>
            <w:tcW w:w="918" w:type="dxa"/>
          </w:tcPr>
          <w:p w14:paraId="1286BFF2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67E6A33" w14:textId="7474E585" w:rsidR="008F53D7" w:rsidRPr="00C03D07" w:rsidRDefault="00903E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4ABD04B6" w14:textId="786762FE" w:rsidR="008F53D7" w:rsidRPr="00C03D07" w:rsidRDefault="00903E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1710" w:type="dxa"/>
          </w:tcPr>
          <w:p w14:paraId="506AA052" w14:textId="59E67019" w:rsidR="008F53D7" w:rsidRPr="00C03D07" w:rsidRDefault="00903E2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900" w:type="dxa"/>
          </w:tcPr>
          <w:p w14:paraId="25953A5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8EBD932" w14:textId="08FC10FC" w:rsidR="008F53D7" w:rsidRPr="00C03D07" w:rsidRDefault="00903E2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3AF838D8" w14:textId="314DAA67" w:rsidR="008F53D7" w:rsidRPr="00C03D07" w:rsidRDefault="00903E2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  <w:tc>
          <w:tcPr>
            <w:tcW w:w="1980" w:type="dxa"/>
          </w:tcPr>
          <w:p w14:paraId="5FA97C9A" w14:textId="0B8EFC46" w:rsidR="008F53D7" w:rsidRPr="00C03D07" w:rsidRDefault="00903E28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</w:t>
            </w:r>
          </w:p>
        </w:tc>
      </w:tr>
    </w:tbl>
    <w:p w14:paraId="0D1B64A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EF15FD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D0086" w14:paraId="6F52079F" w14:textId="77777777" w:rsidTr="00B433FE">
        <w:trPr>
          <w:trHeight w:val="683"/>
        </w:trPr>
        <w:tc>
          <w:tcPr>
            <w:tcW w:w="1638" w:type="dxa"/>
          </w:tcPr>
          <w:p w14:paraId="3CF5A62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6F3D5C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35BE7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7C6BE1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E7819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06EA23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D0086" w14:paraId="59C70F0D" w14:textId="77777777" w:rsidTr="00B433FE">
        <w:trPr>
          <w:trHeight w:val="291"/>
        </w:trPr>
        <w:tc>
          <w:tcPr>
            <w:tcW w:w="1638" w:type="dxa"/>
          </w:tcPr>
          <w:p w14:paraId="38FB51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C6BD3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8B0F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E173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156A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A269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1C688B31" w14:textId="77777777" w:rsidTr="00B433FE">
        <w:trPr>
          <w:trHeight w:val="291"/>
        </w:trPr>
        <w:tc>
          <w:tcPr>
            <w:tcW w:w="1638" w:type="dxa"/>
          </w:tcPr>
          <w:p w14:paraId="449951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C60A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9B25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F8F8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C6828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DF52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B08780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D0086" w14:paraId="531EC166" w14:textId="77777777" w:rsidTr="00B433FE">
        <w:trPr>
          <w:trHeight w:val="773"/>
        </w:trPr>
        <w:tc>
          <w:tcPr>
            <w:tcW w:w="2448" w:type="dxa"/>
          </w:tcPr>
          <w:p w14:paraId="1C4B3C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D533B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D27AF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67F0C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D0086" w14:paraId="5A666F87" w14:textId="77777777" w:rsidTr="00B433FE">
        <w:trPr>
          <w:trHeight w:val="428"/>
        </w:trPr>
        <w:tc>
          <w:tcPr>
            <w:tcW w:w="2448" w:type="dxa"/>
          </w:tcPr>
          <w:p w14:paraId="5DEE4A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B9B2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142C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5042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D1705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BCFEC29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D0086" w14:paraId="2B88C1B1" w14:textId="77777777" w:rsidTr="004B23E9">
        <w:trPr>
          <w:trHeight w:val="825"/>
        </w:trPr>
        <w:tc>
          <w:tcPr>
            <w:tcW w:w="2538" w:type="dxa"/>
          </w:tcPr>
          <w:p w14:paraId="02A3B4F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D6239E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C551CE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842B8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2B3171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D0086" w14:paraId="46B5092E" w14:textId="77777777" w:rsidTr="004B23E9">
        <w:trPr>
          <w:trHeight w:val="275"/>
        </w:trPr>
        <w:tc>
          <w:tcPr>
            <w:tcW w:w="2538" w:type="dxa"/>
          </w:tcPr>
          <w:p w14:paraId="387B66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29DD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116A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3B0D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8A1E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6446B973" w14:textId="77777777" w:rsidTr="004B23E9">
        <w:trPr>
          <w:trHeight w:val="275"/>
        </w:trPr>
        <w:tc>
          <w:tcPr>
            <w:tcW w:w="2538" w:type="dxa"/>
          </w:tcPr>
          <w:p w14:paraId="2A2DF9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BE5B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D25A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ED39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0BED6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38C5A806" w14:textId="77777777" w:rsidTr="004B23E9">
        <w:trPr>
          <w:trHeight w:val="292"/>
        </w:trPr>
        <w:tc>
          <w:tcPr>
            <w:tcW w:w="2538" w:type="dxa"/>
          </w:tcPr>
          <w:p w14:paraId="08455B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DBC3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EB17F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A048EE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BEB9B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27276773" w14:textId="77777777" w:rsidTr="00044B40">
        <w:trPr>
          <w:trHeight w:val="557"/>
        </w:trPr>
        <w:tc>
          <w:tcPr>
            <w:tcW w:w="2538" w:type="dxa"/>
          </w:tcPr>
          <w:p w14:paraId="11CBB4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E27A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18AFB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BEE87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D467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A4A2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201B9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B87F6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FD012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2190AE" w14:textId="77777777" w:rsidR="008A20BA" w:rsidRPr="00E059E1" w:rsidRDefault="00874F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A7B72AC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1B6CE8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D1D457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6FDCF5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4B82B7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76B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EE0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1F5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E6D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56E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B8CA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504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D1E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40F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FA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972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E8F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9AB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7F5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7CD0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A65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023C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E55D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443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DB4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30385" w14:textId="77777777" w:rsidR="004F2E9A" w:rsidRDefault="00874F6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46470DE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0B1B72F">
          <v:roundrect id="_x0000_s2050" alt="" style="position:absolute;margin-left:244.5pt;margin-top:.35pt;width:63.75pt;height:15pt;z-index:2;mso-wrap-style:square;mso-wrap-edited:f;mso-width-percent:0;mso-height-percent:0;mso-width-percent:0;mso-height-percent:0;v-text-anchor:top" arcsize="10923f">
            <v:textbox>
              <w:txbxContent>
                <w:p w14:paraId="0DA35B6D" w14:textId="48487569" w:rsidR="00903E28" w:rsidRDefault="00903E28" w:rsidP="00903E28">
                  <w:pPr>
                    <w:jc w:val="center"/>
                  </w:pPr>
                  <w:r>
                    <w:t>Yes</w:t>
                  </w:r>
                </w:p>
              </w:txbxContent>
            </v:textbox>
          </v:roundrect>
        </w:pict>
      </w:r>
    </w:p>
    <w:p w14:paraId="6CDAB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9FC4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441E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4A7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2D5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7D9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F009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9F5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3D1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CFF1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0AD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CD1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BB5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87E0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B0C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03D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3DD0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B8C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C32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F02D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C96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331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4686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6CC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F9EB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B4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951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C88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7925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1D2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21B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753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929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908A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1148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999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639E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689E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76304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6CB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6CB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72E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B24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D12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D0D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4F62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0D1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559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141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0951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576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66A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3E7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76E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D2B9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1E1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3FB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5EA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5AA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CA59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DFBD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D0086" w14:paraId="3152DA1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5712987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D0086" w14:paraId="51E5038C" w14:textId="77777777" w:rsidTr="0030732B">
        <w:trPr>
          <w:trHeight w:val="533"/>
        </w:trPr>
        <w:tc>
          <w:tcPr>
            <w:tcW w:w="738" w:type="dxa"/>
          </w:tcPr>
          <w:p w14:paraId="52865B9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77537A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6E5D70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A7789C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6EC72E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800CDD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D0086" w14:paraId="4EFFA936" w14:textId="77777777" w:rsidTr="0030732B">
        <w:trPr>
          <w:trHeight w:val="266"/>
        </w:trPr>
        <w:tc>
          <w:tcPr>
            <w:tcW w:w="738" w:type="dxa"/>
          </w:tcPr>
          <w:p w14:paraId="59C6014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C2BDE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A01E3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91E8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9910B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C63E2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1381F009" w14:textId="77777777" w:rsidTr="0030732B">
        <w:trPr>
          <w:trHeight w:val="266"/>
        </w:trPr>
        <w:tc>
          <w:tcPr>
            <w:tcW w:w="738" w:type="dxa"/>
          </w:tcPr>
          <w:p w14:paraId="410B4A0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9236D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F3225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E452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334F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E8F88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2094ADE5" w14:textId="77777777" w:rsidTr="0030732B">
        <w:trPr>
          <w:trHeight w:val="266"/>
        </w:trPr>
        <w:tc>
          <w:tcPr>
            <w:tcW w:w="738" w:type="dxa"/>
          </w:tcPr>
          <w:p w14:paraId="7AE23ED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491B97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583D6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DD928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FD21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0A27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50B66BC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2DFE9E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31C5359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15198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4B2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673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FC1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8C5A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670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730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913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0EE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8A5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9CF7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D0086" w14:paraId="6C694EAD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8A7E78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D0086" w14:paraId="490B31D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EFC24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A160F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B6FBB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872EA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B9807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26C4F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02EA8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D0086" w14:paraId="31E8C7B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D8422A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13346AC" w14:textId="786A2967" w:rsidR="007C5320" w:rsidRPr="00C03D07" w:rsidRDefault="00903E2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Tesla</w:t>
            </w:r>
          </w:p>
        </w:tc>
        <w:tc>
          <w:tcPr>
            <w:tcW w:w="1186" w:type="dxa"/>
            <w:shd w:val="clear" w:color="auto" w:fill="auto"/>
          </w:tcPr>
          <w:p w14:paraId="072B300B" w14:textId="1BC35200" w:rsidR="007C5320" w:rsidRPr="00C03D07" w:rsidRDefault="00903E2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</w:t>
            </w:r>
          </w:p>
        </w:tc>
        <w:tc>
          <w:tcPr>
            <w:tcW w:w="1971" w:type="dxa"/>
            <w:shd w:val="clear" w:color="auto" w:fill="auto"/>
          </w:tcPr>
          <w:p w14:paraId="1EDEDDA1" w14:textId="01ABE68B" w:rsidR="007C5320" w:rsidRPr="00C03D07" w:rsidRDefault="00903E2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8k</w:t>
            </w:r>
          </w:p>
        </w:tc>
        <w:tc>
          <w:tcPr>
            <w:tcW w:w="2070" w:type="dxa"/>
            <w:shd w:val="clear" w:color="auto" w:fill="auto"/>
          </w:tcPr>
          <w:p w14:paraId="66E935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C356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FD8F9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17995D6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A43A3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FF1EE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F5BBF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D409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A6F68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F0E4F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FE0F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17EAEBC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1A054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ECC87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77BA2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D0764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FA418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555E9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EC6B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64837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145953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0B3B0F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D0086" w14:paraId="218C3F12" w14:textId="77777777" w:rsidTr="00B433FE">
        <w:trPr>
          <w:trHeight w:val="527"/>
        </w:trPr>
        <w:tc>
          <w:tcPr>
            <w:tcW w:w="3135" w:type="dxa"/>
          </w:tcPr>
          <w:p w14:paraId="489928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6C60D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71161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0C786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D0086" w14:paraId="4309D8F7" w14:textId="77777777" w:rsidTr="00B433FE">
        <w:trPr>
          <w:trHeight w:val="250"/>
        </w:trPr>
        <w:tc>
          <w:tcPr>
            <w:tcW w:w="3135" w:type="dxa"/>
          </w:tcPr>
          <w:p w14:paraId="1C5C570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D8377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9D2E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105E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4E459867" w14:textId="77777777" w:rsidTr="00B433FE">
        <w:trPr>
          <w:trHeight w:val="264"/>
        </w:trPr>
        <w:tc>
          <w:tcPr>
            <w:tcW w:w="3135" w:type="dxa"/>
          </w:tcPr>
          <w:p w14:paraId="6BD55D3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365C6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7DB7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BEFEC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2186059D" w14:textId="77777777" w:rsidTr="00B433FE">
        <w:trPr>
          <w:trHeight w:val="250"/>
        </w:trPr>
        <w:tc>
          <w:tcPr>
            <w:tcW w:w="3135" w:type="dxa"/>
          </w:tcPr>
          <w:p w14:paraId="5EF4778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99E3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B7FD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9497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33F8CC1A" w14:textId="77777777" w:rsidTr="00B433FE">
        <w:trPr>
          <w:trHeight w:val="264"/>
        </w:trPr>
        <w:tc>
          <w:tcPr>
            <w:tcW w:w="3135" w:type="dxa"/>
          </w:tcPr>
          <w:p w14:paraId="2D921D4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79B3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EC55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1A50D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ABAC21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B5882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D0086" w14:paraId="26BFEA7E" w14:textId="77777777" w:rsidTr="00B433FE">
        <w:tc>
          <w:tcPr>
            <w:tcW w:w="9198" w:type="dxa"/>
          </w:tcPr>
          <w:p w14:paraId="6434DF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B5D56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D0086" w14:paraId="3E9AD17D" w14:textId="77777777" w:rsidTr="00B433FE">
        <w:tc>
          <w:tcPr>
            <w:tcW w:w="9198" w:type="dxa"/>
          </w:tcPr>
          <w:p w14:paraId="2B93BE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EF40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D0086" w14:paraId="247D5CCB" w14:textId="77777777" w:rsidTr="00B433FE">
        <w:tc>
          <w:tcPr>
            <w:tcW w:w="9198" w:type="dxa"/>
          </w:tcPr>
          <w:p w14:paraId="546378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72153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D0086" w14:paraId="11310134" w14:textId="77777777" w:rsidTr="00B433FE">
        <w:tc>
          <w:tcPr>
            <w:tcW w:w="9198" w:type="dxa"/>
          </w:tcPr>
          <w:p w14:paraId="785D9D80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A703BD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EB3DF1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582AC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007DA1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846990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769278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D0086" w14:paraId="61B0661F" w14:textId="77777777" w:rsidTr="007C5320">
        <w:tc>
          <w:tcPr>
            <w:tcW w:w="1106" w:type="dxa"/>
            <w:shd w:val="clear" w:color="auto" w:fill="auto"/>
          </w:tcPr>
          <w:p w14:paraId="181EA0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A12EB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2D7817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08F7BB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B8902B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2397F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2D25A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ADEA5A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A857F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E8606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6C229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D0086" w14:paraId="4D24C075" w14:textId="77777777" w:rsidTr="007C5320">
        <w:tc>
          <w:tcPr>
            <w:tcW w:w="1106" w:type="dxa"/>
            <w:shd w:val="clear" w:color="auto" w:fill="auto"/>
          </w:tcPr>
          <w:p w14:paraId="474AA7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60D82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F4DF5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D334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DA0C7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1432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DF3A6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45E5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F7B36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4E12A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41C9C127" w14:textId="77777777" w:rsidTr="007C5320">
        <w:tc>
          <w:tcPr>
            <w:tcW w:w="1106" w:type="dxa"/>
            <w:shd w:val="clear" w:color="auto" w:fill="auto"/>
          </w:tcPr>
          <w:p w14:paraId="15F818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9DD4C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9BBF3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86DD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2EEE8A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2612F5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628F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11D5D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949D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668E9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03BAC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E21345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E0E0F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0233FE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D0086" w14:paraId="750D1682" w14:textId="77777777" w:rsidTr="00B433FE">
        <w:tc>
          <w:tcPr>
            <w:tcW w:w="3456" w:type="dxa"/>
            <w:shd w:val="clear" w:color="auto" w:fill="auto"/>
          </w:tcPr>
          <w:p w14:paraId="7356F7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A6F40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91809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A37C57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89FC9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D0086" w14:paraId="0FF25CEB" w14:textId="77777777" w:rsidTr="00B433FE">
        <w:tc>
          <w:tcPr>
            <w:tcW w:w="3456" w:type="dxa"/>
            <w:shd w:val="clear" w:color="auto" w:fill="auto"/>
          </w:tcPr>
          <w:p w14:paraId="1225680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01560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2C03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8E45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B10D6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D0086" w14:paraId="503551A6" w14:textId="77777777" w:rsidTr="00B433FE">
        <w:tc>
          <w:tcPr>
            <w:tcW w:w="3456" w:type="dxa"/>
            <w:shd w:val="clear" w:color="auto" w:fill="auto"/>
          </w:tcPr>
          <w:p w14:paraId="5FE3630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15C1F6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62E5E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E986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8E8A6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8A2C9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DE5EA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8E2CBF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B6C6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DB90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F50726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42B62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521DF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54E1A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628C3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AA79D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12099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D0086" w14:paraId="135D899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707052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D0086" w14:paraId="67EC19CD" w14:textId="77777777" w:rsidTr="00B433FE">
        <w:trPr>
          <w:trHeight w:val="263"/>
        </w:trPr>
        <w:tc>
          <w:tcPr>
            <w:tcW w:w="6880" w:type="dxa"/>
          </w:tcPr>
          <w:p w14:paraId="0674AA0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4AB49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A3BEC7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D0086" w14:paraId="2F512719" w14:textId="77777777" w:rsidTr="00B433FE">
        <w:trPr>
          <w:trHeight w:val="263"/>
        </w:trPr>
        <w:tc>
          <w:tcPr>
            <w:tcW w:w="6880" w:type="dxa"/>
          </w:tcPr>
          <w:p w14:paraId="67A6B5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19560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B365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049B373B" w14:textId="77777777" w:rsidTr="00B433FE">
        <w:trPr>
          <w:trHeight w:val="301"/>
        </w:trPr>
        <w:tc>
          <w:tcPr>
            <w:tcW w:w="6880" w:type="dxa"/>
          </w:tcPr>
          <w:p w14:paraId="5755A9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C4D94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73FC5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26B24811" w14:textId="77777777" w:rsidTr="00B433FE">
        <w:trPr>
          <w:trHeight w:val="263"/>
        </w:trPr>
        <w:tc>
          <w:tcPr>
            <w:tcW w:w="6880" w:type="dxa"/>
          </w:tcPr>
          <w:p w14:paraId="51A28E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43CD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3873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1B0364FB" w14:textId="77777777" w:rsidTr="00B433FE">
        <w:trPr>
          <w:trHeight w:val="250"/>
        </w:trPr>
        <w:tc>
          <w:tcPr>
            <w:tcW w:w="6880" w:type="dxa"/>
          </w:tcPr>
          <w:p w14:paraId="208371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DAA92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B53D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309D9C7D" w14:textId="77777777" w:rsidTr="00B433FE">
        <w:trPr>
          <w:trHeight w:val="263"/>
        </w:trPr>
        <w:tc>
          <w:tcPr>
            <w:tcW w:w="6880" w:type="dxa"/>
          </w:tcPr>
          <w:p w14:paraId="6C45C2D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B5124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034C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4F7B4D9F" w14:textId="77777777" w:rsidTr="00B433FE">
        <w:trPr>
          <w:trHeight w:val="275"/>
        </w:trPr>
        <w:tc>
          <w:tcPr>
            <w:tcW w:w="6880" w:type="dxa"/>
          </w:tcPr>
          <w:p w14:paraId="29892F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EE73B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F43A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38859988" w14:textId="77777777" w:rsidTr="00B433FE">
        <w:trPr>
          <w:trHeight w:val="275"/>
        </w:trPr>
        <w:tc>
          <w:tcPr>
            <w:tcW w:w="6880" w:type="dxa"/>
          </w:tcPr>
          <w:p w14:paraId="485D99A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9DBE9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AC7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5FBD96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BF912C4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D0086" w14:paraId="4CA53FE7" w14:textId="77777777" w:rsidTr="00B433FE">
        <w:tc>
          <w:tcPr>
            <w:tcW w:w="7196" w:type="dxa"/>
            <w:shd w:val="clear" w:color="auto" w:fill="auto"/>
          </w:tcPr>
          <w:p w14:paraId="6D5192A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73623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E8B9A2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D0086" w14:paraId="75BA1D4B" w14:textId="77777777" w:rsidTr="00B433FE">
        <w:tc>
          <w:tcPr>
            <w:tcW w:w="7196" w:type="dxa"/>
            <w:shd w:val="clear" w:color="auto" w:fill="auto"/>
          </w:tcPr>
          <w:p w14:paraId="7A915F4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6000E6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B34DAC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D0086" w14:paraId="64C8E8ED" w14:textId="77777777" w:rsidTr="00B433FE">
        <w:tc>
          <w:tcPr>
            <w:tcW w:w="7196" w:type="dxa"/>
            <w:shd w:val="clear" w:color="auto" w:fill="auto"/>
          </w:tcPr>
          <w:p w14:paraId="0002C30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4FFC17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2AE1D1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C9E023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A9CB53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8E11F7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F8168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7FE2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26F6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DB251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2B5C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7CA6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08BF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98CB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D117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862B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429D8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A289A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D0086" w14:paraId="326E66D3" w14:textId="77777777" w:rsidTr="00B433FE">
        <w:trPr>
          <w:trHeight w:val="318"/>
        </w:trPr>
        <w:tc>
          <w:tcPr>
            <w:tcW w:w="6194" w:type="dxa"/>
          </w:tcPr>
          <w:p w14:paraId="3586BEC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D52AC19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7A0E49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5A82B65E" w14:textId="77777777" w:rsidTr="00B433FE">
        <w:trPr>
          <w:trHeight w:val="303"/>
        </w:trPr>
        <w:tc>
          <w:tcPr>
            <w:tcW w:w="6194" w:type="dxa"/>
          </w:tcPr>
          <w:p w14:paraId="506B6AB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3E8F16D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431D095D" w14:textId="77777777" w:rsidTr="00B433FE">
        <w:trPr>
          <w:trHeight w:val="304"/>
        </w:trPr>
        <w:tc>
          <w:tcPr>
            <w:tcW w:w="6194" w:type="dxa"/>
          </w:tcPr>
          <w:p w14:paraId="639B10D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EE1AFA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7051A2AB" w14:textId="77777777" w:rsidTr="00B433FE">
        <w:trPr>
          <w:trHeight w:val="318"/>
        </w:trPr>
        <w:tc>
          <w:tcPr>
            <w:tcW w:w="6194" w:type="dxa"/>
          </w:tcPr>
          <w:p w14:paraId="4BFD113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68B7D4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041E04BB" w14:textId="77777777" w:rsidTr="00B433FE">
        <w:trPr>
          <w:trHeight w:val="303"/>
        </w:trPr>
        <w:tc>
          <w:tcPr>
            <w:tcW w:w="6194" w:type="dxa"/>
          </w:tcPr>
          <w:p w14:paraId="06DA7BD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CD115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0D7C3958" w14:textId="77777777" w:rsidTr="00B433FE">
        <w:trPr>
          <w:trHeight w:val="318"/>
        </w:trPr>
        <w:tc>
          <w:tcPr>
            <w:tcW w:w="6194" w:type="dxa"/>
          </w:tcPr>
          <w:p w14:paraId="0EA8252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3A6B50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5AD45B94" w14:textId="77777777" w:rsidTr="00B433FE">
        <w:trPr>
          <w:trHeight w:val="303"/>
        </w:trPr>
        <w:tc>
          <w:tcPr>
            <w:tcW w:w="6194" w:type="dxa"/>
          </w:tcPr>
          <w:p w14:paraId="71B0B05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26A15D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18027DE7" w14:textId="77777777" w:rsidTr="00B433FE">
        <w:trPr>
          <w:trHeight w:val="318"/>
        </w:trPr>
        <w:tc>
          <w:tcPr>
            <w:tcW w:w="6194" w:type="dxa"/>
          </w:tcPr>
          <w:p w14:paraId="1FCA166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6C96A5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1333EDC9" w14:textId="77777777" w:rsidTr="00B433FE">
        <w:trPr>
          <w:trHeight w:val="318"/>
        </w:trPr>
        <w:tc>
          <w:tcPr>
            <w:tcW w:w="6194" w:type="dxa"/>
          </w:tcPr>
          <w:p w14:paraId="32A4D40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8669A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35487C67" w14:textId="77777777" w:rsidTr="00B433FE">
        <w:trPr>
          <w:trHeight w:val="318"/>
        </w:trPr>
        <w:tc>
          <w:tcPr>
            <w:tcW w:w="6194" w:type="dxa"/>
          </w:tcPr>
          <w:p w14:paraId="4A35ECF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1D1B6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218777B6" w14:textId="77777777" w:rsidTr="00B433FE">
        <w:trPr>
          <w:trHeight w:val="318"/>
        </w:trPr>
        <w:tc>
          <w:tcPr>
            <w:tcW w:w="6194" w:type="dxa"/>
          </w:tcPr>
          <w:p w14:paraId="38D9512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40A7D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400FFB41" w14:textId="77777777" w:rsidTr="00B433FE">
        <w:trPr>
          <w:trHeight w:val="318"/>
        </w:trPr>
        <w:tc>
          <w:tcPr>
            <w:tcW w:w="6194" w:type="dxa"/>
          </w:tcPr>
          <w:p w14:paraId="65083AB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7C232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74A5B40C" w14:textId="77777777" w:rsidTr="00B433FE">
        <w:trPr>
          <w:trHeight w:val="318"/>
        </w:trPr>
        <w:tc>
          <w:tcPr>
            <w:tcW w:w="6194" w:type="dxa"/>
          </w:tcPr>
          <w:p w14:paraId="4026B33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7B5630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59902BC5" w14:textId="77777777" w:rsidTr="00B433FE">
        <w:trPr>
          <w:trHeight w:val="318"/>
        </w:trPr>
        <w:tc>
          <w:tcPr>
            <w:tcW w:w="6194" w:type="dxa"/>
          </w:tcPr>
          <w:p w14:paraId="13F937C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ADCC9A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33093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019C180C" w14:textId="77777777" w:rsidTr="00B433FE">
        <w:trPr>
          <w:trHeight w:val="318"/>
        </w:trPr>
        <w:tc>
          <w:tcPr>
            <w:tcW w:w="6194" w:type="dxa"/>
          </w:tcPr>
          <w:p w14:paraId="0AEBF7E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99198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009A29E5" w14:textId="77777777" w:rsidTr="00B433FE">
        <w:trPr>
          <w:trHeight w:val="318"/>
        </w:trPr>
        <w:tc>
          <w:tcPr>
            <w:tcW w:w="6194" w:type="dxa"/>
          </w:tcPr>
          <w:p w14:paraId="5C5331F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EB1A8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264F65F2" w14:textId="77777777" w:rsidTr="00B433FE">
        <w:trPr>
          <w:trHeight w:val="318"/>
        </w:trPr>
        <w:tc>
          <w:tcPr>
            <w:tcW w:w="6194" w:type="dxa"/>
          </w:tcPr>
          <w:p w14:paraId="3545DF2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48FA8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1D61917C" w14:textId="77777777" w:rsidTr="00B433FE">
        <w:trPr>
          <w:trHeight w:val="318"/>
        </w:trPr>
        <w:tc>
          <w:tcPr>
            <w:tcW w:w="6194" w:type="dxa"/>
          </w:tcPr>
          <w:p w14:paraId="4F06C3B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19006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7BF4AE6E" w14:textId="77777777" w:rsidTr="00B433FE">
        <w:trPr>
          <w:trHeight w:val="318"/>
        </w:trPr>
        <w:tc>
          <w:tcPr>
            <w:tcW w:w="6194" w:type="dxa"/>
          </w:tcPr>
          <w:p w14:paraId="4316FF9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45716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228C6F57" w14:textId="77777777" w:rsidTr="00B433FE">
        <w:trPr>
          <w:trHeight w:val="318"/>
        </w:trPr>
        <w:tc>
          <w:tcPr>
            <w:tcW w:w="6194" w:type="dxa"/>
          </w:tcPr>
          <w:p w14:paraId="74D4B26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ECC66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D0086" w14:paraId="6568858C" w14:textId="77777777" w:rsidTr="00B433FE">
        <w:trPr>
          <w:trHeight w:val="318"/>
        </w:trPr>
        <w:tc>
          <w:tcPr>
            <w:tcW w:w="6194" w:type="dxa"/>
          </w:tcPr>
          <w:p w14:paraId="00982AA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8AA39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5D8377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D0086" w14:paraId="271C559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2D4570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D0086" w14:paraId="773B0A05" w14:textId="77777777" w:rsidTr="00B433FE">
        <w:trPr>
          <w:trHeight w:val="269"/>
        </w:trPr>
        <w:tc>
          <w:tcPr>
            <w:tcW w:w="738" w:type="dxa"/>
          </w:tcPr>
          <w:p w14:paraId="050BF00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603FE2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23B09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DD6DF2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D0086" w14:paraId="425B975C" w14:textId="77777777" w:rsidTr="00B433FE">
        <w:trPr>
          <w:trHeight w:val="269"/>
        </w:trPr>
        <w:tc>
          <w:tcPr>
            <w:tcW w:w="738" w:type="dxa"/>
          </w:tcPr>
          <w:p w14:paraId="2EFC468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F2A3A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2465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67134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686A06A4" w14:textId="77777777" w:rsidTr="00B433FE">
        <w:trPr>
          <w:trHeight w:val="269"/>
        </w:trPr>
        <w:tc>
          <w:tcPr>
            <w:tcW w:w="738" w:type="dxa"/>
          </w:tcPr>
          <w:p w14:paraId="4ECA74F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7F632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EADC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0831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0D9FB871" w14:textId="77777777" w:rsidTr="00B433FE">
        <w:trPr>
          <w:trHeight w:val="269"/>
        </w:trPr>
        <w:tc>
          <w:tcPr>
            <w:tcW w:w="738" w:type="dxa"/>
          </w:tcPr>
          <w:p w14:paraId="468DA4A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2F1B9A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6B73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3865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00FEFE67" w14:textId="77777777" w:rsidTr="00B433FE">
        <w:trPr>
          <w:trHeight w:val="269"/>
        </w:trPr>
        <w:tc>
          <w:tcPr>
            <w:tcW w:w="738" w:type="dxa"/>
          </w:tcPr>
          <w:p w14:paraId="437390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37D78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8C07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1133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03714502" w14:textId="77777777" w:rsidTr="00B433FE">
        <w:trPr>
          <w:trHeight w:val="269"/>
        </w:trPr>
        <w:tc>
          <w:tcPr>
            <w:tcW w:w="738" w:type="dxa"/>
          </w:tcPr>
          <w:p w14:paraId="51725E8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BA23CB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FFF0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AFC0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0086" w14:paraId="13BCA420" w14:textId="77777777" w:rsidTr="00B433FE">
        <w:trPr>
          <w:trHeight w:val="269"/>
        </w:trPr>
        <w:tc>
          <w:tcPr>
            <w:tcW w:w="738" w:type="dxa"/>
          </w:tcPr>
          <w:p w14:paraId="2B711AF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D2378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DC38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F6FEB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F10B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658A68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8FD4" w14:textId="77777777" w:rsidR="00874F65" w:rsidRDefault="00874F65">
      <w:r>
        <w:separator/>
      </w:r>
    </w:p>
  </w:endnote>
  <w:endnote w:type="continuationSeparator" w:id="0">
    <w:p w14:paraId="00D33947" w14:textId="77777777" w:rsidR="00874F65" w:rsidRDefault="008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451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3C3E33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CF06B6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E543D2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0BA138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D8CC5AA" w14:textId="77777777" w:rsidR="00C8092E" w:rsidRPr="002B2F01" w:rsidRDefault="00874F65" w:rsidP="00B23708">
    <w:pPr>
      <w:ind w:right="288"/>
      <w:jc w:val="center"/>
      <w:rPr>
        <w:sz w:val="22"/>
      </w:rPr>
    </w:pPr>
    <w:r>
      <w:rPr>
        <w:noProof/>
        <w:szCs w:val="16"/>
      </w:rPr>
      <w:pict w14:anchorId="080F86B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CD443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98A5" w14:textId="77777777" w:rsidR="00874F65" w:rsidRDefault="00874F65">
      <w:r>
        <w:separator/>
      </w:r>
    </w:p>
  </w:footnote>
  <w:footnote w:type="continuationSeparator" w:id="0">
    <w:p w14:paraId="0099B509" w14:textId="77777777" w:rsidR="00874F65" w:rsidRDefault="0087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F3D0" w14:textId="77777777" w:rsidR="00C8092E" w:rsidRDefault="00C8092E">
    <w:pPr>
      <w:pStyle w:val="Header"/>
    </w:pPr>
  </w:p>
  <w:p w14:paraId="37535398" w14:textId="77777777" w:rsidR="00C8092E" w:rsidRDefault="00C8092E">
    <w:pPr>
      <w:pStyle w:val="Header"/>
    </w:pPr>
  </w:p>
  <w:p w14:paraId="12BAD0AD" w14:textId="77777777" w:rsidR="00C8092E" w:rsidRDefault="00874F65">
    <w:pPr>
      <w:pStyle w:val="Header"/>
    </w:pPr>
    <w:r>
      <w:rPr>
        <w:noProof/>
        <w:lang w:eastAsia="zh-TW"/>
      </w:rPr>
      <w:pict w14:anchorId="7BBF69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647F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3pt;height:41.3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.25pt;height:31.4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7E1A2F8C">
      <w:start w:val="1"/>
      <w:numFmt w:val="decimal"/>
      <w:lvlText w:val="%1."/>
      <w:lvlJc w:val="left"/>
      <w:pPr>
        <w:ind w:left="1440" w:hanging="360"/>
      </w:pPr>
    </w:lvl>
    <w:lvl w:ilvl="1" w:tplc="607E3BAC" w:tentative="1">
      <w:start w:val="1"/>
      <w:numFmt w:val="lowerLetter"/>
      <w:lvlText w:val="%2."/>
      <w:lvlJc w:val="left"/>
      <w:pPr>
        <w:ind w:left="2160" w:hanging="360"/>
      </w:pPr>
    </w:lvl>
    <w:lvl w:ilvl="2" w:tplc="9BBE6516" w:tentative="1">
      <w:start w:val="1"/>
      <w:numFmt w:val="lowerRoman"/>
      <w:lvlText w:val="%3."/>
      <w:lvlJc w:val="right"/>
      <w:pPr>
        <w:ind w:left="2880" w:hanging="180"/>
      </w:pPr>
    </w:lvl>
    <w:lvl w:ilvl="3" w:tplc="771A9EB4" w:tentative="1">
      <w:start w:val="1"/>
      <w:numFmt w:val="decimal"/>
      <w:lvlText w:val="%4."/>
      <w:lvlJc w:val="left"/>
      <w:pPr>
        <w:ind w:left="3600" w:hanging="360"/>
      </w:pPr>
    </w:lvl>
    <w:lvl w:ilvl="4" w:tplc="0E5AD090" w:tentative="1">
      <w:start w:val="1"/>
      <w:numFmt w:val="lowerLetter"/>
      <w:lvlText w:val="%5."/>
      <w:lvlJc w:val="left"/>
      <w:pPr>
        <w:ind w:left="4320" w:hanging="360"/>
      </w:pPr>
    </w:lvl>
    <w:lvl w:ilvl="5" w:tplc="C70209B6" w:tentative="1">
      <w:start w:val="1"/>
      <w:numFmt w:val="lowerRoman"/>
      <w:lvlText w:val="%6."/>
      <w:lvlJc w:val="right"/>
      <w:pPr>
        <w:ind w:left="5040" w:hanging="180"/>
      </w:pPr>
    </w:lvl>
    <w:lvl w:ilvl="6" w:tplc="FF087CA4" w:tentative="1">
      <w:start w:val="1"/>
      <w:numFmt w:val="decimal"/>
      <w:lvlText w:val="%7."/>
      <w:lvlJc w:val="left"/>
      <w:pPr>
        <w:ind w:left="5760" w:hanging="360"/>
      </w:pPr>
    </w:lvl>
    <w:lvl w:ilvl="7" w:tplc="05F27944" w:tentative="1">
      <w:start w:val="1"/>
      <w:numFmt w:val="lowerLetter"/>
      <w:lvlText w:val="%8."/>
      <w:lvlJc w:val="left"/>
      <w:pPr>
        <w:ind w:left="6480" w:hanging="360"/>
      </w:pPr>
    </w:lvl>
    <w:lvl w:ilvl="8" w:tplc="8B9ED7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F8A4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44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241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840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6A5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21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A9F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7441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C4AC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E226A4" w:tentative="1">
      <w:start w:val="1"/>
      <w:numFmt w:val="lowerLetter"/>
      <w:lvlText w:val="%2."/>
      <w:lvlJc w:val="left"/>
      <w:pPr>
        <w:ind w:left="1440" w:hanging="360"/>
      </w:pPr>
    </w:lvl>
    <w:lvl w:ilvl="2" w:tplc="D94E287A" w:tentative="1">
      <w:start w:val="1"/>
      <w:numFmt w:val="lowerRoman"/>
      <w:lvlText w:val="%3."/>
      <w:lvlJc w:val="right"/>
      <w:pPr>
        <w:ind w:left="2160" w:hanging="180"/>
      </w:pPr>
    </w:lvl>
    <w:lvl w:ilvl="3" w:tplc="43BC110C" w:tentative="1">
      <w:start w:val="1"/>
      <w:numFmt w:val="decimal"/>
      <w:lvlText w:val="%4."/>
      <w:lvlJc w:val="left"/>
      <w:pPr>
        <w:ind w:left="2880" w:hanging="360"/>
      </w:pPr>
    </w:lvl>
    <w:lvl w:ilvl="4" w:tplc="581CA3EE" w:tentative="1">
      <w:start w:val="1"/>
      <w:numFmt w:val="lowerLetter"/>
      <w:lvlText w:val="%5."/>
      <w:lvlJc w:val="left"/>
      <w:pPr>
        <w:ind w:left="3600" w:hanging="360"/>
      </w:pPr>
    </w:lvl>
    <w:lvl w:ilvl="5" w:tplc="634CC3B2" w:tentative="1">
      <w:start w:val="1"/>
      <w:numFmt w:val="lowerRoman"/>
      <w:lvlText w:val="%6."/>
      <w:lvlJc w:val="right"/>
      <w:pPr>
        <w:ind w:left="4320" w:hanging="180"/>
      </w:pPr>
    </w:lvl>
    <w:lvl w:ilvl="6" w:tplc="39ACD918" w:tentative="1">
      <w:start w:val="1"/>
      <w:numFmt w:val="decimal"/>
      <w:lvlText w:val="%7."/>
      <w:lvlJc w:val="left"/>
      <w:pPr>
        <w:ind w:left="5040" w:hanging="360"/>
      </w:pPr>
    </w:lvl>
    <w:lvl w:ilvl="7" w:tplc="15420DC0" w:tentative="1">
      <w:start w:val="1"/>
      <w:numFmt w:val="lowerLetter"/>
      <w:lvlText w:val="%8."/>
      <w:lvlJc w:val="left"/>
      <w:pPr>
        <w:ind w:left="5760" w:hanging="360"/>
      </w:pPr>
    </w:lvl>
    <w:lvl w:ilvl="8" w:tplc="F252E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182B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CA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EE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43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21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4D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88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C1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42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F9C9550">
      <w:start w:val="1"/>
      <w:numFmt w:val="decimal"/>
      <w:lvlText w:val="%1."/>
      <w:lvlJc w:val="left"/>
      <w:pPr>
        <w:ind w:left="1440" w:hanging="360"/>
      </w:pPr>
    </w:lvl>
    <w:lvl w:ilvl="1" w:tplc="B9BC0FCC" w:tentative="1">
      <w:start w:val="1"/>
      <w:numFmt w:val="lowerLetter"/>
      <w:lvlText w:val="%2."/>
      <w:lvlJc w:val="left"/>
      <w:pPr>
        <w:ind w:left="2160" w:hanging="360"/>
      </w:pPr>
    </w:lvl>
    <w:lvl w:ilvl="2" w:tplc="73ECB2EC" w:tentative="1">
      <w:start w:val="1"/>
      <w:numFmt w:val="lowerRoman"/>
      <w:lvlText w:val="%3."/>
      <w:lvlJc w:val="right"/>
      <w:pPr>
        <w:ind w:left="2880" w:hanging="180"/>
      </w:pPr>
    </w:lvl>
    <w:lvl w:ilvl="3" w:tplc="817044E0" w:tentative="1">
      <w:start w:val="1"/>
      <w:numFmt w:val="decimal"/>
      <w:lvlText w:val="%4."/>
      <w:lvlJc w:val="left"/>
      <w:pPr>
        <w:ind w:left="3600" w:hanging="360"/>
      </w:pPr>
    </w:lvl>
    <w:lvl w:ilvl="4" w:tplc="D866800C" w:tentative="1">
      <w:start w:val="1"/>
      <w:numFmt w:val="lowerLetter"/>
      <w:lvlText w:val="%5."/>
      <w:lvlJc w:val="left"/>
      <w:pPr>
        <w:ind w:left="4320" w:hanging="360"/>
      </w:pPr>
    </w:lvl>
    <w:lvl w:ilvl="5" w:tplc="E5CED4DC" w:tentative="1">
      <w:start w:val="1"/>
      <w:numFmt w:val="lowerRoman"/>
      <w:lvlText w:val="%6."/>
      <w:lvlJc w:val="right"/>
      <w:pPr>
        <w:ind w:left="5040" w:hanging="180"/>
      </w:pPr>
    </w:lvl>
    <w:lvl w:ilvl="6" w:tplc="8992485C" w:tentative="1">
      <w:start w:val="1"/>
      <w:numFmt w:val="decimal"/>
      <w:lvlText w:val="%7."/>
      <w:lvlJc w:val="left"/>
      <w:pPr>
        <w:ind w:left="5760" w:hanging="360"/>
      </w:pPr>
    </w:lvl>
    <w:lvl w:ilvl="7" w:tplc="5B4CD5AA" w:tentative="1">
      <w:start w:val="1"/>
      <w:numFmt w:val="lowerLetter"/>
      <w:lvlText w:val="%8."/>
      <w:lvlJc w:val="left"/>
      <w:pPr>
        <w:ind w:left="6480" w:hanging="360"/>
      </w:pPr>
    </w:lvl>
    <w:lvl w:ilvl="8" w:tplc="6B6EBD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C5CEE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CE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5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C4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66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E1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4C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87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A3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CD67C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4F20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49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E3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2D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6AD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8F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8B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60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4C83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03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CA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ED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6A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C1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CE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C5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04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70EDC4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8802098" w:tentative="1">
      <w:start w:val="1"/>
      <w:numFmt w:val="lowerLetter"/>
      <w:lvlText w:val="%2."/>
      <w:lvlJc w:val="left"/>
      <w:pPr>
        <w:ind w:left="1440" w:hanging="360"/>
      </w:pPr>
    </w:lvl>
    <w:lvl w:ilvl="2" w:tplc="E6C6D83A" w:tentative="1">
      <w:start w:val="1"/>
      <w:numFmt w:val="lowerRoman"/>
      <w:lvlText w:val="%3."/>
      <w:lvlJc w:val="right"/>
      <w:pPr>
        <w:ind w:left="2160" w:hanging="180"/>
      </w:pPr>
    </w:lvl>
    <w:lvl w:ilvl="3" w:tplc="BC104B8A" w:tentative="1">
      <w:start w:val="1"/>
      <w:numFmt w:val="decimal"/>
      <w:lvlText w:val="%4."/>
      <w:lvlJc w:val="left"/>
      <w:pPr>
        <w:ind w:left="2880" w:hanging="360"/>
      </w:pPr>
    </w:lvl>
    <w:lvl w:ilvl="4" w:tplc="5FA84E90" w:tentative="1">
      <w:start w:val="1"/>
      <w:numFmt w:val="lowerLetter"/>
      <w:lvlText w:val="%5."/>
      <w:lvlJc w:val="left"/>
      <w:pPr>
        <w:ind w:left="3600" w:hanging="360"/>
      </w:pPr>
    </w:lvl>
    <w:lvl w:ilvl="5" w:tplc="7042252A" w:tentative="1">
      <w:start w:val="1"/>
      <w:numFmt w:val="lowerRoman"/>
      <w:lvlText w:val="%6."/>
      <w:lvlJc w:val="right"/>
      <w:pPr>
        <w:ind w:left="4320" w:hanging="180"/>
      </w:pPr>
    </w:lvl>
    <w:lvl w:ilvl="6" w:tplc="06D2F156" w:tentative="1">
      <w:start w:val="1"/>
      <w:numFmt w:val="decimal"/>
      <w:lvlText w:val="%7."/>
      <w:lvlJc w:val="left"/>
      <w:pPr>
        <w:ind w:left="5040" w:hanging="360"/>
      </w:pPr>
    </w:lvl>
    <w:lvl w:ilvl="7" w:tplc="36F228A0" w:tentative="1">
      <w:start w:val="1"/>
      <w:numFmt w:val="lowerLetter"/>
      <w:lvlText w:val="%8."/>
      <w:lvlJc w:val="left"/>
      <w:pPr>
        <w:ind w:left="5760" w:hanging="360"/>
      </w:pPr>
    </w:lvl>
    <w:lvl w:ilvl="8" w:tplc="EB629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220BD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D9A0AB0" w:tentative="1">
      <w:start w:val="1"/>
      <w:numFmt w:val="lowerLetter"/>
      <w:lvlText w:val="%2."/>
      <w:lvlJc w:val="left"/>
      <w:pPr>
        <w:ind w:left="1440" w:hanging="360"/>
      </w:pPr>
    </w:lvl>
    <w:lvl w:ilvl="2" w:tplc="6194D394" w:tentative="1">
      <w:start w:val="1"/>
      <w:numFmt w:val="lowerRoman"/>
      <w:lvlText w:val="%3."/>
      <w:lvlJc w:val="right"/>
      <w:pPr>
        <w:ind w:left="2160" w:hanging="180"/>
      </w:pPr>
    </w:lvl>
    <w:lvl w:ilvl="3" w:tplc="72D0EF40" w:tentative="1">
      <w:start w:val="1"/>
      <w:numFmt w:val="decimal"/>
      <w:lvlText w:val="%4."/>
      <w:lvlJc w:val="left"/>
      <w:pPr>
        <w:ind w:left="2880" w:hanging="360"/>
      </w:pPr>
    </w:lvl>
    <w:lvl w:ilvl="4" w:tplc="FBFEC370" w:tentative="1">
      <w:start w:val="1"/>
      <w:numFmt w:val="lowerLetter"/>
      <w:lvlText w:val="%5."/>
      <w:lvlJc w:val="left"/>
      <w:pPr>
        <w:ind w:left="3600" w:hanging="360"/>
      </w:pPr>
    </w:lvl>
    <w:lvl w:ilvl="5" w:tplc="43A46D24" w:tentative="1">
      <w:start w:val="1"/>
      <w:numFmt w:val="lowerRoman"/>
      <w:lvlText w:val="%6."/>
      <w:lvlJc w:val="right"/>
      <w:pPr>
        <w:ind w:left="4320" w:hanging="180"/>
      </w:pPr>
    </w:lvl>
    <w:lvl w:ilvl="6" w:tplc="8E224FB6" w:tentative="1">
      <w:start w:val="1"/>
      <w:numFmt w:val="decimal"/>
      <w:lvlText w:val="%7."/>
      <w:lvlJc w:val="left"/>
      <w:pPr>
        <w:ind w:left="5040" w:hanging="360"/>
      </w:pPr>
    </w:lvl>
    <w:lvl w:ilvl="7" w:tplc="494C554A" w:tentative="1">
      <w:start w:val="1"/>
      <w:numFmt w:val="lowerLetter"/>
      <w:lvlText w:val="%8."/>
      <w:lvlJc w:val="left"/>
      <w:pPr>
        <w:ind w:left="5760" w:hanging="360"/>
      </w:pPr>
    </w:lvl>
    <w:lvl w:ilvl="8" w:tplc="7BACE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790B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4C0ECC" w:tentative="1">
      <w:start w:val="1"/>
      <w:numFmt w:val="lowerLetter"/>
      <w:lvlText w:val="%2."/>
      <w:lvlJc w:val="left"/>
      <w:pPr>
        <w:ind w:left="1440" w:hanging="360"/>
      </w:pPr>
    </w:lvl>
    <w:lvl w:ilvl="2" w:tplc="08EEE45A" w:tentative="1">
      <w:start w:val="1"/>
      <w:numFmt w:val="lowerRoman"/>
      <w:lvlText w:val="%3."/>
      <w:lvlJc w:val="right"/>
      <w:pPr>
        <w:ind w:left="2160" w:hanging="180"/>
      </w:pPr>
    </w:lvl>
    <w:lvl w:ilvl="3" w:tplc="F9804FE8" w:tentative="1">
      <w:start w:val="1"/>
      <w:numFmt w:val="decimal"/>
      <w:lvlText w:val="%4."/>
      <w:lvlJc w:val="left"/>
      <w:pPr>
        <w:ind w:left="2880" w:hanging="360"/>
      </w:pPr>
    </w:lvl>
    <w:lvl w:ilvl="4" w:tplc="F18AFDD4" w:tentative="1">
      <w:start w:val="1"/>
      <w:numFmt w:val="lowerLetter"/>
      <w:lvlText w:val="%5."/>
      <w:lvlJc w:val="left"/>
      <w:pPr>
        <w:ind w:left="3600" w:hanging="360"/>
      </w:pPr>
    </w:lvl>
    <w:lvl w:ilvl="5" w:tplc="73562D70" w:tentative="1">
      <w:start w:val="1"/>
      <w:numFmt w:val="lowerRoman"/>
      <w:lvlText w:val="%6."/>
      <w:lvlJc w:val="right"/>
      <w:pPr>
        <w:ind w:left="4320" w:hanging="180"/>
      </w:pPr>
    </w:lvl>
    <w:lvl w:ilvl="6" w:tplc="78FCCABE" w:tentative="1">
      <w:start w:val="1"/>
      <w:numFmt w:val="decimal"/>
      <w:lvlText w:val="%7."/>
      <w:lvlJc w:val="left"/>
      <w:pPr>
        <w:ind w:left="5040" w:hanging="360"/>
      </w:pPr>
    </w:lvl>
    <w:lvl w:ilvl="7" w:tplc="6D221EA2" w:tentative="1">
      <w:start w:val="1"/>
      <w:numFmt w:val="lowerLetter"/>
      <w:lvlText w:val="%8."/>
      <w:lvlJc w:val="left"/>
      <w:pPr>
        <w:ind w:left="5760" w:hanging="360"/>
      </w:pPr>
    </w:lvl>
    <w:lvl w:ilvl="8" w:tplc="98A0C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E3E5B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A86A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E2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67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8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8F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E1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E8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22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7823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CEADFE" w:tentative="1">
      <w:start w:val="1"/>
      <w:numFmt w:val="lowerLetter"/>
      <w:lvlText w:val="%2."/>
      <w:lvlJc w:val="left"/>
      <w:pPr>
        <w:ind w:left="1440" w:hanging="360"/>
      </w:pPr>
    </w:lvl>
    <w:lvl w:ilvl="2" w:tplc="6EECC156" w:tentative="1">
      <w:start w:val="1"/>
      <w:numFmt w:val="lowerRoman"/>
      <w:lvlText w:val="%3."/>
      <w:lvlJc w:val="right"/>
      <w:pPr>
        <w:ind w:left="2160" w:hanging="180"/>
      </w:pPr>
    </w:lvl>
    <w:lvl w:ilvl="3" w:tplc="ABB604D8" w:tentative="1">
      <w:start w:val="1"/>
      <w:numFmt w:val="decimal"/>
      <w:lvlText w:val="%4."/>
      <w:lvlJc w:val="left"/>
      <w:pPr>
        <w:ind w:left="2880" w:hanging="360"/>
      </w:pPr>
    </w:lvl>
    <w:lvl w:ilvl="4" w:tplc="374CCCB6" w:tentative="1">
      <w:start w:val="1"/>
      <w:numFmt w:val="lowerLetter"/>
      <w:lvlText w:val="%5."/>
      <w:lvlJc w:val="left"/>
      <w:pPr>
        <w:ind w:left="3600" w:hanging="360"/>
      </w:pPr>
    </w:lvl>
    <w:lvl w:ilvl="5" w:tplc="DF2E947C" w:tentative="1">
      <w:start w:val="1"/>
      <w:numFmt w:val="lowerRoman"/>
      <w:lvlText w:val="%6."/>
      <w:lvlJc w:val="right"/>
      <w:pPr>
        <w:ind w:left="4320" w:hanging="180"/>
      </w:pPr>
    </w:lvl>
    <w:lvl w:ilvl="6" w:tplc="D090CF3A" w:tentative="1">
      <w:start w:val="1"/>
      <w:numFmt w:val="decimal"/>
      <w:lvlText w:val="%7."/>
      <w:lvlJc w:val="left"/>
      <w:pPr>
        <w:ind w:left="5040" w:hanging="360"/>
      </w:pPr>
    </w:lvl>
    <w:lvl w:ilvl="7" w:tplc="6510AA96" w:tentative="1">
      <w:start w:val="1"/>
      <w:numFmt w:val="lowerLetter"/>
      <w:lvlText w:val="%8."/>
      <w:lvlJc w:val="left"/>
      <w:pPr>
        <w:ind w:left="5760" w:hanging="360"/>
      </w:pPr>
    </w:lvl>
    <w:lvl w:ilvl="8" w:tplc="EE722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532B08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64C5A8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EA74255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73E0E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7EC0E6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84018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EA2A2A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2629A3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35253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76705832">
    <w:abstractNumId w:val="9"/>
  </w:num>
  <w:num w:numId="2" w16cid:durableId="354624661">
    <w:abstractNumId w:val="8"/>
  </w:num>
  <w:num w:numId="3" w16cid:durableId="1858695809">
    <w:abstractNumId w:val="14"/>
  </w:num>
  <w:num w:numId="4" w16cid:durableId="431048782">
    <w:abstractNumId w:val="10"/>
  </w:num>
  <w:num w:numId="5" w16cid:durableId="1049114335">
    <w:abstractNumId w:val="6"/>
  </w:num>
  <w:num w:numId="6" w16cid:durableId="81027468">
    <w:abstractNumId w:val="1"/>
  </w:num>
  <w:num w:numId="7" w16cid:durableId="298344839">
    <w:abstractNumId w:val="7"/>
  </w:num>
  <w:num w:numId="8" w16cid:durableId="510531175">
    <w:abstractNumId w:val="2"/>
  </w:num>
  <w:num w:numId="9" w16cid:durableId="905913117">
    <w:abstractNumId w:val="16"/>
  </w:num>
  <w:num w:numId="10" w16cid:durableId="1429278485">
    <w:abstractNumId w:val="5"/>
  </w:num>
  <w:num w:numId="11" w16cid:durableId="384767526">
    <w:abstractNumId w:val="15"/>
  </w:num>
  <w:num w:numId="12" w16cid:durableId="749888314">
    <w:abstractNumId w:val="4"/>
  </w:num>
  <w:num w:numId="13" w16cid:durableId="1889341702">
    <w:abstractNumId w:val="12"/>
  </w:num>
  <w:num w:numId="14" w16cid:durableId="1806310149">
    <w:abstractNumId w:val="11"/>
  </w:num>
  <w:num w:numId="15" w16cid:durableId="1498958476">
    <w:abstractNumId w:val="13"/>
  </w:num>
  <w:num w:numId="16" w16cid:durableId="1215704067">
    <w:abstractNumId w:val="0"/>
  </w:num>
  <w:num w:numId="17" w16cid:durableId="557786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0086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65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3E28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13395C6"/>
  <w15:docId w15:val="{5896DC7D-EDEE-7748-9187-4822DAD0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8</TotalTime>
  <Pages>7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Kuchakulla, Rohit</cp:lastModifiedBy>
  <cp:revision>3</cp:revision>
  <cp:lastPrinted>2017-11-30T17:51:00Z</cp:lastPrinted>
  <dcterms:created xsi:type="dcterms:W3CDTF">2023-01-27T18:43:00Z</dcterms:created>
  <dcterms:modified xsi:type="dcterms:W3CDTF">2023-04-03T21:03:00Z</dcterms:modified>
</cp:coreProperties>
</file>