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BE7D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141BE7E" w14:textId="77777777" w:rsidR="009439A7" w:rsidRPr="00C03D07" w:rsidRDefault="0047742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141BE7F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141BE8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141BE81" w14:textId="77777777" w:rsidR="009439A7" w:rsidRPr="00C03D07" w:rsidRDefault="0047742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41BE8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141BE8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47742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141BE8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41BE8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141BE8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06"/>
        <w:gridCol w:w="2245"/>
        <w:gridCol w:w="1949"/>
        <w:gridCol w:w="1949"/>
        <w:gridCol w:w="1156"/>
        <w:gridCol w:w="1185"/>
      </w:tblGrid>
      <w:tr w:rsidR="00D94778" w14:paraId="1141BE8F" w14:textId="77777777" w:rsidTr="004B0D78">
        <w:tc>
          <w:tcPr>
            <w:tcW w:w="2484" w:type="dxa"/>
          </w:tcPr>
          <w:p w14:paraId="1141BE87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189" w:type="dxa"/>
          </w:tcPr>
          <w:p w14:paraId="1141BE8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4774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893" w:type="dxa"/>
          </w:tcPr>
          <w:p w14:paraId="1141BE89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93" w:type="dxa"/>
          </w:tcPr>
          <w:p w14:paraId="1141BE8A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49" w:type="dxa"/>
          </w:tcPr>
          <w:p w14:paraId="1141BE8B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41BE8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47742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308" w:type="dxa"/>
          </w:tcPr>
          <w:p w14:paraId="1141BE8D" w14:textId="77777777" w:rsidR="00ED0124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41BE8E" w14:textId="77777777" w:rsidR="00636620" w:rsidRPr="00C1676B" w:rsidRDefault="0047742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94778" w14:paraId="1141BE96" w14:textId="77777777" w:rsidTr="004B0D78">
        <w:tc>
          <w:tcPr>
            <w:tcW w:w="2484" w:type="dxa"/>
          </w:tcPr>
          <w:p w14:paraId="1141BE9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189" w:type="dxa"/>
          </w:tcPr>
          <w:p w14:paraId="1141BE91" w14:textId="1366A795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KIRAN KUMAR </w:t>
            </w:r>
          </w:p>
        </w:tc>
        <w:tc>
          <w:tcPr>
            <w:tcW w:w="1893" w:type="dxa"/>
          </w:tcPr>
          <w:p w14:paraId="1141BE92" w14:textId="182A54BE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LALITHA KUMARI </w:t>
            </w:r>
          </w:p>
        </w:tc>
        <w:tc>
          <w:tcPr>
            <w:tcW w:w="1893" w:type="dxa"/>
          </w:tcPr>
          <w:p w14:paraId="1141BE93" w14:textId="3DDC4282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BINDHSURI </w:t>
            </w:r>
          </w:p>
        </w:tc>
        <w:tc>
          <w:tcPr>
            <w:tcW w:w="1249" w:type="dxa"/>
          </w:tcPr>
          <w:p w14:paraId="1141BE9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9D" w14:textId="77777777" w:rsidTr="004B0D78">
        <w:tc>
          <w:tcPr>
            <w:tcW w:w="2484" w:type="dxa"/>
          </w:tcPr>
          <w:p w14:paraId="1141BE9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189" w:type="dxa"/>
          </w:tcPr>
          <w:p w14:paraId="1141BE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9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A4" w14:textId="77777777" w:rsidTr="004B0D78">
        <w:tc>
          <w:tcPr>
            <w:tcW w:w="2484" w:type="dxa"/>
          </w:tcPr>
          <w:p w14:paraId="1141BE9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189" w:type="dxa"/>
          </w:tcPr>
          <w:p w14:paraId="1141BE9F" w14:textId="6437C5DC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VUDATA</w:t>
            </w:r>
          </w:p>
        </w:tc>
        <w:tc>
          <w:tcPr>
            <w:tcW w:w="1893" w:type="dxa"/>
          </w:tcPr>
          <w:p w14:paraId="1141BEA0" w14:textId="2B01B213" w:rsidR="00ED0124" w:rsidRPr="00C03D07" w:rsidRDefault="00E917A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VUDATHA</w:t>
            </w:r>
          </w:p>
        </w:tc>
        <w:tc>
          <w:tcPr>
            <w:tcW w:w="1893" w:type="dxa"/>
          </w:tcPr>
          <w:p w14:paraId="1141BEA1" w14:textId="45F051B0" w:rsidR="00ED0124" w:rsidRPr="00C03D07" w:rsidRDefault="00E917A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VUDATHA</w:t>
            </w:r>
          </w:p>
        </w:tc>
        <w:tc>
          <w:tcPr>
            <w:tcW w:w="1249" w:type="dxa"/>
          </w:tcPr>
          <w:p w14:paraId="1141BE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AB" w14:textId="77777777" w:rsidTr="004B0D78">
        <w:tc>
          <w:tcPr>
            <w:tcW w:w="2484" w:type="dxa"/>
          </w:tcPr>
          <w:p w14:paraId="1141BE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189" w:type="dxa"/>
          </w:tcPr>
          <w:p w14:paraId="1141BEA6" w14:textId="5A1A0A1A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365775180</w:t>
            </w:r>
          </w:p>
        </w:tc>
        <w:tc>
          <w:tcPr>
            <w:tcW w:w="1893" w:type="dxa"/>
          </w:tcPr>
          <w:p w14:paraId="1141BEA7" w14:textId="6764A5B2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Need to apply now</w:t>
            </w:r>
          </w:p>
        </w:tc>
        <w:tc>
          <w:tcPr>
            <w:tcW w:w="1893" w:type="dxa"/>
          </w:tcPr>
          <w:p w14:paraId="1141BEA8" w14:textId="2F9FB70B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974987239</w:t>
            </w:r>
          </w:p>
        </w:tc>
        <w:tc>
          <w:tcPr>
            <w:tcW w:w="1249" w:type="dxa"/>
          </w:tcPr>
          <w:p w14:paraId="1141BE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B2" w14:textId="77777777" w:rsidTr="004B0D78">
        <w:tc>
          <w:tcPr>
            <w:tcW w:w="2484" w:type="dxa"/>
          </w:tcPr>
          <w:p w14:paraId="1141BEA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189" w:type="dxa"/>
          </w:tcPr>
          <w:p w14:paraId="1141BEAD" w14:textId="77634CC4" w:rsidR="00ED0124" w:rsidRPr="00C03D07" w:rsidRDefault="001622D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01/09/1978</w:t>
            </w:r>
          </w:p>
        </w:tc>
        <w:tc>
          <w:tcPr>
            <w:tcW w:w="1893" w:type="dxa"/>
          </w:tcPr>
          <w:p w14:paraId="1141BEAE" w14:textId="0EE75B05" w:rsidR="00ED0124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05/07/1978</w:t>
            </w:r>
          </w:p>
        </w:tc>
        <w:tc>
          <w:tcPr>
            <w:tcW w:w="1893" w:type="dxa"/>
          </w:tcPr>
          <w:p w14:paraId="1141BEAF" w14:textId="7E98BBAD" w:rsidR="00ED0124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10/06/2008</w:t>
            </w:r>
          </w:p>
        </w:tc>
        <w:tc>
          <w:tcPr>
            <w:tcW w:w="1249" w:type="dxa"/>
          </w:tcPr>
          <w:p w14:paraId="1141BE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B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B9" w14:textId="77777777" w:rsidTr="004B0D78">
        <w:tc>
          <w:tcPr>
            <w:tcW w:w="2484" w:type="dxa"/>
          </w:tcPr>
          <w:p w14:paraId="1141BEB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189" w:type="dxa"/>
          </w:tcPr>
          <w:p w14:paraId="1141BEB4" w14:textId="20C7E79B" w:rsidR="008A2139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893" w:type="dxa"/>
          </w:tcPr>
          <w:p w14:paraId="1141BEB5" w14:textId="25735B3C" w:rsidR="008A2139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893" w:type="dxa"/>
          </w:tcPr>
          <w:p w14:paraId="1141BEB6" w14:textId="47B1AA15" w:rsidR="008A2139" w:rsidRPr="00C03D07" w:rsidRDefault="00A2562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49" w:type="dxa"/>
          </w:tcPr>
          <w:p w14:paraId="1141BE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B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C0" w14:textId="77777777" w:rsidTr="004B0D78">
        <w:tc>
          <w:tcPr>
            <w:tcW w:w="2484" w:type="dxa"/>
          </w:tcPr>
          <w:p w14:paraId="1141BEBA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189" w:type="dxa"/>
          </w:tcPr>
          <w:p w14:paraId="1141BEBB" w14:textId="5387D048" w:rsidR="007B4551" w:rsidRPr="00C03D07" w:rsidRDefault="00A25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APPLICATION MANAGER IN MARKETING AND SALES</w:t>
            </w:r>
          </w:p>
        </w:tc>
        <w:tc>
          <w:tcPr>
            <w:tcW w:w="1893" w:type="dxa"/>
          </w:tcPr>
          <w:p w14:paraId="7CC9A437" w14:textId="77777777" w:rsidR="007B4551" w:rsidRDefault="00A25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  <w:p w14:paraId="1141BEBC" w14:textId="18E5D301" w:rsidR="00617803" w:rsidRPr="00C03D07" w:rsidRDefault="00617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GOT MARRIED on 12.21.2022 and came on March 17</w:t>
            </w:r>
            <w:r w:rsidRPr="006178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</w:t>
            </w:r>
          </w:p>
        </w:tc>
        <w:tc>
          <w:tcPr>
            <w:tcW w:w="1893" w:type="dxa"/>
          </w:tcPr>
          <w:p w14:paraId="1141BEBD" w14:textId="3DDF5655" w:rsidR="007B4551" w:rsidRPr="00C03D07" w:rsidRDefault="00A2562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</w:t>
            </w:r>
            <w:r w:rsidR="0061780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chool going kid in India coming On int his MAY..last year wen tto India and stuck due to visa .</w:t>
            </w:r>
          </w:p>
        </w:tc>
        <w:tc>
          <w:tcPr>
            <w:tcW w:w="1249" w:type="dxa"/>
          </w:tcPr>
          <w:p w14:paraId="1141BEB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B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C8" w14:textId="77777777" w:rsidTr="004B0D78">
        <w:trPr>
          <w:trHeight w:val="1007"/>
        </w:trPr>
        <w:tc>
          <w:tcPr>
            <w:tcW w:w="2484" w:type="dxa"/>
          </w:tcPr>
          <w:p w14:paraId="1141BEC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141BEC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189" w:type="dxa"/>
          </w:tcPr>
          <w:p w14:paraId="23B2AA99" w14:textId="77777777" w:rsidR="00226740" w:rsidRDefault="006178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ELDRIDGE PARKWAY,APT #2205,</w:t>
            </w:r>
          </w:p>
          <w:p w14:paraId="1141BEC3" w14:textId="4DC3778F" w:rsidR="00617803" w:rsidRPr="00C03D07" w:rsidRDefault="0061780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HOUSTON,TX,ZIPCODE 77077</w:t>
            </w:r>
          </w:p>
        </w:tc>
        <w:tc>
          <w:tcPr>
            <w:tcW w:w="1893" w:type="dxa"/>
          </w:tcPr>
          <w:p w14:paraId="21E22EA3" w14:textId="77777777" w:rsidR="00617803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ELDRIDGE PARKWAY,APT #2205,</w:t>
            </w:r>
          </w:p>
          <w:p w14:paraId="1141BEC4" w14:textId="7D23D9FC" w:rsidR="007B4551" w:rsidRPr="00C03D07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HOUSTON,TX,ZIPCODE 77077</w:t>
            </w:r>
          </w:p>
        </w:tc>
        <w:tc>
          <w:tcPr>
            <w:tcW w:w="1893" w:type="dxa"/>
          </w:tcPr>
          <w:p w14:paraId="636E9048" w14:textId="77777777" w:rsidR="00617803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1600 ELDRIDGE PARKWAY,APT #2205,</w:t>
            </w:r>
          </w:p>
          <w:p w14:paraId="1141BEC5" w14:textId="23A1FE30" w:rsidR="007B4551" w:rsidRPr="00C03D07" w:rsidRDefault="00617803" w:rsidP="0061780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HOUSTON,TX,ZIPCODE 77077</w:t>
            </w:r>
          </w:p>
        </w:tc>
        <w:tc>
          <w:tcPr>
            <w:tcW w:w="1249" w:type="dxa"/>
          </w:tcPr>
          <w:p w14:paraId="1141BE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CF" w14:textId="77777777" w:rsidTr="004B0D78">
        <w:tc>
          <w:tcPr>
            <w:tcW w:w="2484" w:type="dxa"/>
          </w:tcPr>
          <w:p w14:paraId="1141BE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189" w:type="dxa"/>
          </w:tcPr>
          <w:p w14:paraId="1141BECA" w14:textId="69B3C282" w:rsidR="007B4551" w:rsidRPr="00C03D07" w:rsidRDefault="006178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4697771871</w:t>
            </w:r>
          </w:p>
        </w:tc>
        <w:tc>
          <w:tcPr>
            <w:tcW w:w="1893" w:type="dxa"/>
          </w:tcPr>
          <w:p w14:paraId="1141BE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D6" w14:textId="77777777" w:rsidTr="004B0D78">
        <w:tc>
          <w:tcPr>
            <w:tcW w:w="2484" w:type="dxa"/>
          </w:tcPr>
          <w:p w14:paraId="1141BE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189" w:type="dxa"/>
          </w:tcPr>
          <w:p w14:paraId="1141BED1" w14:textId="63C4F6A3" w:rsidR="007B4551" w:rsidRPr="00C03D07" w:rsidRDefault="006239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E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DD" w14:textId="77777777" w:rsidTr="004B0D78">
        <w:tc>
          <w:tcPr>
            <w:tcW w:w="2484" w:type="dxa"/>
          </w:tcPr>
          <w:p w14:paraId="1141BED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189" w:type="dxa"/>
          </w:tcPr>
          <w:p w14:paraId="1141BED8" w14:textId="27AB7311" w:rsidR="007B4551" w:rsidRPr="00C03D07" w:rsidRDefault="006178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E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D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E4" w14:textId="77777777" w:rsidTr="004B0D78">
        <w:tc>
          <w:tcPr>
            <w:tcW w:w="2484" w:type="dxa"/>
          </w:tcPr>
          <w:p w14:paraId="1141BED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189" w:type="dxa"/>
          </w:tcPr>
          <w:p w14:paraId="1141BEDF" w14:textId="3F51B76E" w:rsidR="007B4551" w:rsidRPr="00C03D07" w:rsidRDefault="0061780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Kiran.vudatha@gmail.com</w:t>
            </w:r>
          </w:p>
        </w:tc>
        <w:tc>
          <w:tcPr>
            <w:tcW w:w="1893" w:type="dxa"/>
          </w:tcPr>
          <w:p w14:paraId="1141BE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E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E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EB" w14:textId="77777777" w:rsidTr="004B0D78">
        <w:tc>
          <w:tcPr>
            <w:tcW w:w="2484" w:type="dxa"/>
          </w:tcPr>
          <w:p w14:paraId="1141BEE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189" w:type="dxa"/>
          </w:tcPr>
          <w:p w14:paraId="1141BEE6" w14:textId="07D5B26E" w:rsidR="007B4551" w:rsidRPr="00C03D07" w:rsidRDefault="006239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</w:t>
            </w:r>
            <w:r w:rsidRPr="006239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JUNE 2017</w:t>
            </w:r>
          </w:p>
        </w:tc>
        <w:tc>
          <w:tcPr>
            <w:tcW w:w="1893" w:type="dxa"/>
          </w:tcPr>
          <w:p w14:paraId="1141BEE7" w14:textId="56A7997A" w:rsidR="007B4551" w:rsidRPr="00C03D07" w:rsidRDefault="0062399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</w:t>
            </w:r>
            <w:r w:rsidRPr="00623994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March 2023</w:t>
            </w:r>
          </w:p>
        </w:tc>
        <w:tc>
          <w:tcPr>
            <w:tcW w:w="1893" w:type="dxa"/>
          </w:tcPr>
          <w:p w14:paraId="1141BEE8" w14:textId="2C30362F" w:rsidR="007B4551" w:rsidRPr="00C03D07" w:rsidRDefault="00D61BA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  <w:r w:rsidRPr="00D61B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of march 2018</w:t>
            </w:r>
          </w:p>
        </w:tc>
        <w:tc>
          <w:tcPr>
            <w:tcW w:w="1249" w:type="dxa"/>
          </w:tcPr>
          <w:p w14:paraId="1141BEE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F2" w14:textId="77777777" w:rsidTr="004B0D78">
        <w:tc>
          <w:tcPr>
            <w:tcW w:w="2484" w:type="dxa"/>
          </w:tcPr>
          <w:p w14:paraId="1141BEE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14:paraId="1141BEED" w14:textId="5F3E068F" w:rsidR="001A2598" w:rsidRPr="00C03D07" w:rsidRDefault="00617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893" w:type="dxa"/>
          </w:tcPr>
          <w:p w14:paraId="1141BEEE" w14:textId="1A61186E" w:rsidR="001A2598" w:rsidRPr="00C03D07" w:rsidRDefault="00A87A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VISA approved on 27</w:t>
            </w:r>
            <w:r w:rsidRPr="00A87AFE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Feb2023</w:t>
            </w:r>
          </w:p>
        </w:tc>
        <w:tc>
          <w:tcPr>
            <w:tcW w:w="1893" w:type="dxa"/>
          </w:tcPr>
          <w:p w14:paraId="1141BEEF" w14:textId="32A3A67F" w:rsidR="001A2598" w:rsidRPr="00C03D07" w:rsidRDefault="00BE490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49" w:type="dxa"/>
          </w:tcPr>
          <w:p w14:paraId="1141BEF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F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EF9" w14:textId="77777777" w:rsidTr="004B0D78">
        <w:tc>
          <w:tcPr>
            <w:tcW w:w="2484" w:type="dxa"/>
          </w:tcPr>
          <w:p w14:paraId="1141BEF3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189" w:type="dxa"/>
          </w:tcPr>
          <w:p w14:paraId="1141BEF4" w14:textId="1E0C6139" w:rsidR="00D92BD1" w:rsidRPr="00C03D07" w:rsidRDefault="0061780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893" w:type="dxa"/>
          </w:tcPr>
          <w:p w14:paraId="1141BEF5" w14:textId="112E83D1" w:rsidR="00D92BD1" w:rsidRPr="00C03D07" w:rsidRDefault="004B0D7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</w:t>
            </w:r>
            <w:r w:rsidR="00BE49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ISA STAUS on 27</w:t>
            </w:r>
            <w:r w:rsidR="00BE490A" w:rsidRPr="00BE49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BE490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Feb 2023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-NOW in USA H4 </w:t>
            </w:r>
          </w:p>
        </w:tc>
        <w:tc>
          <w:tcPr>
            <w:tcW w:w="1893" w:type="dxa"/>
          </w:tcPr>
          <w:p w14:paraId="1141BEF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F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E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01" w14:textId="77777777" w:rsidTr="004B0D78">
        <w:tc>
          <w:tcPr>
            <w:tcW w:w="2484" w:type="dxa"/>
          </w:tcPr>
          <w:p w14:paraId="1141BEFA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141BEFB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89" w:type="dxa"/>
          </w:tcPr>
          <w:p w14:paraId="1141BEFC" w14:textId="1CC000B4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on DEC 21</w:t>
            </w:r>
            <w:r w:rsidRPr="00D61B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2022</w:t>
            </w:r>
          </w:p>
        </w:tc>
        <w:tc>
          <w:tcPr>
            <w:tcW w:w="1893" w:type="dxa"/>
          </w:tcPr>
          <w:p w14:paraId="1141BEFD" w14:textId="18A2E6E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on DEC 21</w:t>
            </w:r>
            <w:r w:rsidRPr="00D61BA3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2022</w:t>
            </w:r>
          </w:p>
        </w:tc>
        <w:tc>
          <w:tcPr>
            <w:tcW w:w="1893" w:type="dxa"/>
          </w:tcPr>
          <w:p w14:paraId="1141BEFE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EFF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00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08" w14:textId="77777777" w:rsidTr="004B0D78">
        <w:tc>
          <w:tcPr>
            <w:tcW w:w="2484" w:type="dxa"/>
          </w:tcPr>
          <w:p w14:paraId="1141BF02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189" w:type="dxa"/>
          </w:tcPr>
          <w:p w14:paraId="1141BF03" w14:textId="62588263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21dec2022</w:t>
            </w:r>
          </w:p>
        </w:tc>
        <w:tc>
          <w:tcPr>
            <w:tcW w:w="1893" w:type="dxa"/>
          </w:tcPr>
          <w:p w14:paraId="1141BF04" w14:textId="3C80ED55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21dec2022</w:t>
            </w:r>
          </w:p>
        </w:tc>
        <w:tc>
          <w:tcPr>
            <w:tcW w:w="1893" w:type="dxa"/>
          </w:tcPr>
          <w:p w14:paraId="1141BF05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F06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07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0F" w14:textId="77777777" w:rsidTr="004B0D78">
        <w:tc>
          <w:tcPr>
            <w:tcW w:w="2484" w:type="dxa"/>
          </w:tcPr>
          <w:p w14:paraId="1141BF09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189" w:type="dxa"/>
          </w:tcPr>
          <w:p w14:paraId="1141BF0A" w14:textId="295CD5D8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HEAD OF HOSUE HOLD LAST YEAR and NOW MARRIED </w:t>
            </w:r>
          </w:p>
        </w:tc>
        <w:tc>
          <w:tcPr>
            <w:tcW w:w="1893" w:type="dxa"/>
          </w:tcPr>
          <w:p w14:paraId="1141BF0B" w14:textId="0EB90204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F0C" w14:textId="7C6BD9F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249" w:type="dxa"/>
          </w:tcPr>
          <w:p w14:paraId="1141BF0D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0E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16" w14:textId="77777777" w:rsidTr="004B0D78">
        <w:tc>
          <w:tcPr>
            <w:tcW w:w="2484" w:type="dxa"/>
          </w:tcPr>
          <w:p w14:paraId="1141BF10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189" w:type="dxa"/>
          </w:tcPr>
          <w:p w14:paraId="1141BF11" w14:textId="7D1371D4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 MONTHS</w:t>
            </w:r>
          </w:p>
        </w:tc>
        <w:tc>
          <w:tcPr>
            <w:tcW w:w="1893" w:type="dxa"/>
          </w:tcPr>
          <w:p w14:paraId="1141BF12" w14:textId="2EB5108C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893" w:type="dxa"/>
          </w:tcPr>
          <w:p w14:paraId="1141BF13" w14:textId="47CE7F3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7 Months </w:t>
            </w:r>
            <w:r w:rsid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more than 183 days on July 19</w:t>
            </w:r>
            <w:r w:rsidR="001A6A60" w:rsidRP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 w:rsid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 fly back to india and coming back on May 31</w:t>
            </w:r>
            <w:r w:rsidR="001A6A60" w:rsidRP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="001A6A6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2023.</w:t>
            </w:r>
          </w:p>
        </w:tc>
        <w:tc>
          <w:tcPr>
            <w:tcW w:w="1249" w:type="dxa"/>
          </w:tcPr>
          <w:p w14:paraId="1141BF14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15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1D" w14:textId="77777777" w:rsidTr="004B0D78">
        <w:tc>
          <w:tcPr>
            <w:tcW w:w="2484" w:type="dxa"/>
          </w:tcPr>
          <w:p w14:paraId="1141BF17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189" w:type="dxa"/>
          </w:tcPr>
          <w:p w14:paraId="1141BF18" w14:textId="2FA07A68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893" w:type="dxa"/>
          </w:tcPr>
          <w:p w14:paraId="1141BF19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F1A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F1B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1C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B0D78" w14:paraId="1141BF24" w14:textId="77777777" w:rsidTr="004B0D78">
        <w:tc>
          <w:tcPr>
            <w:tcW w:w="2484" w:type="dxa"/>
          </w:tcPr>
          <w:p w14:paraId="1141BF1E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189" w:type="dxa"/>
          </w:tcPr>
          <w:p w14:paraId="1141BF1F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F20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93" w:type="dxa"/>
          </w:tcPr>
          <w:p w14:paraId="1141BF21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41BF22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141BF23" w14:textId="77777777" w:rsidR="004B0D78" w:rsidRPr="00C03D07" w:rsidRDefault="004B0D78" w:rsidP="004B0D7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41BF25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141BF2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141BF27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141BF2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D94778" w14:paraId="1141BF2E" w14:textId="77777777" w:rsidTr="00797DEB">
        <w:tc>
          <w:tcPr>
            <w:tcW w:w="2203" w:type="dxa"/>
          </w:tcPr>
          <w:p w14:paraId="1141BF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141BF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141BF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141BF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141BF2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94778" w14:paraId="1141BF34" w14:textId="77777777" w:rsidTr="00797DEB">
        <w:tc>
          <w:tcPr>
            <w:tcW w:w="2203" w:type="dxa"/>
          </w:tcPr>
          <w:p w14:paraId="1141BF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41BF3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1BF3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F3A" w14:textId="77777777" w:rsidTr="00797DEB">
        <w:tc>
          <w:tcPr>
            <w:tcW w:w="2203" w:type="dxa"/>
          </w:tcPr>
          <w:p w14:paraId="1141BF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41BF3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1BF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94778" w14:paraId="1141BF40" w14:textId="77777777" w:rsidTr="00797DEB">
        <w:tc>
          <w:tcPr>
            <w:tcW w:w="2203" w:type="dxa"/>
          </w:tcPr>
          <w:p w14:paraId="1141BF3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41BF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141BF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41BF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41BF4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141BF4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141BF43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1141BF4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141BF4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46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47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94778" w14:paraId="1141BF49" w14:textId="77777777" w:rsidTr="00D90155">
        <w:trPr>
          <w:trHeight w:val="324"/>
        </w:trPr>
        <w:tc>
          <w:tcPr>
            <w:tcW w:w="7675" w:type="dxa"/>
            <w:gridSpan w:val="2"/>
          </w:tcPr>
          <w:p w14:paraId="1141BF48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94778" w14:paraId="1141BF4C" w14:textId="77777777" w:rsidTr="00D90155">
        <w:trPr>
          <w:trHeight w:val="314"/>
        </w:trPr>
        <w:tc>
          <w:tcPr>
            <w:tcW w:w="2545" w:type="dxa"/>
          </w:tcPr>
          <w:p w14:paraId="1141BF4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141BF4B" w14:textId="78E2FD28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Bank of America </w:t>
            </w:r>
          </w:p>
        </w:tc>
      </w:tr>
      <w:tr w:rsidR="00D94778" w14:paraId="1141BF50" w14:textId="77777777" w:rsidTr="00D90155">
        <w:trPr>
          <w:trHeight w:val="324"/>
        </w:trPr>
        <w:tc>
          <w:tcPr>
            <w:tcW w:w="2545" w:type="dxa"/>
          </w:tcPr>
          <w:p w14:paraId="1141BF4D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141BF4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(PAPER OR ELECTRONIC)</w:t>
            </w:r>
          </w:p>
        </w:tc>
        <w:tc>
          <w:tcPr>
            <w:tcW w:w="5130" w:type="dxa"/>
          </w:tcPr>
          <w:p w14:paraId="1141BF4F" w14:textId="62FE22B6" w:rsidR="00983210" w:rsidRPr="00C03D07" w:rsidRDefault="006C187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11100</w:t>
            </w:r>
            <w:r w:rsidR="002B6EDB">
              <w:rPr>
                <w:rFonts w:ascii="Calibri" w:hAnsi="Calibri" w:cs="Calibri"/>
                <w:sz w:val="24"/>
                <w:szCs w:val="24"/>
              </w:rPr>
              <w:t>0025</w:t>
            </w:r>
          </w:p>
        </w:tc>
      </w:tr>
      <w:tr w:rsidR="00D94778" w14:paraId="1141BF53" w14:textId="77777777" w:rsidTr="00D90155">
        <w:trPr>
          <w:trHeight w:val="324"/>
        </w:trPr>
        <w:tc>
          <w:tcPr>
            <w:tcW w:w="2545" w:type="dxa"/>
          </w:tcPr>
          <w:p w14:paraId="1141BF5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141BF52" w14:textId="661F87AC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488060367130</w:t>
            </w:r>
          </w:p>
        </w:tc>
      </w:tr>
      <w:tr w:rsidR="00D94778" w14:paraId="1141BF56" w14:textId="77777777" w:rsidTr="00D90155">
        <w:trPr>
          <w:trHeight w:val="340"/>
        </w:trPr>
        <w:tc>
          <w:tcPr>
            <w:tcW w:w="2545" w:type="dxa"/>
          </w:tcPr>
          <w:p w14:paraId="1141BF54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41BF55" w14:textId="62D1D489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94778" w14:paraId="1141BF59" w14:textId="77777777" w:rsidTr="00D90155">
        <w:trPr>
          <w:trHeight w:val="340"/>
        </w:trPr>
        <w:tc>
          <w:tcPr>
            <w:tcW w:w="2545" w:type="dxa"/>
          </w:tcPr>
          <w:p w14:paraId="1141BF5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141BF58" w14:textId="624F5242" w:rsidR="00983210" w:rsidRPr="00C03D07" w:rsidRDefault="002B6ED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Kiran kumar </w:t>
            </w:r>
            <w:r w:rsidR="001033A8">
              <w:rPr>
                <w:rFonts w:ascii="Calibri" w:hAnsi="Calibri" w:cs="Calibri"/>
                <w:sz w:val="24"/>
                <w:szCs w:val="24"/>
              </w:rPr>
              <w:t>Vudatha</w:t>
            </w:r>
          </w:p>
        </w:tc>
      </w:tr>
    </w:tbl>
    <w:p w14:paraId="1141BF5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5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141BF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5D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141BF5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6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41BF6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41BF7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141BF7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41B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41BF7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141BF7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94778" w14:paraId="1141BF81" w14:textId="77777777" w:rsidTr="001D05D6">
        <w:trPr>
          <w:trHeight w:val="398"/>
        </w:trPr>
        <w:tc>
          <w:tcPr>
            <w:tcW w:w="5148" w:type="dxa"/>
            <w:gridSpan w:val="4"/>
          </w:tcPr>
          <w:p w14:paraId="1141BF7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141BF8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94778" w14:paraId="1141BF84" w14:textId="77777777" w:rsidTr="001D05D6">
        <w:trPr>
          <w:trHeight w:val="383"/>
        </w:trPr>
        <w:tc>
          <w:tcPr>
            <w:tcW w:w="5148" w:type="dxa"/>
            <w:gridSpan w:val="4"/>
          </w:tcPr>
          <w:p w14:paraId="1141BF8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141BF8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94778" w14:paraId="1141BF91" w14:textId="77777777" w:rsidTr="001D05D6">
        <w:trPr>
          <w:trHeight w:val="404"/>
        </w:trPr>
        <w:tc>
          <w:tcPr>
            <w:tcW w:w="918" w:type="dxa"/>
          </w:tcPr>
          <w:p w14:paraId="1141BF8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141BF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141BF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41BF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141BF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41BF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41BF8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141BF8C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141BF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141B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141BF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141BF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94778" w14:paraId="1141BF9A" w14:textId="77777777" w:rsidTr="001D05D6">
        <w:trPr>
          <w:trHeight w:val="622"/>
        </w:trPr>
        <w:tc>
          <w:tcPr>
            <w:tcW w:w="918" w:type="dxa"/>
          </w:tcPr>
          <w:p w14:paraId="1141BF92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141BF93" w14:textId="14D2C0A9" w:rsidR="008F53D7" w:rsidRPr="00C03D07" w:rsidRDefault="007271B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14:paraId="1141BF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1BF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41BF96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141BF97" w14:textId="12F6DC2F" w:rsidR="008F53D7" w:rsidRPr="00C03D07" w:rsidRDefault="0047742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141BF9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41BF9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BFA3" w14:textId="77777777" w:rsidTr="001D05D6">
        <w:trPr>
          <w:trHeight w:val="592"/>
        </w:trPr>
        <w:tc>
          <w:tcPr>
            <w:tcW w:w="918" w:type="dxa"/>
          </w:tcPr>
          <w:p w14:paraId="1141BF9B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141BF9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1BF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1BF9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41BF9F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141BFA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1BFA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41BFA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BFAC" w14:textId="77777777" w:rsidTr="001D05D6">
        <w:trPr>
          <w:trHeight w:val="592"/>
        </w:trPr>
        <w:tc>
          <w:tcPr>
            <w:tcW w:w="918" w:type="dxa"/>
          </w:tcPr>
          <w:p w14:paraId="1141BFA4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141BFA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1BFA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41BFA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41BFA8" w14:textId="77777777" w:rsidR="008F53D7" w:rsidRPr="00C03D07" w:rsidRDefault="00477429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141BFA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41BFA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41BFA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141BFAD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141BFAE" w14:textId="77777777" w:rsidR="007C5320" w:rsidRPr="00C1676B" w:rsidRDefault="0047742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D94778" w14:paraId="1141BFB5" w14:textId="77777777" w:rsidTr="00B433FE">
        <w:trPr>
          <w:trHeight w:val="683"/>
        </w:trPr>
        <w:tc>
          <w:tcPr>
            <w:tcW w:w="1638" w:type="dxa"/>
          </w:tcPr>
          <w:p w14:paraId="1141BFAF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141BFB0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141BFB1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141BFB2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141BFB3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1141BFB4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94778" w14:paraId="1141BFBC" w14:textId="77777777" w:rsidTr="00B433FE">
        <w:trPr>
          <w:trHeight w:val="291"/>
        </w:trPr>
        <w:tc>
          <w:tcPr>
            <w:tcW w:w="1638" w:type="dxa"/>
          </w:tcPr>
          <w:p w14:paraId="1141BF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41BF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C3" w14:textId="77777777" w:rsidTr="00B433FE">
        <w:trPr>
          <w:trHeight w:val="291"/>
        </w:trPr>
        <w:tc>
          <w:tcPr>
            <w:tcW w:w="1638" w:type="dxa"/>
          </w:tcPr>
          <w:p w14:paraId="1141B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141B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BF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BFC4" w14:textId="77777777" w:rsidR="007C5320" w:rsidRPr="00C1676B" w:rsidRDefault="0047742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D94778" w14:paraId="1141BFC9" w14:textId="77777777" w:rsidTr="00B433FE">
        <w:trPr>
          <w:trHeight w:val="773"/>
        </w:trPr>
        <w:tc>
          <w:tcPr>
            <w:tcW w:w="2448" w:type="dxa"/>
          </w:tcPr>
          <w:p w14:paraId="1141BFC5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1141BFC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141BFC7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1141BFC8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94778" w14:paraId="1141BFCE" w14:textId="77777777" w:rsidTr="00B433FE">
        <w:trPr>
          <w:trHeight w:val="428"/>
        </w:trPr>
        <w:tc>
          <w:tcPr>
            <w:tcW w:w="2448" w:type="dxa"/>
          </w:tcPr>
          <w:p w14:paraId="1141BF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141BF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41BF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141BF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BFCF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1141BFD0" w14:textId="77777777" w:rsidR="00B95496" w:rsidRPr="00C1676B" w:rsidRDefault="0047742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D94778" w14:paraId="1141BFD6" w14:textId="77777777" w:rsidTr="004B23E9">
        <w:trPr>
          <w:trHeight w:val="825"/>
        </w:trPr>
        <w:tc>
          <w:tcPr>
            <w:tcW w:w="2538" w:type="dxa"/>
          </w:tcPr>
          <w:p w14:paraId="1141BFD1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141BFD2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141BFD3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141BFD4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141BFD5" w14:textId="77777777" w:rsidR="00B95496" w:rsidRPr="00C03D07" w:rsidRDefault="0047742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94778" w14:paraId="1141BFDC" w14:textId="77777777" w:rsidTr="004B23E9">
        <w:trPr>
          <w:trHeight w:val="275"/>
        </w:trPr>
        <w:tc>
          <w:tcPr>
            <w:tcW w:w="2538" w:type="dxa"/>
          </w:tcPr>
          <w:p w14:paraId="1141BF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1BF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41BF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E2" w14:textId="77777777" w:rsidTr="004B23E9">
        <w:trPr>
          <w:trHeight w:val="275"/>
        </w:trPr>
        <w:tc>
          <w:tcPr>
            <w:tcW w:w="2538" w:type="dxa"/>
          </w:tcPr>
          <w:p w14:paraId="1141BF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1BF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41BF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E8" w14:textId="77777777" w:rsidTr="004B23E9">
        <w:trPr>
          <w:trHeight w:val="292"/>
        </w:trPr>
        <w:tc>
          <w:tcPr>
            <w:tcW w:w="2538" w:type="dxa"/>
          </w:tcPr>
          <w:p w14:paraId="1141BFE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E5" w14:textId="77777777" w:rsidR="00B95496" w:rsidRPr="00C1676B" w:rsidRDefault="004774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141BFE6" w14:textId="77777777" w:rsidR="00B95496" w:rsidRPr="00C1676B" w:rsidRDefault="0047742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141BF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BFF0" w14:textId="77777777" w:rsidTr="00044B40">
        <w:trPr>
          <w:trHeight w:val="557"/>
        </w:trPr>
        <w:tc>
          <w:tcPr>
            <w:tcW w:w="2538" w:type="dxa"/>
          </w:tcPr>
          <w:p w14:paraId="1141BFE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41BF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41BF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41BFE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41BF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41BFE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41BF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BFF1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3" w14:textId="18619E25" w:rsidR="008A20BA" w:rsidRPr="00E059E1" w:rsidRDefault="00BF1A4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1C1B1" wp14:editId="0E9F8297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41C1C0" w14:textId="77777777" w:rsidR="00C8092E" w:rsidRPr="004A10AC" w:rsidRDefault="00477429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141C1C1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141C1C2" w14:textId="77777777" w:rsidR="00C8092E" w:rsidRPr="004A10AC" w:rsidRDefault="0047742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1C1B1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141C1C0" w14:textId="77777777" w:rsidR="00C8092E" w:rsidRPr="004A10AC" w:rsidRDefault="00477429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141C1C1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141C1C2" w14:textId="77777777" w:rsidR="00C8092E" w:rsidRPr="004A10AC" w:rsidRDefault="0047742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41BFF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B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9" w14:textId="2CE3C9B6" w:rsidR="004F2E9A" w:rsidRDefault="0047742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C1B3" wp14:editId="73989351">
                <wp:simplePos x="0" y="0"/>
                <wp:positionH relativeFrom="column">
                  <wp:posOffset>3136900</wp:posOffset>
                </wp:positionH>
                <wp:positionV relativeFrom="paragraph">
                  <wp:posOffset>8255</wp:posOffset>
                </wp:positionV>
                <wp:extent cx="809625" cy="1905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1125D" w14:textId="4EBE1EDA" w:rsidR="00477429" w:rsidRDefault="00477429" w:rsidP="00477429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1C1B3" id="AutoShape 4" o:spid="_x0000_s1027" style="position:absolute;margin-left:247pt;margin-top:.6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">
                <v:textbox>
                  <w:txbxContent>
                    <w:p w14:paraId="4941125D" w14:textId="4EBE1EDA" w:rsidR="00477429" w:rsidRDefault="00477429" w:rsidP="00477429">
                      <w:pPr>
                        <w:jc w:val="center"/>
                      </w:pPr>
                      <w: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BF1A46"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1C1B2" wp14:editId="644F824F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10160" r="952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09F89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</w:p>
    <w:p w14:paraId="1141C0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4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D94778" w14:paraId="1141C04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141C047" w14:textId="77777777" w:rsidR="008F53D7" w:rsidRPr="00C1676B" w:rsidRDefault="0047742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94778" w14:paraId="1141C04F" w14:textId="77777777" w:rsidTr="0030732B">
        <w:trPr>
          <w:trHeight w:val="533"/>
        </w:trPr>
        <w:tc>
          <w:tcPr>
            <w:tcW w:w="738" w:type="dxa"/>
          </w:tcPr>
          <w:p w14:paraId="1141C04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141C04A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141C04B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141C04C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141C04D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1141C04E" w14:textId="77777777" w:rsidR="008F53D7" w:rsidRPr="00C03D07" w:rsidRDefault="0047742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94778" w14:paraId="1141C056" w14:textId="77777777" w:rsidTr="0030732B">
        <w:trPr>
          <w:trHeight w:val="266"/>
        </w:trPr>
        <w:tc>
          <w:tcPr>
            <w:tcW w:w="738" w:type="dxa"/>
          </w:tcPr>
          <w:p w14:paraId="1141C050" w14:textId="77777777" w:rsidR="008F53D7" w:rsidRPr="00C03D07" w:rsidRDefault="00477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141C0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41C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1C0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41C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1C0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5D" w14:textId="77777777" w:rsidTr="0030732B">
        <w:trPr>
          <w:trHeight w:val="266"/>
        </w:trPr>
        <w:tc>
          <w:tcPr>
            <w:tcW w:w="738" w:type="dxa"/>
          </w:tcPr>
          <w:p w14:paraId="1141C057" w14:textId="77777777" w:rsidR="008F53D7" w:rsidRPr="00C03D07" w:rsidRDefault="00477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41C0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41C0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1C0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41C0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1C05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64" w14:textId="77777777" w:rsidTr="0030732B">
        <w:trPr>
          <w:trHeight w:val="266"/>
        </w:trPr>
        <w:tc>
          <w:tcPr>
            <w:tcW w:w="738" w:type="dxa"/>
          </w:tcPr>
          <w:p w14:paraId="1141C05E" w14:textId="77777777" w:rsidR="008F53D7" w:rsidRPr="00C03D07" w:rsidRDefault="0047742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141C05F" w14:textId="77777777" w:rsidR="008F53D7" w:rsidRPr="00C03D07" w:rsidRDefault="0047742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41C0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1C0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41C0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1C0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6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1141C065" w14:textId="77777777" w:rsidR="008F53D7" w:rsidRPr="00C03D07" w:rsidRDefault="0047742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141C06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47742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47742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1141C0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41C07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198"/>
        <w:gridCol w:w="1579"/>
        <w:gridCol w:w="1872"/>
        <w:gridCol w:w="1965"/>
        <w:gridCol w:w="1466"/>
        <w:gridCol w:w="1549"/>
      </w:tblGrid>
      <w:tr w:rsidR="00D94778" w14:paraId="1141C0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141C073" w14:textId="77777777" w:rsidR="007C5320" w:rsidRPr="00C1676B" w:rsidRDefault="0047742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94778" w14:paraId="1141C07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141C0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141C07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141C077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1141C078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141C079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141C07A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1141C07B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94778" w14:paraId="1141C08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141C07D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41C07E" w14:textId="07BA1624" w:rsidR="007C5320" w:rsidRPr="00C03D07" w:rsidRDefault="00FD2FB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Nissan </w:t>
            </w:r>
          </w:p>
        </w:tc>
        <w:tc>
          <w:tcPr>
            <w:tcW w:w="1186" w:type="dxa"/>
            <w:shd w:val="clear" w:color="auto" w:fill="auto"/>
          </w:tcPr>
          <w:p w14:paraId="1141C07F" w14:textId="10B703F4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2019&amp;ROGUE</w:t>
            </w:r>
          </w:p>
        </w:tc>
        <w:tc>
          <w:tcPr>
            <w:tcW w:w="1971" w:type="dxa"/>
            <w:shd w:val="clear" w:color="auto" w:fill="auto"/>
          </w:tcPr>
          <w:p w14:paraId="1141C080" w14:textId="2FC1841F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14:paraId="1141C081" w14:textId="5E0A3366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</w:tcPr>
          <w:p w14:paraId="1141C082" w14:textId="3BAF4312" w:rsidR="007C5320" w:rsidRPr="00C03D07" w:rsidRDefault="00F5333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610" w:type="dxa"/>
            <w:shd w:val="clear" w:color="auto" w:fill="auto"/>
          </w:tcPr>
          <w:p w14:paraId="1141C083" w14:textId="086C8BB7" w:rsidR="007C5320" w:rsidRPr="00C03D07" w:rsidRDefault="00A347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2022 year</w:t>
            </w:r>
          </w:p>
        </w:tc>
      </w:tr>
      <w:tr w:rsidR="00D94778" w14:paraId="1141C08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141C085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141C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41C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41C0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41C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41C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41C0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9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141C08D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141C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41C0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41C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141C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141C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141C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09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96" w14:textId="77777777" w:rsidR="007C5320" w:rsidRPr="00C1676B" w:rsidRDefault="0047742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141C0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D94778" w14:paraId="1141C09C" w14:textId="77777777" w:rsidTr="00B433FE">
        <w:trPr>
          <w:trHeight w:val="527"/>
        </w:trPr>
        <w:tc>
          <w:tcPr>
            <w:tcW w:w="3135" w:type="dxa"/>
          </w:tcPr>
          <w:p w14:paraId="1141C098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141C099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141C09A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141C09B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94778" w14:paraId="1141C0A1" w14:textId="77777777" w:rsidTr="00B433FE">
        <w:trPr>
          <w:trHeight w:val="250"/>
        </w:trPr>
        <w:tc>
          <w:tcPr>
            <w:tcW w:w="3135" w:type="dxa"/>
          </w:tcPr>
          <w:p w14:paraId="1141C09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0A6" w14:textId="77777777" w:rsidTr="00B433FE">
        <w:trPr>
          <w:trHeight w:val="264"/>
        </w:trPr>
        <w:tc>
          <w:tcPr>
            <w:tcW w:w="3135" w:type="dxa"/>
          </w:tcPr>
          <w:p w14:paraId="1141C0A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0AB" w14:textId="77777777" w:rsidTr="00B433FE">
        <w:trPr>
          <w:trHeight w:val="250"/>
        </w:trPr>
        <w:tc>
          <w:tcPr>
            <w:tcW w:w="3135" w:type="dxa"/>
          </w:tcPr>
          <w:p w14:paraId="1141C0A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0B0" w14:textId="77777777" w:rsidTr="00B433FE">
        <w:trPr>
          <w:trHeight w:val="264"/>
        </w:trPr>
        <w:tc>
          <w:tcPr>
            <w:tcW w:w="3135" w:type="dxa"/>
          </w:tcPr>
          <w:p w14:paraId="1141C0A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141C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41C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41C0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141C0B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B2" w14:textId="77777777" w:rsidR="007C5320" w:rsidRDefault="0047742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1"/>
        <w:gridCol w:w="1799"/>
      </w:tblGrid>
      <w:tr w:rsidR="00D94778" w14:paraId="1141C0B5" w14:textId="77777777" w:rsidTr="00B433FE">
        <w:tc>
          <w:tcPr>
            <w:tcW w:w="9198" w:type="dxa"/>
          </w:tcPr>
          <w:p w14:paraId="1141C0B3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1141C0B4" w14:textId="17F27E23" w:rsidR="007C5320" w:rsidRPr="00C03D07" w:rsidRDefault="00AC4CF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Yes my self </w:t>
            </w:r>
            <w:r w:rsidR="00D925B4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covered entire year </w:t>
            </w: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and my daughter till she </w:t>
            </w:r>
            <w:r w:rsidR="00D925B4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is in USA</w:t>
            </w:r>
          </w:p>
        </w:tc>
      </w:tr>
      <w:tr w:rsidR="00D94778" w14:paraId="1141C0B8" w14:textId="77777777" w:rsidTr="00B433FE">
        <w:tc>
          <w:tcPr>
            <w:tcW w:w="9198" w:type="dxa"/>
          </w:tcPr>
          <w:p w14:paraId="1141C0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41C0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4778" w14:paraId="1141C0BB" w14:textId="77777777" w:rsidTr="00B433FE">
        <w:tc>
          <w:tcPr>
            <w:tcW w:w="9198" w:type="dxa"/>
          </w:tcPr>
          <w:p w14:paraId="1141C0B9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141C0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4778" w14:paraId="1141C0C0" w14:textId="77777777" w:rsidTr="00B433FE">
        <w:tc>
          <w:tcPr>
            <w:tcW w:w="9198" w:type="dxa"/>
          </w:tcPr>
          <w:p w14:paraId="1141C0B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141C0BD" w14:textId="77777777" w:rsidR="007C5320" w:rsidRPr="00C03D07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141C0BE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141C0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41C0C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C2" w14:textId="77777777" w:rsidR="007C5320" w:rsidRDefault="0047742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41C0C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332"/>
        <w:gridCol w:w="880"/>
        <w:gridCol w:w="920"/>
        <w:gridCol w:w="1251"/>
        <w:gridCol w:w="927"/>
        <w:gridCol w:w="1332"/>
        <w:gridCol w:w="880"/>
        <w:gridCol w:w="920"/>
        <w:gridCol w:w="1132"/>
      </w:tblGrid>
      <w:tr w:rsidR="00D94778" w14:paraId="1141C0CF" w14:textId="77777777" w:rsidTr="007C5320">
        <w:tc>
          <w:tcPr>
            <w:tcW w:w="1106" w:type="dxa"/>
            <w:shd w:val="clear" w:color="auto" w:fill="auto"/>
          </w:tcPr>
          <w:p w14:paraId="1141C0C4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1141C0C5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141C0C6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41C0C7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141C0C8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141C0C9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141C0CA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141C0CB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141C0CC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141C0CD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1141C0CE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94778" w14:paraId="1141C0DA" w14:textId="77777777" w:rsidTr="007C5320">
        <w:tc>
          <w:tcPr>
            <w:tcW w:w="1106" w:type="dxa"/>
            <w:shd w:val="clear" w:color="auto" w:fill="auto"/>
          </w:tcPr>
          <w:p w14:paraId="1141C0D0" w14:textId="273AD31A" w:rsidR="007C5320" w:rsidRPr="004B23E9" w:rsidRDefault="00AC4CF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Already submitted relevant docs</w:t>
            </w:r>
          </w:p>
        </w:tc>
        <w:tc>
          <w:tcPr>
            <w:tcW w:w="1332" w:type="dxa"/>
            <w:shd w:val="clear" w:color="auto" w:fill="auto"/>
          </w:tcPr>
          <w:p w14:paraId="1141C0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41C0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141C0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41C0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41C0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0E5" w14:textId="77777777" w:rsidTr="007C5320">
        <w:tc>
          <w:tcPr>
            <w:tcW w:w="1106" w:type="dxa"/>
            <w:shd w:val="clear" w:color="auto" w:fill="auto"/>
          </w:tcPr>
          <w:p w14:paraId="1141C0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41C0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41C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141C0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141C0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41C0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141C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141C0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0E6" w14:textId="77777777" w:rsidR="007C5320" w:rsidRPr="00C27558" w:rsidRDefault="0047742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1141C0E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E8" w14:textId="77777777" w:rsidR="007C5320" w:rsidRDefault="0047742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141C0E9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D94778" w14:paraId="1141C0EF" w14:textId="77777777" w:rsidTr="00B433FE">
        <w:tc>
          <w:tcPr>
            <w:tcW w:w="3456" w:type="dxa"/>
            <w:shd w:val="clear" w:color="auto" w:fill="auto"/>
          </w:tcPr>
          <w:p w14:paraId="1141C0EA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141C0EB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141C0EC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141C0ED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141C0EE" w14:textId="77777777" w:rsidR="007C5320" w:rsidRPr="004B23E9" w:rsidRDefault="0047742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94778" w14:paraId="1141C0F5" w14:textId="77777777" w:rsidTr="00B433FE">
        <w:tc>
          <w:tcPr>
            <w:tcW w:w="3456" w:type="dxa"/>
            <w:shd w:val="clear" w:color="auto" w:fill="auto"/>
          </w:tcPr>
          <w:p w14:paraId="1141C0F0" w14:textId="77777777" w:rsidR="007C5320" w:rsidRPr="004B23E9" w:rsidRDefault="004774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141C0F1" w14:textId="017E5835" w:rsidR="007C5320" w:rsidRPr="004B23E9" w:rsidRDefault="000B17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1141C0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41C0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141C0F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4778" w14:paraId="1141C0FB" w14:textId="77777777" w:rsidTr="00B433FE">
        <w:tc>
          <w:tcPr>
            <w:tcW w:w="3456" w:type="dxa"/>
            <w:shd w:val="clear" w:color="auto" w:fill="auto"/>
          </w:tcPr>
          <w:p w14:paraId="1141C0F6" w14:textId="77777777" w:rsidR="007C5320" w:rsidRPr="004B23E9" w:rsidRDefault="0047742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141C0F7" w14:textId="11B839A7" w:rsidR="007C5320" w:rsidRPr="006E4515" w:rsidRDefault="000B17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N/A</w:t>
            </w:r>
          </w:p>
        </w:tc>
        <w:tc>
          <w:tcPr>
            <w:tcW w:w="1843" w:type="dxa"/>
            <w:shd w:val="clear" w:color="auto" w:fill="auto"/>
          </w:tcPr>
          <w:p w14:paraId="1141C0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41C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141C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41C0F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41C0F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41C0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0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141C10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94778" w14:paraId="1141C109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141C108" w14:textId="77777777" w:rsidR="007C5320" w:rsidRPr="00C1676B" w:rsidRDefault="0047742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94778" w14:paraId="1141C10D" w14:textId="77777777" w:rsidTr="00B433FE">
        <w:trPr>
          <w:trHeight w:val="263"/>
        </w:trPr>
        <w:tc>
          <w:tcPr>
            <w:tcW w:w="6880" w:type="dxa"/>
          </w:tcPr>
          <w:p w14:paraId="1141C10A" w14:textId="77777777" w:rsidR="007C5320" w:rsidRPr="00C03D07" w:rsidRDefault="004774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141C10B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141C10C" w14:textId="77777777" w:rsidR="007C5320" w:rsidRPr="00C03D07" w:rsidRDefault="004774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94778" w14:paraId="1141C111" w14:textId="77777777" w:rsidTr="00B433FE">
        <w:trPr>
          <w:trHeight w:val="263"/>
        </w:trPr>
        <w:tc>
          <w:tcPr>
            <w:tcW w:w="6880" w:type="dxa"/>
          </w:tcPr>
          <w:p w14:paraId="1141C10E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141C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15" w14:textId="77777777" w:rsidTr="00B433FE">
        <w:trPr>
          <w:trHeight w:val="301"/>
        </w:trPr>
        <w:tc>
          <w:tcPr>
            <w:tcW w:w="6880" w:type="dxa"/>
          </w:tcPr>
          <w:p w14:paraId="1141C112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1141C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19" w14:textId="77777777" w:rsidTr="00B433FE">
        <w:trPr>
          <w:trHeight w:val="263"/>
        </w:trPr>
        <w:tc>
          <w:tcPr>
            <w:tcW w:w="6880" w:type="dxa"/>
          </w:tcPr>
          <w:p w14:paraId="1141C11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41C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1D" w14:textId="77777777" w:rsidTr="00B433FE">
        <w:trPr>
          <w:trHeight w:val="250"/>
        </w:trPr>
        <w:tc>
          <w:tcPr>
            <w:tcW w:w="6880" w:type="dxa"/>
          </w:tcPr>
          <w:p w14:paraId="1141C11A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1141C11B" w14:textId="4E7671FE" w:rsidR="007C5320" w:rsidRPr="00C03D07" w:rsidRDefault="00A347E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Yes 401K</w:t>
            </w:r>
          </w:p>
        </w:tc>
        <w:tc>
          <w:tcPr>
            <w:tcW w:w="1879" w:type="dxa"/>
          </w:tcPr>
          <w:p w14:paraId="1141C1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21" w14:textId="77777777" w:rsidTr="00B433FE">
        <w:trPr>
          <w:trHeight w:val="263"/>
        </w:trPr>
        <w:tc>
          <w:tcPr>
            <w:tcW w:w="6880" w:type="dxa"/>
          </w:tcPr>
          <w:p w14:paraId="1141C11E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141C1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25" w14:textId="77777777" w:rsidTr="00B433FE">
        <w:trPr>
          <w:trHeight w:val="275"/>
        </w:trPr>
        <w:tc>
          <w:tcPr>
            <w:tcW w:w="6880" w:type="dxa"/>
          </w:tcPr>
          <w:p w14:paraId="1141C122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141C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29" w14:textId="77777777" w:rsidTr="00B433FE">
        <w:trPr>
          <w:trHeight w:val="275"/>
        </w:trPr>
        <w:tc>
          <w:tcPr>
            <w:tcW w:w="6880" w:type="dxa"/>
          </w:tcPr>
          <w:p w14:paraId="1141C126" w14:textId="77777777" w:rsidR="007C5320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41C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1C1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12A" w14:textId="77777777" w:rsidR="00594FF4" w:rsidRDefault="0047742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141C12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D94778" w14:paraId="1141C12F" w14:textId="77777777" w:rsidTr="00B433FE">
        <w:tc>
          <w:tcPr>
            <w:tcW w:w="7196" w:type="dxa"/>
            <w:shd w:val="clear" w:color="auto" w:fill="auto"/>
          </w:tcPr>
          <w:p w14:paraId="1141C1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41C12D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1141C12E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94778" w14:paraId="1141C133" w14:textId="77777777" w:rsidTr="00B433FE">
        <w:tc>
          <w:tcPr>
            <w:tcW w:w="7196" w:type="dxa"/>
            <w:shd w:val="clear" w:color="auto" w:fill="auto"/>
          </w:tcPr>
          <w:p w14:paraId="1141C130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41C131" w14:textId="3A19A238" w:rsidR="00594FF4" w:rsidRPr="005A2CD3" w:rsidRDefault="00FD2FB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1141C132" w14:textId="3F743818" w:rsidR="00594FF4" w:rsidRPr="005A2CD3" w:rsidRDefault="00FD2FB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N/A</w:t>
            </w:r>
          </w:p>
        </w:tc>
      </w:tr>
      <w:tr w:rsidR="00D94778" w14:paraId="1141C138" w14:textId="77777777" w:rsidTr="00B433FE">
        <w:tc>
          <w:tcPr>
            <w:tcW w:w="7196" w:type="dxa"/>
            <w:shd w:val="clear" w:color="auto" w:fill="auto"/>
          </w:tcPr>
          <w:p w14:paraId="1141C134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141C135" w14:textId="77777777" w:rsidR="00594FF4" w:rsidRPr="005A2CD3" w:rsidRDefault="0047742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41C13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141C13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141C13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41C13A" w14:textId="77777777" w:rsidR="00594FF4" w:rsidRDefault="0047742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141C1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46" w14:textId="77777777" w:rsidR="00594FF4" w:rsidRPr="00C1676B" w:rsidRDefault="0047742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94778" w14:paraId="1141C14A" w14:textId="77777777" w:rsidTr="00B433FE">
        <w:trPr>
          <w:trHeight w:val="318"/>
        </w:trPr>
        <w:tc>
          <w:tcPr>
            <w:tcW w:w="6194" w:type="dxa"/>
          </w:tcPr>
          <w:p w14:paraId="1141C14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1141C148" w14:textId="77777777" w:rsidR="00594FF4" w:rsidRPr="00BC75A1" w:rsidRDefault="0047742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41C14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4D" w14:textId="77777777" w:rsidTr="00B433FE">
        <w:trPr>
          <w:trHeight w:val="303"/>
        </w:trPr>
        <w:tc>
          <w:tcPr>
            <w:tcW w:w="6194" w:type="dxa"/>
          </w:tcPr>
          <w:p w14:paraId="1141C14B" w14:textId="77777777" w:rsidR="00594FF4" w:rsidRPr="00C03D07" w:rsidRDefault="0047742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141C14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0" w14:textId="77777777" w:rsidTr="00B433FE">
        <w:trPr>
          <w:trHeight w:val="304"/>
        </w:trPr>
        <w:tc>
          <w:tcPr>
            <w:tcW w:w="6194" w:type="dxa"/>
          </w:tcPr>
          <w:p w14:paraId="1141C14E" w14:textId="77777777" w:rsidR="00594FF4" w:rsidRPr="00C03D07" w:rsidRDefault="0047742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141C14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3" w14:textId="77777777" w:rsidTr="00B433FE">
        <w:trPr>
          <w:trHeight w:val="318"/>
        </w:trPr>
        <w:tc>
          <w:tcPr>
            <w:tcW w:w="6194" w:type="dxa"/>
          </w:tcPr>
          <w:p w14:paraId="1141C151" w14:textId="77777777" w:rsidR="00594FF4" w:rsidRPr="00C03D07" w:rsidRDefault="0047742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141C15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6" w14:textId="77777777" w:rsidTr="00B433FE">
        <w:trPr>
          <w:trHeight w:val="303"/>
        </w:trPr>
        <w:tc>
          <w:tcPr>
            <w:tcW w:w="6194" w:type="dxa"/>
          </w:tcPr>
          <w:p w14:paraId="1141C154" w14:textId="77777777" w:rsidR="00594FF4" w:rsidRPr="00C03D07" w:rsidRDefault="0047742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141C15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9" w14:textId="77777777" w:rsidTr="00B433FE">
        <w:trPr>
          <w:trHeight w:val="318"/>
        </w:trPr>
        <w:tc>
          <w:tcPr>
            <w:tcW w:w="6194" w:type="dxa"/>
          </w:tcPr>
          <w:p w14:paraId="1141C157" w14:textId="77777777" w:rsidR="00594FF4" w:rsidRPr="00C03D07" w:rsidRDefault="0047742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141C158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C" w14:textId="77777777" w:rsidTr="00B433FE">
        <w:trPr>
          <w:trHeight w:val="303"/>
        </w:trPr>
        <w:tc>
          <w:tcPr>
            <w:tcW w:w="6194" w:type="dxa"/>
          </w:tcPr>
          <w:p w14:paraId="1141C15A" w14:textId="77777777" w:rsidR="00594FF4" w:rsidRPr="00C03D07" w:rsidRDefault="0047742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1141C15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5F" w14:textId="77777777" w:rsidTr="00B433FE">
        <w:trPr>
          <w:trHeight w:val="318"/>
        </w:trPr>
        <w:tc>
          <w:tcPr>
            <w:tcW w:w="6194" w:type="dxa"/>
          </w:tcPr>
          <w:p w14:paraId="1141C15D" w14:textId="77777777" w:rsidR="00594FF4" w:rsidRPr="00C03D07" w:rsidRDefault="0047742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141C15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2" w14:textId="77777777" w:rsidTr="00B433FE">
        <w:trPr>
          <w:trHeight w:val="318"/>
        </w:trPr>
        <w:tc>
          <w:tcPr>
            <w:tcW w:w="6194" w:type="dxa"/>
          </w:tcPr>
          <w:p w14:paraId="1141C160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141C16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5" w14:textId="77777777" w:rsidTr="00B433FE">
        <w:trPr>
          <w:trHeight w:val="318"/>
        </w:trPr>
        <w:tc>
          <w:tcPr>
            <w:tcW w:w="6194" w:type="dxa"/>
          </w:tcPr>
          <w:p w14:paraId="1141C163" w14:textId="77777777" w:rsidR="00594FF4" w:rsidRPr="00C03D07" w:rsidRDefault="0047742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141C16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8" w14:textId="77777777" w:rsidTr="00B433FE">
        <w:trPr>
          <w:trHeight w:val="318"/>
        </w:trPr>
        <w:tc>
          <w:tcPr>
            <w:tcW w:w="6194" w:type="dxa"/>
          </w:tcPr>
          <w:p w14:paraId="1141C166" w14:textId="77777777" w:rsidR="00594FF4" w:rsidRPr="00C03D07" w:rsidRDefault="0047742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1141C1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B" w14:textId="77777777" w:rsidTr="00B433FE">
        <w:trPr>
          <w:trHeight w:val="318"/>
        </w:trPr>
        <w:tc>
          <w:tcPr>
            <w:tcW w:w="6194" w:type="dxa"/>
          </w:tcPr>
          <w:p w14:paraId="1141C169" w14:textId="77777777" w:rsidR="00594FF4" w:rsidRPr="00C03D07" w:rsidRDefault="0047742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41C1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6E" w14:textId="77777777" w:rsidTr="00B433FE">
        <w:trPr>
          <w:trHeight w:val="318"/>
        </w:trPr>
        <w:tc>
          <w:tcPr>
            <w:tcW w:w="6194" w:type="dxa"/>
          </w:tcPr>
          <w:p w14:paraId="1141C16C" w14:textId="77777777" w:rsidR="00594FF4" w:rsidRPr="00C03D07" w:rsidRDefault="0047742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141C1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2" w14:textId="77777777" w:rsidTr="00B433FE">
        <w:trPr>
          <w:trHeight w:val="318"/>
        </w:trPr>
        <w:tc>
          <w:tcPr>
            <w:tcW w:w="6194" w:type="dxa"/>
          </w:tcPr>
          <w:p w14:paraId="1141C16F" w14:textId="77777777" w:rsidR="00594FF4" w:rsidRPr="00C03D07" w:rsidRDefault="0047742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141C170" w14:textId="77777777" w:rsidR="00594FF4" w:rsidRPr="00C03D07" w:rsidRDefault="0047742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141C17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5" w14:textId="77777777" w:rsidTr="00B433FE">
        <w:trPr>
          <w:trHeight w:val="318"/>
        </w:trPr>
        <w:tc>
          <w:tcPr>
            <w:tcW w:w="6194" w:type="dxa"/>
          </w:tcPr>
          <w:p w14:paraId="1141C173" w14:textId="77777777" w:rsidR="00594FF4" w:rsidRPr="00C03D07" w:rsidRDefault="0047742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41C1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8" w14:textId="77777777" w:rsidTr="00B433FE">
        <w:trPr>
          <w:trHeight w:val="318"/>
        </w:trPr>
        <w:tc>
          <w:tcPr>
            <w:tcW w:w="6194" w:type="dxa"/>
          </w:tcPr>
          <w:p w14:paraId="1141C176" w14:textId="77777777" w:rsidR="00594FF4" w:rsidRPr="00C03D07" w:rsidRDefault="0047742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141C1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B" w14:textId="77777777" w:rsidTr="00B433FE">
        <w:trPr>
          <w:trHeight w:val="318"/>
        </w:trPr>
        <w:tc>
          <w:tcPr>
            <w:tcW w:w="6194" w:type="dxa"/>
          </w:tcPr>
          <w:p w14:paraId="1141C179" w14:textId="77777777" w:rsidR="00594FF4" w:rsidRPr="00C03D07" w:rsidRDefault="004774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1141C1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7E" w14:textId="77777777" w:rsidTr="00B433FE">
        <w:trPr>
          <w:trHeight w:val="318"/>
        </w:trPr>
        <w:tc>
          <w:tcPr>
            <w:tcW w:w="6194" w:type="dxa"/>
          </w:tcPr>
          <w:p w14:paraId="1141C17C" w14:textId="77777777" w:rsidR="00594FF4" w:rsidRPr="00C03D07" w:rsidRDefault="0047742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41C1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81" w14:textId="77777777" w:rsidTr="00B433FE">
        <w:trPr>
          <w:trHeight w:val="318"/>
        </w:trPr>
        <w:tc>
          <w:tcPr>
            <w:tcW w:w="6194" w:type="dxa"/>
          </w:tcPr>
          <w:p w14:paraId="1141C17F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1141C18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84" w14:textId="77777777" w:rsidTr="00B433FE">
        <w:trPr>
          <w:trHeight w:val="318"/>
        </w:trPr>
        <w:tc>
          <w:tcPr>
            <w:tcW w:w="6194" w:type="dxa"/>
          </w:tcPr>
          <w:p w14:paraId="1141C182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141C1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94778" w14:paraId="1141C187" w14:textId="77777777" w:rsidTr="00B433FE">
        <w:trPr>
          <w:trHeight w:val="318"/>
        </w:trPr>
        <w:tc>
          <w:tcPr>
            <w:tcW w:w="6194" w:type="dxa"/>
          </w:tcPr>
          <w:p w14:paraId="1141C185" w14:textId="77777777" w:rsidR="00594FF4" w:rsidRPr="00C03D07" w:rsidRDefault="0047742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1141C18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41C18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94778" w14:paraId="1141C18A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141C189" w14:textId="77777777" w:rsidR="00594FF4" w:rsidRPr="00C1676B" w:rsidRDefault="0047742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94778" w14:paraId="1141C18F" w14:textId="77777777" w:rsidTr="00B433FE">
        <w:trPr>
          <w:trHeight w:val="269"/>
        </w:trPr>
        <w:tc>
          <w:tcPr>
            <w:tcW w:w="738" w:type="dxa"/>
          </w:tcPr>
          <w:p w14:paraId="1141C18B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141C18C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141C18D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141C18E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94778" w14:paraId="1141C194" w14:textId="77777777" w:rsidTr="00B433FE">
        <w:trPr>
          <w:trHeight w:val="269"/>
        </w:trPr>
        <w:tc>
          <w:tcPr>
            <w:tcW w:w="738" w:type="dxa"/>
          </w:tcPr>
          <w:p w14:paraId="1141C190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141C1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99" w14:textId="77777777" w:rsidTr="00B433FE">
        <w:trPr>
          <w:trHeight w:val="269"/>
        </w:trPr>
        <w:tc>
          <w:tcPr>
            <w:tcW w:w="738" w:type="dxa"/>
          </w:tcPr>
          <w:p w14:paraId="1141C195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141C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9E" w14:textId="77777777" w:rsidTr="00B433FE">
        <w:trPr>
          <w:trHeight w:val="269"/>
        </w:trPr>
        <w:tc>
          <w:tcPr>
            <w:tcW w:w="738" w:type="dxa"/>
          </w:tcPr>
          <w:p w14:paraId="1141C19A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141C1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A3" w14:textId="77777777" w:rsidTr="00B433FE">
        <w:trPr>
          <w:trHeight w:val="269"/>
        </w:trPr>
        <w:tc>
          <w:tcPr>
            <w:tcW w:w="738" w:type="dxa"/>
          </w:tcPr>
          <w:p w14:paraId="1141C19F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141C1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A8" w14:textId="77777777" w:rsidTr="00B433FE">
        <w:trPr>
          <w:trHeight w:val="269"/>
        </w:trPr>
        <w:tc>
          <w:tcPr>
            <w:tcW w:w="738" w:type="dxa"/>
          </w:tcPr>
          <w:p w14:paraId="1141C1A4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141C1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4778" w14:paraId="1141C1AD" w14:textId="77777777" w:rsidTr="00B433FE">
        <w:trPr>
          <w:trHeight w:val="269"/>
        </w:trPr>
        <w:tc>
          <w:tcPr>
            <w:tcW w:w="738" w:type="dxa"/>
          </w:tcPr>
          <w:p w14:paraId="1141C1A9" w14:textId="77777777" w:rsidR="00594FF4" w:rsidRPr="00C03D07" w:rsidRDefault="0047742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141C1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141C1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141C1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41C1A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41C1A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C1C1" w14:textId="77777777" w:rsidR="00000000" w:rsidRDefault="00477429">
      <w:r>
        <w:separator/>
      </w:r>
    </w:p>
  </w:endnote>
  <w:endnote w:type="continuationSeparator" w:id="0">
    <w:p w14:paraId="1141C1C3" w14:textId="77777777" w:rsidR="00000000" w:rsidRDefault="0047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C1B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41C1B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41C1B9" w14:textId="77777777" w:rsidR="00C8092E" w:rsidRPr="00A000E0" w:rsidRDefault="0047742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141C1B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41C1B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41C1BC" w14:textId="22A728D6" w:rsidR="00C8092E" w:rsidRPr="002B2F01" w:rsidRDefault="00BF1A4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41C1BF" wp14:editId="4AFB382E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1C1C3" w14:textId="77777777" w:rsidR="00C8092E" w:rsidRDefault="00477429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1C1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1141C1C3" w14:textId="77777777" w:rsidR="00C8092E" w:rsidRDefault="00477429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7429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477429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C1BD" w14:textId="77777777" w:rsidR="00000000" w:rsidRDefault="00477429">
      <w:r>
        <w:separator/>
      </w:r>
    </w:p>
  </w:footnote>
  <w:footnote w:type="continuationSeparator" w:id="0">
    <w:p w14:paraId="1141C1BF" w14:textId="77777777" w:rsidR="00000000" w:rsidRDefault="0047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C1B4" w14:textId="77777777" w:rsidR="00C8092E" w:rsidRDefault="00C8092E">
    <w:pPr>
      <w:pStyle w:val="Header"/>
    </w:pPr>
  </w:p>
  <w:p w14:paraId="1141C1B5" w14:textId="77777777" w:rsidR="00C8092E" w:rsidRDefault="00C8092E">
    <w:pPr>
      <w:pStyle w:val="Header"/>
    </w:pPr>
  </w:p>
  <w:p w14:paraId="1141C1B6" w14:textId="2B9BDFC2" w:rsidR="00C8092E" w:rsidRDefault="00477429">
    <w:pPr>
      <w:pStyle w:val="Header"/>
    </w:pPr>
    <w:r>
      <w:rPr>
        <w:noProof/>
        <w:lang w:eastAsia="zh-TW"/>
      </w:rPr>
      <w:pict w14:anchorId="1141C1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BF1A46">
      <w:rPr>
        <w:noProof/>
      </w:rPr>
      <w:drawing>
        <wp:inline distT="0" distB="0" distL="0" distR="0" wp14:anchorId="1141C1BE" wp14:editId="6E1EB893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A90DE8C">
      <w:start w:val="1"/>
      <w:numFmt w:val="decimal"/>
      <w:lvlText w:val="%1."/>
      <w:lvlJc w:val="left"/>
      <w:pPr>
        <w:ind w:left="1440" w:hanging="360"/>
      </w:pPr>
    </w:lvl>
    <w:lvl w:ilvl="1" w:tplc="3DC411CA" w:tentative="1">
      <w:start w:val="1"/>
      <w:numFmt w:val="lowerLetter"/>
      <w:lvlText w:val="%2."/>
      <w:lvlJc w:val="left"/>
      <w:pPr>
        <w:ind w:left="2160" w:hanging="360"/>
      </w:pPr>
    </w:lvl>
    <w:lvl w:ilvl="2" w:tplc="CDEA4908" w:tentative="1">
      <w:start w:val="1"/>
      <w:numFmt w:val="lowerRoman"/>
      <w:lvlText w:val="%3."/>
      <w:lvlJc w:val="right"/>
      <w:pPr>
        <w:ind w:left="2880" w:hanging="180"/>
      </w:pPr>
    </w:lvl>
    <w:lvl w:ilvl="3" w:tplc="34227E82" w:tentative="1">
      <w:start w:val="1"/>
      <w:numFmt w:val="decimal"/>
      <w:lvlText w:val="%4."/>
      <w:lvlJc w:val="left"/>
      <w:pPr>
        <w:ind w:left="3600" w:hanging="360"/>
      </w:pPr>
    </w:lvl>
    <w:lvl w:ilvl="4" w:tplc="B052D108" w:tentative="1">
      <w:start w:val="1"/>
      <w:numFmt w:val="lowerLetter"/>
      <w:lvlText w:val="%5."/>
      <w:lvlJc w:val="left"/>
      <w:pPr>
        <w:ind w:left="4320" w:hanging="360"/>
      </w:pPr>
    </w:lvl>
    <w:lvl w:ilvl="5" w:tplc="C2B07AD8" w:tentative="1">
      <w:start w:val="1"/>
      <w:numFmt w:val="lowerRoman"/>
      <w:lvlText w:val="%6."/>
      <w:lvlJc w:val="right"/>
      <w:pPr>
        <w:ind w:left="5040" w:hanging="180"/>
      </w:pPr>
    </w:lvl>
    <w:lvl w:ilvl="6" w:tplc="21365AF6" w:tentative="1">
      <w:start w:val="1"/>
      <w:numFmt w:val="decimal"/>
      <w:lvlText w:val="%7."/>
      <w:lvlJc w:val="left"/>
      <w:pPr>
        <w:ind w:left="5760" w:hanging="360"/>
      </w:pPr>
    </w:lvl>
    <w:lvl w:ilvl="7" w:tplc="EFC85396" w:tentative="1">
      <w:start w:val="1"/>
      <w:numFmt w:val="lowerLetter"/>
      <w:lvlText w:val="%8."/>
      <w:lvlJc w:val="left"/>
      <w:pPr>
        <w:ind w:left="6480" w:hanging="360"/>
      </w:pPr>
    </w:lvl>
    <w:lvl w:ilvl="8" w:tplc="304EA6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D72A1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8A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20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6E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1AF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45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0A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0A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E9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2687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5ED8A8" w:tentative="1">
      <w:start w:val="1"/>
      <w:numFmt w:val="lowerLetter"/>
      <w:lvlText w:val="%2."/>
      <w:lvlJc w:val="left"/>
      <w:pPr>
        <w:ind w:left="1440" w:hanging="360"/>
      </w:pPr>
    </w:lvl>
    <w:lvl w:ilvl="2" w:tplc="66B8FA3E" w:tentative="1">
      <w:start w:val="1"/>
      <w:numFmt w:val="lowerRoman"/>
      <w:lvlText w:val="%3."/>
      <w:lvlJc w:val="right"/>
      <w:pPr>
        <w:ind w:left="2160" w:hanging="180"/>
      </w:pPr>
    </w:lvl>
    <w:lvl w:ilvl="3" w:tplc="C2AE39DA" w:tentative="1">
      <w:start w:val="1"/>
      <w:numFmt w:val="decimal"/>
      <w:lvlText w:val="%4."/>
      <w:lvlJc w:val="left"/>
      <w:pPr>
        <w:ind w:left="2880" w:hanging="360"/>
      </w:pPr>
    </w:lvl>
    <w:lvl w:ilvl="4" w:tplc="EC4A6150" w:tentative="1">
      <w:start w:val="1"/>
      <w:numFmt w:val="lowerLetter"/>
      <w:lvlText w:val="%5."/>
      <w:lvlJc w:val="left"/>
      <w:pPr>
        <w:ind w:left="3600" w:hanging="360"/>
      </w:pPr>
    </w:lvl>
    <w:lvl w:ilvl="5" w:tplc="CDC8004C" w:tentative="1">
      <w:start w:val="1"/>
      <w:numFmt w:val="lowerRoman"/>
      <w:lvlText w:val="%6."/>
      <w:lvlJc w:val="right"/>
      <w:pPr>
        <w:ind w:left="4320" w:hanging="180"/>
      </w:pPr>
    </w:lvl>
    <w:lvl w:ilvl="6" w:tplc="AE5C9AA8" w:tentative="1">
      <w:start w:val="1"/>
      <w:numFmt w:val="decimal"/>
      <w:lvlText w:val="%7."/>
      <w:lvlJc w:val="left"/>
      <w:pPr>
        <w:ind w:left="5040" w:hanging="360"/>
      </w:pPr>
    </w:lvl>
    <w:lvl w:ilvl="7" w:tplc="CAAA8FBA" w:tentative="1">
      <w:start w:val="1"/>
      <w:numFmt w:val="lowerLetter"/>
      <w:lvlText w:val="%8."/>
      <w:lvlJc w:val="left"/>
      <w:pPr>
        <w:ind w:left="5760" w:hanging="360"/>
      </w:pPr>
    </w:lvl>
    <w:lvl w:ilvl="8" w:tplc="3B242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676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EA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A8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22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04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AC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81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C8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AF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219E0C7E">
      <w:start w:val="1"/>
      <w:numFmt w:val="decimal"/>
      <w:lvlText w:val="%1."/>
      <w:lvlJc w:val="left"/>
      <w:pPr>
        <w:ind w:left="1440" w:hanging="360"/>
      </w:pPr>
    </w:lvl>
    <w:lvl w:ilvl="1" w:tplc="B92C4DD4" w:tentative="1">
      <w:start w:val="1"/>
      <w:numFmt w:val="lowerLetter"/>
      <w:lvlText w:val="%2."/>
      <w:lvlJc w:val="left"/>
      <w:pPr>
        <w:ind w:left="2160" w:hanging="360"/>
      </w:pPr>
    </w:lvl>
    <w:lvl w:ilvl="2" w:tplc="3F24D0DE" w:tentative="1">
      <w:start w:val="1"/>
      <w:numFmt w:val="lowerRoman"/>
      <w:lvlText w:val="%3."/>
      <w:lvlJc w:val="right"/>
      <w:pPr>
        <w:ind w:left="2880" w:hanging="180"/>
      </w:pPr>
    </w:lvl>
    <w:lvl w:ilvl="3" w:tplc="75BE6B50" w:tentative="1">
      <w:start w:val="1"/>
      <w:numFmt w:val="decimal"/>
      <w:lvlText w:val="%4."/>
      <w:lvlJc w:val="left"/>
      <w:pPr>
        <w:ind w:left="3600" w:hanging="360"/>
      </w:pPr>
    </w:lvl>
    <w:lvl w:ilvl="4" w:tplc="573E7540" w:tentative="1">
      <w:start w:val="1"/>
      <w:numFmt w:val="lowerLetter"/>
      <w:lvlText w:val="%5."/>
      <w:lvlJc w:val="left"/>
      <w:pPr>
        <w:ind w:left="4320" w:hanging="360"/>
      </w:pPr>
    </w:lvl>
    <w:lvl w:ilvl="5" w:tplc="AC06DC5A" w:tentative="1">
      <w:start w:val="1"/>
      <w:numFmt w:val="lowerRoman"/>
      <w:lvlText w:val="%6."/>
      <w:lvlJc w:val="right"/>
      <w:pPr>
        <w:ind w:left="5040" w:hanging="180"/>
      </w:pPr>
    </w:lvl>
    <w:lvl w:ilvl="6" w:tplc="ED403320" w:tentative="1">
      <w:start w:val="1"/>
      <w:numFmt w:val="decimal"/>
      <w:lvlText w:val="%7."/>
      <w:lvlJc w:val="left"/>
      <w:pPr>
        <w:ind w:left="5760" w:hanging="360"/>
      </w:pPr>
    </w:lvl>
    <w:lvl w:ilvl="7" w:tplc="C74E98F4" w:tentative="1">
      <w:start w:val="1"/>
      <w:numFmt w:val="lowerLetter"/>
      <w:lvlText w:val="%8."/>
      <w:lvlJc w:val="left"/>
      <w:pPr>
        <w:ind w:left="6480" w:hanging="360"/>
      </w:pPr>
    </w:lvl>
    <w:lvl w:ilvl="8" w:tplc="5030C1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F32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05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0F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E1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F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4B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28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0C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F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7364D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55286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1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AD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AB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3A3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06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1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4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712D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89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29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E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A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21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C9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A5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008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C64C28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B06C1CE" w:tentative="1">
      <w:start w:val="1"/>
      <w:numFmt w:val="lowerLetter"/>
      <w:lvlText w:val="%2."/>
      <w:lvlJc w:val="left"/>
      <w:pPr>
        <w:ind w:left="1440" w:hanging="360"/>
      </w:pPr>
    </w:lvl>
    <w:lvl w:ilvl="2" w:tplc="A0EE5466" w:tentative="1">
      <w:start w:val="1"/>
      <w:numFmt w:val="lowerRoman"/>
      <w:lvlText w:val="%3."/>
      <w:lvlJc w:val="right"/>
      <w:pPr>
        <w:ind w:left="2160" w:hanging="180"/>
      </w:pPr>
    </w:lvl>
    <w:lvl w:ilvl="3" w:tplc="50C025AC" w:tentative="1">
      <w:start w:val="1"/>
      <w:numFmt w:val="decimal"/>
      <w:lvlText w:val="%4."/>
      <w:lvlJc w:val="left"/>
      <w:pPr>
        <w:ind w:left="2880" w:hanging="360"/>
      </w:pPr>
    </w:lvl>
    <w:lvl w:ilvl="4" w:tplc="A3044966" w:tentative="1">
      <w:start w:val="1"/>
      <w:numFmt w:val="lowerLetter"/>
      <w:lvlText w:val="%5."/>
      <w:lvlJc w:val="left"/>
      <w:pPr>
        <w:ind w:left="3600" w:hanging="360"/>
      </w:pPr>
    </w:lvl>
    <w:lvl w:ilvl="5" w:tplc="52F4D1E4" w:tentative="1">
      <w:start w:val="1"/>
      <w:numFmt w:val="lowerRoman"/>
      <w:lvlText w:val="%6."/>
      <w:lvlJc w:val="right"/>
      <w:pPr>
        <w:ind w:left="4320" w:hanging="180"/>
      </w:pPr>
    </w:lvl>
    <w:lvl w:ilvl="6" w:tplc="C1A697E0" w:tentative="1">
      <w:start w:val="1"/>
      <w:numFmt w:val="decimal"/>
      <w:lvlText w:val="%7."/>
      <w:lvlJc w:val="left"/>
      <w:pPr>
        <w:ind w:left="5040" w:hanging="360"/>
      </w:pPr>
    </w:lvl>
    <w:lvl w:ilvl="7" w:tplc="0EA6797A" w:tentative="1">
      <w:start w:val="1"/>
      <w:numFmt w:val="lowerLetter"/>
      <w:lvlText w:val="%8."/>
      <w:lvlJc w:val="left"/>
      <w:pPr>
        <w:ind w:left="5760" w:hanging="360"/>
      </w:pPr>
    </w:lvl>
    <w:lvl w:ilvl="8" w:tplc="BFFA4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F28DC1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2EAB0E2" w:tentative="1">
      <w:start w:val="1"/>
      <w:numFmt w:val="lowerLetter"/>
      <w:lvlText w:val="%2."/>
      <w:lvlJc w:val="left"/>
      <w:pPr>
        <w:ind w:left="1440" w:hanging="360"/>
      </w:pPr>
    </w:lvl>
    <w:lvl w:ilvl="2" w:tplc="3B8AB19A" w:tentative="1">
      <w:start w:val="1"/>
      <w:numFmt w:val="lowerRoman"/>
      <w:lvlText w:val="%3."/>
      <w:lvlJc w:val="right"/>
      <w:pPr>
        <w:ind w:left="2160" w:hanging="180"/>
      </w:pPr>
    </w:lvl>
    <w:lvl w:ilvl="3" w:tplc="D1BEF20A" w:tentative="1">
      <w:start w:val="1"/>
      <w:numFmt w:val="decimal"/>
      <w:lvlText w:val="%4."/>
      <w:lvlJc w:val="left"/>
      <w:pPr>
        <w:ind w:left="2880" w:hanging="360"/>
      </w:pPr>
    </w:lvl>
    <w:lvl w:ilvl="4" w:tplc="14E644A2" w:tentative="1">
      <w:start w:val="1"/>
      <w:numFmt w:val="lowerLetter"/>
      <w:lvlText w:val="%5."/>
      <w:lvlJc w:val="left"/>
      <w:pPr>
        <w:ind w:left="3600" w:hanging="360"/>
      </w:pPr>
    </w:lvl>
    <w:lvl w:ilvl="5" w:tplc="7D44FDD2" w:tentative="1">
      <w:start w:val="1"/>
      <w:numFmt w:val="lowerRoman"/>
      <w:lvlText w:val="%6."/>
      <w:lvlJc w:val="right"/>
      <w:pPr>
        <w:ind w:left="4320" w:hanging="180"/>
      </w:pPr>
    </w:lvl>
    <w:lvl w:ilvl="6" w:tplc="F1F03DBE" w:tentative="1">
      <w:start w:val="1"/>
      <w:numFmt w:val="decimal"/>
      <w:lvlText w:val="%7."/>
      <w:lvlJc w:val="left"/>
      <w:pPr>
        <w:ind w:left="5040" w:hanging="360"/>
      </w:pPr>
    </w:lvl>
    <w:lvl w:ilvl="7" w:tplc="EAEAC354" w:tentative="1">
      <w:start w:val="1"/>
      <w:numFmt w:val="lowerLetter"/>
      <w:lvlText w:val="%8."/>
      <w:lvlJc w:val="left"/>
      <w:pPr>
        <w:ind w:left="5760" w:hanging="360"/>
      </w:pPr>
    </w:lvl>
    <w:lvl w:ilvl="8" w:tplc="0AC6C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F926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BE49E8" w:tentative="1">
      <w:start w:val="1"/>
      <w:numFmt w:val="lowerLetter"/>
      <w:lvlText w:val="%2."/>
      <w:lvlJc w:val="left"/>
      <w:pPr>
        <w:ind w:left="1440" w:hanging="360"/>
      </w:pPr>
    </w:lvl>
    <w:lvl w:ilvl="2" w:tplc="A44ECDE4" w:tentative="1">
      <w:start w:val="1"/>
      <w:numFmt w:val="lowerRoman"/>
      <w:lvlText w:val="%3."/>
      <w:lvlJc w:val="right"/>
      <w:pPr>
        <w:ind w:left="2160" w:hanging="180"/>
      </w:pPr>
    </w:lvl>
    <w:lvl w:ilvl="3" w:tplc="17D0DA7C" w:tentative="1">
      <w:start w:val="1"/>
      <w:numFmt w:val="decimal"/>
      <w:lvlText w:val="%4."/>
      <w:lvlJc w:val="left"/>
      <w:pPr>
        <w:ind w:left="2880" w:hanging="360"/>
      </w:pPr>
    </w:lvl>
    <w:lvl w:ilvl="4" w:tplc="59D46F18" w:tentative="1">
      <w:start w:val="1"/>
      <w:numFmt w:val="lowerLetter"/>
      <w:lvlText w:val="%5."/>
      <w:lvlJc w:val="left"/>
      <w:pPr>
        <w:ind w:left="3600" w:hanging="360"/>
      </w:pPr>
    </w:lvl>
    <w:lvl w:ilvl="5" w:tplc="7312E662" w:tentative="1">
      <w:start w:val="1"/>
      <w:numFmt w:val="lowerRoman"/>
      <w:lvlText w:val="%6."/>
      <w:lvlJc w:val="right"/>
      <w:pPr>
        <w:ind w:left="4320" w:hanging="180"/>
      </w:pPr>
    </w:lvl>
    <w:lvl w:ilvl="6" w:tplc="CC508E18" w:tentative="1">
      <w:start w:val="1"/>
      <w:numFmt w:val="decimal"/>
      <w:lvlText w:val="%7."/>
      <w:lvlJc w:val="left"/>
      <w:pPr>
        <w:ind w:left="5040" w:hanging="360"/>
      </w:pPr>
    </w:lvl>
    <w:lvl w:ilvl="7" w:tplc="A4BEA584" w:tentative="1">
      <w:start w:val="1"/>
      <w:numFmt w:val="lowerLetter"/>
      <w:lvlText w:val="%8."/>
      <w:lvlJc w:val="left"/>
      <w:pPr>
        <w:ind w:left="5760" w:hanging="360"/>
      </w:pPr>
    </w:lvl>
    <w:lvl w:ilvl="8" w:tplc="3676A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5700F0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C887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C8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AA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2B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0A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0A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4A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CF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B1AF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849EE2" w:tentative="1">
      <w:start w:val="1"/>
      <w:numFmt w:val="lowerLetter"/>
      <w:lvlText w:val="%2."/>
      <w:lvlJc w:val="left"/>
      <w:pPr>
        <w:ind w:left="1440" w:hanging="360"/>
      </w:pPr>
    </w:lvl>
    <w:lvl w:ilvl="2" w:tplc="F6141A5E" w:tentative="1">
      <w:start w:val="1"/>
      <w:numFmt w:val="lowerRoman"/>
      <w:lvlText w:val="%3."/>
      <w:lvlJc w:val="right"/>
      <w:pPr>
        <w:ind w:left="2160" w:hanging="180"/>
      </w:pPr>
    </w:lvl>
    <w:lvl w:ilvl="3" w:tplc="CD2496EC" w:tentative="1">
      <w:start w:val="1"/>
      <w:numFmt w:val="decimal"/>
      <w:lvlText w:val="%4."/>
      <w:lvlJc w:val="left"/>
      <w:pPr>
        <w:ind w:left="2880" w:hanging="360"/>
      </w:pPr>
    </w:lvl>
    <w:lvl w:ilvl="4" w:tplc="7F205E16" w:tentative="1">
      <w:start w:val="1"/>
      <w:numFmt w:val="lowerLetter"/>
      <w:lvlText w:val="%5."/>
      <w:lvlJc w:val="left"/>
      <w:pPr>
        <w:ind w:left="3600" w:hanging="360"/>
      </w:pPr>
    </w:lvl>
    <w:lvl w:ilvl="5" w:tplc="D7F686F2" w:tentative="1">
      <w:start w:val="1"/>
      <w:numFmt w:val="lowerRoman"/>
      <w:lvlText w:val="%6."/>
      <w:lvlJc w:val="right"/>
      <w:pPr>
        <w:ind w:left="4320" w:hanging="180"/>
      </w:pPr>
    </w:lvl>
    <w:lvl w:ilvl="6" w:tplc="97308306" w:tentative="1">
      <w:start w:val="1"/>
      <w:numFmt w:val="decimal"/>
      <w:lvlText w:val="%7."/>
      <w:lvlJc w:val="left"/>
      <w:pPr>
        <w:ind w:left="5040" w:hanging="360"/>
      </w:pPr>
    </w:lvl>
    <w:lvl w:ilvl="7" w:tplc="ECBA248A" w:tentative="1">
      <w:start w:val="1"/>
      <w:numFmt w:val="lowerLetter"/>
      <w:lvlText w:val="%8."/>
      <w:lvlJc w:val="left"/>
      <w:pPr>
        <w:ind w:left="5760" w:hanging="360"/>
      </w:pPr>
    </w:lvl>
    <w:lvl w:ilvl="8" w:tplc="322AD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5AA1F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B1AE58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2F3C584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71E6EF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678ED8C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D0AFB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3DEEF0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404A74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4A8518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2342366">
    <w:abstractNumId w:val="9"/>
  </w:num>
  <w:num w:numId="2" w16cid:durableId="160464251">
    <w:abstractNumId w:val="8"/>
  </w:num>
  <w:num w:numId="3" w16cid:durableId="1357654690">
    <w:abstractNumId w:val="14"/>
  </w:num>
  <w:num w:numId="4" w16cid:durableId="909734569">
    <w:abstractNumId w:val="10"/>
  </w:num>
  <w:num w:numId="5" w16cid:durableId="156775297">
    <w:abstractNumId w:val="6"/>
  </w:num>
  <w:num w:numId="6" w16cid:durableId="646857656">
    <w:abstractNumId w:val="1"/>
  </w:num>
  <w:num w:numId="7" w16cid:durableId="1597321302">
    <w:abstractNumId w:val="7"/>
  </w:num>
  <w:num w:numId="8" w16cid:durableId="1017384839">
    <w:abstractNumId w:val="2"/>
  </w:num>
  <w:num w:numId="9" w16cid:durableId="342244222">
    <w:abstractNumId w:val="16"/>
  </w:num>
  <w:num w:numId="10" w16cid:durableId="1586575385">
    <w:abstractNumId w:val="5"/>
  </w:num>
  <w:num w:numId="11" w16cid:durableId="1788354237">
    <w:abstractNumId w:val="15"/>
  </w:num>
  <w:num w:numId="12" w16cid:durableId="210849609">
    <w:abstractNumId w:val="4"/>
  </w:num>
  <w:num w:numId="13" w16cid:durableId="1396783672">
    <w:abstractNumId w:val="12"/>
  </w:num>
  <w:num w:numId="14" w16cid:durableId="1009143874">
    <w:abstractNumId w:val="11"/>
  </w:num>
  <w:num w:numId="15" w16cid:durableId="621113472">
    <w:abstractNumId w:val="13"/>
  </w:num>
  <w:num w:numId="16" w16cid:durableId="1773016649">
    <w:abstractNumId w:val="0"/>
  </w:num>
  <w:num w:numId="17" w16cid:durableId="77937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17D5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33A8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22D7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A6A60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B6EDB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77429"/>
    <w:rsid w:val="00484004"/>
    <w:rsid w:val="00485C9E"/>
    <w:rsid w:val="004A10AC"/>
    <w:rsid w:val="004A1B9D"/>
    <w:rsid w:val="004A2316"/>
    <w:rsid w:val="004A528E"/>
    <w:rsid w:val="004A638E"/>
    <w:rsid w:val="004A678A"/>
    <w:rsid w:val="004B0D78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7803"/>
    <w:rsid w:val="00623994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187E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271BB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2562F"/>
    <w:rsid w:val="00A347EA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87AFE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4CFB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90A"/>
    <w:rsid w:val="00BE6078"/>
    <w:rsid w:val="00BE79F8"/>
    <w:rsid w:val="00BF18BB"/>
    <w:rsid w:val="00BF1A46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1BA3"/>
    <w:rsid w:val="00D6542B"/>
    <w:rsid w:val="00D817D7"/>
    <w:rsid w:val="00D84545"/>
    <w:rsid w:val="00D90155"/>
    <w:rsid w:val="00D913A7"/>
    <w:rsid w:val="00D925B4"/>
    <w:rsid w:val="00D92BD1"/>
    <w:rsid w:val="00D934CB"/>
    <w:rsid w:val="00D93E0D"/>
    <w:rsid w:val="00D94778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17A0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33B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2FB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141BE7D"/>
  <w15:docId w15:val="{B420CD67-C8DF-481B-95B8-A31432B3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Vudatha, K.K.V. (Kiran kumar)</dc:creator>
  <cp:lastModifiedBy>Vudatha, K.K.V. (Kiran kumar)</cp:lastModifiedBy>
  <cp:revision>5</cp:revision>
  <cp:lastPrinted>2017-11-30T17:51:00Z</cp:lastPrinted>
  <dcterms:created xsi:type="dcterms:W3CDTF">2023-04-04T14:42:00Z</dcterms:created>
  <dcterms:modified xsi:type="dcterms:W3CDTF">2023-04-04T14:44:00Z</dcterms:modified>
</cp:coreProperties>
</file>