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73CA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A73C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73CA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73CA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73CA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01"/>
        <w:gridCol w:w="1996"/>
        <w:gridCol w:w="3050"/>
        <w:gridCol w:w="1385"/>
        <w:gridCol w:w="1381"/>
        <w:gridCol w:w="1103"/>
      </w:tblGrid>
      <w:tr w:rsidR="00980F39" w:rsidTr="001C26D9">
        <w:tc>
          <w:tcPr>
            <w:tcW w:w="2491" w:type="dxa"/>
          </w:tcPr>
          <w:p w:rsidR="00ED0124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90" w:type="dxa"/>
          </w:tcPr>
          <w:p w:rsidR="00ED0124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531" w:type="dxa"/>
          </w:tcPr>
          <w:p w:rsidR="00ED0124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1" w:type="dxa"/>
          </w:tcPr>
          <w:p w:rsidR="00ED0124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19" w:type="dxa"/>
          </w:tcPr>
          <w:p w:rsidR="00ED0124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14" w:type="dxa"/>
          </w:tcPr>
          <w:p w:rsidR="00ED0124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80F39" w:rsidTr="001C26D9">
        <w:tc>
          <w:tcPr>
            <w:tcW w:w="249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90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</w:t>
            </w:r>
          </w:p>
        </w:tc>
        <w:tc>
          <w:tcPr>
            <w:tcW w:w="253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SARITHA</w:t>
            </w:r>
          </w:p>
        </w:tc>
        <w:tc>
          <w:tcPr>
            <w:tcW w:w="147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CHAITANYA</w:t>
            </w:r>
          </w:p>
        </w:tc>
        <w:tc>
          <w:tcPr>
            <w:tcW w:w="1319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TRIPURA</w:t>
            </w: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1C26D9">
        <w:tc>
          <w:tcPr>
            <w:tcW w:w="249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90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</w:t>
            </w:r>
          </w:p>
        </w:tc>
        <w:tc>
          <w:tcPr>
            <w:tcW w:w="25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YAGNA DATTA</w:t>
            </w:r>
          </w:p>
        </w:tc>
        <w:tc>
          <w:tcPr>
            <w:tcW w:w="1319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1C26D9">
        <w:tc>
          <w:tcPr>
            <w:tcW w:w="249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90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KANCHIBHOTLA</w:t>
            </w:r>
          </w:p>
        </w:tc>
        <w:tc>
          <w:tcPr>
            <w:tcW w:w="253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YADAVALLI</w:t>
            </w:r>
          </w:p>
        </w:tc>
        <w:tc>
          <w:tcPr>
            <w:tcW w:w="1471" w:type="dxa"/>
          </w:tcPr>
          <w:p w:rsidR="00ED0124" w:rsidRPr="00C03D07" w:rsidRDefault="00A73CA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KANCHIBHOTLA</w:t>
            </w:r>
          </w:p>
        </w:tc>
        <w:tc>
          <w:tcPr>
            <w:tcW w:w="1319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KANCHIBHOTLA</w:t>
            </w: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1C26D9">
        <w:tc>
          <w:tcPr>
            <w:tcW w:w="249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90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755-76-5649</w:t>
            </w:r>
          </w:p>
        </w:tc>
        <w:tc>
          <w:tcPr>
            <w:tcW w:w="253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318-47-8436</w:t>
            </w:r>
          </w:p>
        </w:tc>
        <w:tc>
          <w:tcPr>
            <w:tcW w:w="147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942-98-9084</w:t>
            </w:r>
          </w:p>
        </w:tc>
        <w:tc>
          <w:tcPr>
            <w:tcW w:w="1319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942-98-9132</w:t>
            </w: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1C26D9">
        <w:tc>
          <w:tcPr>
            <w:tcW w:w="249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90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08/12/1973</w:t>
            </w:r>
          </w:p>
        </w:tc>
        <w:tc>
          <w:tcPr>
            <w:tcW w:w="253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04/02/1981</w:t>
            </w:r>
          </w:p>
        </w:tc>
        <w:tc>
          <w:tcPr>
            <w:tcW w:w="1471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03/21/2011</w:t>
            </w:r>
          </w:p>
        </w:tc>
        <w:tc>
          <w:tcPr>
            <w:tcW w:w="1319" w:type="dxa"/>
          </w:tcPr>
          <w:p w:rsidR="00ED0124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03/21/2011</w:t>
            </w: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1C26D9">
        <w:tc>
          <w:tcPr>
            <w:tcW w:w="2491" w:type="dxa"/>
          </w:tcPr>
          <w:p w:rsidR="008A2139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9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1C26D9">
        <w:tc>
          <w:tcPr>
            <w:tcW w:w="2491" w:type="dxa"/>
          </w:tcPr>
          <w:p w:rsidR="007B4551" w:rsidRPr="00C03D07" w:rsidRDefault="00A73C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90" w:type="dxa"/>
          </w:tcPr>
          <w:p w:rsidR="007B4551" w:rsidRPr="00C03D07" w:rsidRDefault="00A73C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SYSTEMS ENGINEER</w:t>
            </w:r>
          </w:p>
        </w:tc>
        <w:tc>
          <w:tcPr>
            <w:tcW w:w="2531" w:type="dxa"/>
          </w:tcPr>
          <w:p w:rsidR="007B4551" w:rsidRPr="00C03D07" w:rsidRDefault="00A73C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</w:t>
            </w:r>
          </w:p>
        </w:tc>
        <w:tc>
          <w:tcPr>
            <w:tcW w:w="1471" w:type="dxa"/>
          </w:tcPr>
          <w:p w:rsidR="007B4551" w:rsidRPr="00C03D07" w:rsidRDefault="00A73C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19" w:type="dxa"/>
          </w:tcPr>
          <w:p w:rsidR="007B4551" w:rsidRPr="00C03D07" w:rsidRDefault="00A73C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1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4EB" w:rsidTr="001C26D9">
        <w:trPr>
          <w:trHeight w:val="1007"/>
        </w:trPr>
        <w:tc>
          <w:tcPr>
            <w:tcW w:w="249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90" w:type="dxa"/>
          </w:tcPr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 RAILWAY CIR</w:t>
            </w:r>
          </w:p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MONROVIA MD</w:t>
            </w:r>
          </w:p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21770</w:t>
            </w:r>
          </w:p>
        </w:tc>
        <w:tc>
          <w:tcPr>
            <w:tcW w:w="2531" w:type="dxa"/>
          </w:tcPr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 RAILWAY CIR</w:t>
            </w:r>
          </w:p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MONROVIA MD</w:t>
            </w:r>
          </w:p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21770</w:t>
            </w:r>
          </w:p>
        </w:tc>
        <w:tc>
          <w:tcPr>
            <w:tcW w:w="1471" w:type="dxa"/>
          </w:tcPr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 RAILWAY CIR</w:t>
            </w:r>
          </w:p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MONROVIA MD</w:t>
            </w:r>
          </w:p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21770</w:t>
            </w:r>
          </w:p>
        </w:tc>
        <w:tc>
          <w:tcPr>
            <w:tcW w:w="1319" w:type="dxa"/>
          </w:tcPr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4845 RAILWAY CIR</w:t>
            </w:r>
          </w:p>
          <w:p w:rsidR="002204EB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MONROVIA MD</w:t>
            </w:r>
          </w:p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21770</w:t>
            </w:r>
          </w:p>
        </w:tc>
        <w:tc>
          <w:tcPr>
            <w:tcW w:w="1314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4EB" w:rsidTr="001C26D9">
        <w:tc>
          <w:tcPr>
            <w:tcW w:w="2491" w:type="dxa"/>
          </w:tcPr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90" w:type="dxa"/>
          </w:tcPr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202-679-6515</w:t>
            </w:r>
          </w:p>
        </w:tc>
        <w:tc>
          <w:tcPr>
            <w:tcW w:w="2531" w:type="dxa"/>
          </w:tcPr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240-421-6723</w:t>
            </w:r>
          </w:p>
        </w:tc>
        <w:tc>
          <w:tcPr>
            <w:tcW w:w="147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4EB" w:rsidTr="001C26D9">
        <w:tc>
          <w:tcPr>
            <w:tcW w:w="2491" w:type="dxa"/>
          </w:tcPr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90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4EB" w:rsidTr="001C26D9">
        <w:tc>
          <w:tcPr>
            <w:tcW w:w="2491" w:type="dxa"/>
          </w:tcPr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90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4EB" w:rsidTr="001C26D9">
        <w:tc>
          <w:tcPr>
            <w:tcW w:w="2491" w:type="dxa"/>
          </w:tcPr>
          <w:p w:rsidR="002204EB" w:rsidRPr="00C03D07" w:rsidRDefault="00A73CA1" w:rsidP="002204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90" w:type="dxa"/>
          </w:tcPr>
          <w:p w:rsidR="002204EB" w:rsidRPr="00C03D07" w:rsidRDefault="0069356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73CA1" w:rsidRPr="002B2CF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KANVE01@GMAIL.COM</w:t>
              </w:r>
            </w:hyperlink>
          </w:p>
        </w:tc>
        <w:tc>
          <w:tcPr>
            <w:tcW w:w="2531" w:type="dxa"/>
          </w:tcPr>
          <w:p w:rsidR="002204EB" w:rsidRPr="00C03D07" w:rsidRDefault="00693561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A73CA1" w:rsidRPr="002B2CF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SARITHAKANCHIBOTLA@GMAIL.COM</w:t>
              </w:r>
            </w:hyperlink>
          </w:p>
        </w:tc>
        <w:tc>
          <w:tcPr>
            <w:tcW w:w="1471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04EB" w:rsidRPr="00C03D07" w:rsidRDefault="002204EB" w:rsidP="002204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01/30/2014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04/15/2014</w:t>
            </w:r>
          </w:p>
        </w:tc>
        <w:tc>
          <w:tcPr>
            <w:tcW w:w="147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04/15/2014</w:t>
            </w:r>
          </w:p>
        </w:tc>
        <w:tc>
          <w:tcPr>
            <w:tcW w:w="1319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04/15/2014</w:t>
            </w: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7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9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7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9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19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90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471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7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90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3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9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6D9" w:rsidTr="001C26D9">
        <w:tc>
          <w:tcPr>
            <w:tcW w:w="2491" w:type="dxa"/>
          </w:tcPr>
          <w:p w:rsidR="001C26D9" w:rsidRPr="00C03D07" w:rsidRDefault="00A73CA1" w:rsidP="001C26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90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1C26D9" w:rsidRPr="00C03D07" w:rsidRDefault="001C26D9" w:rsidP="001C26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73CA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73CA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80F39" w:rsidTr="00797DEB">
        <w:tc>
          <w:tcPr>
            <w:tcW w:w="2203" w:type="dxa"/>
          </w:tcPr>
          <w:p w:rsidR="006D1F7A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73C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80F3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0F3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73CA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73CA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73CA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73CA1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80F39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A73CA1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0F39" w:rsidTr="00D90155">
        <w:trPr>
          <w:trHeight w:val="314"/>
        </w:trPr>
        <w:tc>
          <w:tcPr>
            <w:tcW w:w="2545" w:type="dxa"/>
          </w:tcPr>
          <w:p w:rsidR="00983210" w:rsidRPr="00C03D07" w:rsidRDefault="00A73CA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73C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0F39" w:rsidTr="00D90155">
        <w:trPr>
          <w:trHeight w:val="324"/>
        </w:trPr>
        <w:tc>
          <w:tcPr>
            <w:tcW w:w="2545" w:type="dxa"/>
          </w:tcPr>
          <w:p w:rsidR="00D90155" w:rsidRDefault="00A73CA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A73CA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73C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C26D9">
              <w:rPr>
                <w:rFonts w:ascii="Calibri" w:hAnsi="Calibri" w:cs="Calibri"/>
                <w:sz w:val="24"/>
                <w:szCs w:val="24"/>
              </w:rPr>
              <w:t>052001633</w:t>
            </w:r>
          </w:p>
        </w:tc>
      </w:tr>
      <w:tr w:rsidR="00980F39" w:rsidTr="00D90155">
        <w:trPr>
          <w:trHeight w:val="324"/>
        </w:trPr>
        <w:tc>
          <w:tcPr>
            <w:tcW w:w="2545" w:type="dxa"/>
          </w:tcPr>
          <w:p w:rsidR="00983210" w:rsidRPr="00C03D07" w:rsidRDefault="00A73CA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:rsidR="00983210" w:rsidRPr="00C03D07" w:rsidRDefault="00A73C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C26D9">
              <w:rPr>
                <w:rFonts w:ascii="Calibri" w:hAnsi="Calibri" w:cs="Calibri"/>
                <w:sz w:val="24"/>
                <w:szCs w:val="24"/>
              </w:rPr>
              <w:t>446030805554</w:t>
            </w:r>
          </w:p>
        </w:tc>
      </w:tr>
      <w:tr w:rsidR="00980F39" w:rsidTr="00D90155">
        <w:trPr>
          <w:trHeight w:val="340"/>
        </w:trPr>
        <w:tc>
          <w:tcPr>
            <w:tcW w:w="2545" w:type="dxa"/>
          </w:tcPr>
          <w:p w:rsidR="00983210" w:rsidRPr="00C03D07" w:rsidRDefault="00A73CA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A73C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0F39" w:rsidTr="00D90155">
        <w:trPr>
          <w:trHeight w:val="340"/>
        </w:trPr>
        <w:tc>
          <w:tcPr>
            <w:tcW w:w="2545" w:type="dxa"/>
          </w:tcPr>
          <w:p w:rsidR="00983210" w:rsidRPr="00C03D07" w:rsidRDefault="00A73CA1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73C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VENU MADHAV KANCHIBHOTLA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73CA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73CA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980F3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73CA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73CA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80F3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73CA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73CA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80F39" w:rsidTr="001C26D9">
        <w:trPr>
          <w:trHeight w:val="404"/>
        </w:trPr>
        <w:tc>
          <w:tcPr>
            <w:tcW w:w="918" w:type="dxa"/>
          </w:tcPr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73CA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73CA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73C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80F39" w:rsidTr="001C26D9">
        <w:trPr>
          <w:trHeight w:val="622"/>
        </w:trPr>
        <w:tc>
          <w:tcPr>
            <w:tcW w:w="918" w:type="dxa"/>
          </w:tcPr>
          <w:p w:rsidR="008F53D7" w:rsidRPr="00C03D07" w:rsidRDefault="00A73C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A73CA1" w:rsidP="001C26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35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73C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A73CA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1C26D9">
        <w:trPr>
          <w:trHeight w:val="592"/>
        </w:trPr>
        <w:tc>
          <w:tcPr>
            <w:tcW w:w="918" w:type="dxa"/>
          </w:tcPr>
          <w:p w:rsidR="008F53D7" w:rsidRPr="00C03D07" w:rsidRDefault="00A73C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A73C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35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73C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A73CA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1C26D9">
        <w:trPr>
          <w:trHeight w:val="592"/>
        </w:trPr>
        <w:tc>
          <w:tcPr>
            <w:tcW w:w="918" w:type="dxa"/>
          </w:tcPr>
          <w:p w:rsidR="008F53D7" w:rsidRPr="00C03D07" w:rsidRDefault="00A73C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A73C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35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73C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A73CA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A73CA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980F39" w:rsidTr="00B433FE">
        <w:trPr>
          <w:trHeight w:val="683"/>
        </w:trPr>
        <w:tc>
          <w:tcPr>
            <w:tcW w:w="163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80F3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A73CA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980F39" w:rsidTr="00B433FE">
        <w:trPr>
          <w:trHeight w:val="773"/>
        </w:trPr>
        <w:tc>
          <w:tcPr>
            <w:tcW w:w="2448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80F39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73CA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80F39" w:rsidTr="004B23E9">
        <w:trPr>
          <w:trHeight w:val="825"/>
        </w:trPr>
        <w:tc>
          <w:tcPr>
            <w:tcW w:w="2538" w:type="dxa"/>
          </w:tcPr>
          <w:p w:rsidR="00B95496" w:rsidRPr="00C03D07" w:rsidRDefault="00A73CA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73C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73C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73C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73C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80F3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73CA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73CA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9356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C8092E" w:rsidRPr="004A10AC" w:rsidRDefault="000C70C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C70C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9356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980F3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73CA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80F39" w:rsidTr="0030732B">
        <w:trPr>
          <w:trHeight w:val="533"/>
        </w:trPr>
        <w:tc>
          <w:tcPr>
            <w:tcW w:w="738" w:type="dxa"/>
          </w:tcPr>
          <w:p w:rsidR="008F53D7" w:rsidRPr="00C03D07" w:rsidRDefault="00A73C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A73C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73C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73C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73C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73C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80F39" w:rsidTr="0030732B">
        <w:trPr>
          <w:trHeight w:val="266"/>
        </w:trPr>
        <w:tc>
          <w:tcPr>
            <w:tcW w:w="738" w:type="dxa"/>
          </w:tcPr>
          <w:p w:rsidR="008F53D7" w:rsidRPr="00C03D07" w:rsidRDefault="00A73CA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30732B">
        <w:trPr>
          <w:trHeight w:val="266"/>
        </w:trPr>
        <w:tc>
          <w:tcPr>
            <w:tcW w:w="738" w:type="dxa"/>
          </w:tcPr>
          <w:p w:rsidR="008F53D7" w:rsidRPr="00C03D07" w:rsidRDefault="00A73CA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30732B">
        <w:trPr>
          <w:trHeight w:val="266"/>
        </w:trPr>
        <w:tc>
          <w:tcPr>
            <w:tcW w:w="738" w:type="dxa"/>
          </w:tcPr>
          <w:p w:rsidR="008F53D7" w:rsidRPr="00C03D07" w:rsidRDefault="00A73CA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A73CA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73CA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73CA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80F39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A73CA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80F39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80F39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A73CA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980F39" w:rsidTr="00B433FE">
        <w:trPr>
          <w:trHeight w:val="527"/>
        </w:trPr>
        <w:tc>
          <w:tcPr>
            <w:tcW w:w="3135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80F3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73CA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80F39" w:rsidTr="00B433FE">
        <w:tc>
          <w:tcPr>
            <w:tcW w:w="919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80F39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80F39" w:rsidTr="00B433FE">
        <w:tc>
          <w:tcPr>
            <w:tcW w:w="9198" w:type="dxa"/>
          </w:tcPr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80F39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73CA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980F39" w:rsidTr="007C5320">
        <w:tc>
          <w:tcPr>
            <w:tcW w:w="1106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80F3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A73CA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73CA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980F39" w:rsidTr="00B433FE">
        <w:tc>
          <w:tcPr>
            <w:tcW w:w="3456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A73CA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80F39" w:rsidTr="00B433FE">
        <w:tc>
          <w:tcPr>
            <w:tcW w:w="3456" w:type="dxa"/>
            <w:shd w:val="clear" w:color="auto" w:fill="auto"/>
          </w:tcPr>
          <w:p w:rsidR="007C5320" w:rsidRPr="004B23E9" w:rsidRDefault="00A73CA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80F39" w:rsidTr="00B433FE">
        <w:tc>
          <w:tcPr>
            <w:tcW w:w="3456" w:type="dxa"/>
            <w:shd w:val="clear" w:color="auto" w:fill="auto"/>
          </w:tcPr>
          <w:p w:rsidR="007C5320" w:rsidRPr="004B23E9" w:rsidRDefault="00A73CA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80F39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A73CA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80F39" w:rsidTr="00B433FE">
        <w:trPr>
          <w:trHeight w:val="263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A73CA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80F39" w:rsidTr="00B433FE">
        <w:trPr>
          <w:trHeight w:val="263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301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3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50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3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75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75"/>
        </w:trPr>
        <w:tc>
          <w:tcPr>
            <w:tcW w:w="6880" w:type="dxa"/>
          </w:tcPr>
          <w:p w:rsidR="007C5320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A73CA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80F39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A73CA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73CA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80F39" w:rsidTr="00B433FE">
        <w:tc>
          <w:tcPr>
            <w:tcW w:w="7196" w:type="dxa"/>
            <w:shd w:val="clear" w:color="auto" w:fill="auto"/>
          </w:tcPr>
          <w:p w:rsidR="00594FF4" w:rsidRPr="005A2CD3" w:rsidRDefault="00A73CA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80F39" w:rsidTr="00B433FE">
        <w:tc>
          <w:tcPr>
            <w:tcW w:w="7196" w:type="dxa"/>
            <w:shd w:val="clear" w:color="auto" w:fill="auto"/>
          </w:tcPr>
          <w:p w:rsidR="00594FF4" w:rsidRPr="005A2CD3" w:rsidRDefault="00A73CA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A73CA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A73CA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A73CA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80F39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A73CA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03"/>
        </w:trPr>
        <w:tc>
          <w:tcPr>
            <w:tcW w:w="6194" w:type="dxa"/>
          </w:tcPr>
          <w:p w:rsidR="00594FF4" w:rsidRPr="00C03D07" w:rsidRDefault="00A73CA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04"/>
        </w:trPr>
        <w:tc>
          <w:tcPr>
            <w:tcW w:w="6194" w:type="dxa"/>
          </w:tcPr>
          <w:p w:rsidR="00594FF4" w:rsidRPr="00C03D07" w:rsidRDefault="00A73CA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03"/>
        </w:trPr>
        <w:tc>
          <w:tcPr>
            <w:tcW w:w="6194" w:type="dxa"/>
          </w:tcPr>
          <w:p w:rsidR="00594FF4" w:rsidRPr="00C03D07" w:rsidRDefault="00A73CA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03"/>
        </w:trPr>
        <w:tc>
          <w:tcPr>
            <w:tcW w:w="6194" w:type="dxa"/>
          </w:tcPr>
          <w:p w:rsidR="00594FF4" w:rsidRPr="00C03D07" w:rsidRDefault="00A73CA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594FF4" w:rsidRPr="00C03D07" w:rsidRDefault="00A73CA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80F39" w:rsidTr="00B433FE">
        <w:trPr>
          <w:trHeight w:val="318"/>
        </w:trPr>
        <w:tc>
          <w:tcPr>
            <w:tcW w:w="6194" w:type="dxa"/>
          </w:tcPr>
          <w:p w:rsidR="00594FF4" w:rsidRPr="00C03D07" w:rsidRDefault="00A73CA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80F39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A73CA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0F39" w:rsidTr="00B433FE">
        <w:trPr>
          <w:trHeight w:val="269"/>
        </w:trPr>
        <w:tc>
          <w:tcPr>
            <w:tcW w:w="738" w:type="dxa"/>
          </w:tcPr>
          <w:p w:rsidR="00594FF4" w:rsidRPr="00C03D07" w:rsidRDefault="00A73CA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61" w:rsidRDefault="000C70CF">
      <w:r>
        <w:separator/>
      </w:r>
    </w:p>
  </w:endnote>
  <w:endnote w:type="continuationSeparator" w:id="1">
    <w:p w:rsidR="00693561" w:rsidRDefault="000C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C70C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693561" w:rsidP="00B23708">
    <w:pPr>
      <w:ind w:right="288"/>
      <w:jc w:val="center"/>
      <w:rPr>
        <w:sz w:val="22"/>
      </w:rPr>
    </w:pPr>
    <w:r w:rsidRPr="00693561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C8092E" w:rsidRDefault="0069356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C70C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3CA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C70CF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C70CF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61" w:rsidRDefault="000C70CF">
      <w:r>
        <w:separator/>
      </w:r>
    </w:p>
  </w:footnote>
  <w:footnote w:type="continuationSeparator" w:id="1">
    <w:p w:rsidR="00693561" w:rsidRDefault="000C7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69356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C70CF"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0C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388497C8">
      <w:start w:val="1"/>
      <w:numFmt w:val="decimal"/>
      <w:lvlText w:val="%1."/>
      <w:lvlJc w:val="left"/>
      <w:pPr>
        <w:ind w:left="1440" w:hanging="360"/>
      </w:pPr>
    </w:lvl>
    <w:lvl w:ilvl="1" w:tplc="46D6D79C" w:tentative="1">
      <w:start w:val="1"/>
      <w:numFmt w:val="lowerLetter"/>
      <w:lvlText w:val="%2."/>
      <w:lvlJc w:val="left"/>
      <w:pPr>
        <w:ind w:left="2160" w:hanging="360"/>
      </w:pPr>
    </w:lvl>
    <w:lvl w:ilvl="2" w:tplc="301C1346" w:tentative="1">
      <w:start w:val="1"/>
      <w:numFmt w:val="lowerRoman"/>
      <w:lvlText w:val="%3."/>
      <w:lvlJc w:val="right"/>
      <w:pPr>
        <w:ind w:left="2880" w:hanging="180"/>
      </w:pPr>
    </w:lvl>
    <w:lvl w:ilvl="3" w:tplc="C7D01658" w:tentative="1">
      <w:start w:val="1"/>
      <w:numFmt w:val="decimal"/>
      <w:lvlText w:val="%4."/>
      <w:lvlJc w:val="left"/>
      <w:pPr>
        <w:ind w:left="3600" w:hanging="360"/>
      </w:pPr>
    </w:lvl>
    <w:lvl w:ilvl="4" w:tplc="89C864FA" w:tentative="1">
      <w:start w:val="1"/>
      <w:numFmt w:val="lowerLetter"/>
      <w:lvlText w:val="%5."/>
      <w:lvlJc w:val="left"/>
      <w:pPr>
        <w:ind w:left="4320" w:hanging="360"/>
      </w:pPr>
    </w:lvl>
    <w:lvl w:ilvl="5" w:tplc="2C0059F6" w:tentative="1">
      <w:start w:val="1"/>
      <w:numFmt w:val="lowerRoman"/>
      <w:lvlText w:val="%6."/>
      <w:lvlJc w:val="right"/>
      <w:pPr>
        <w:ind w:left="5040" w:hanging="180"/>
      </w:pPr>
    </w:lvl>
    <w:lvl w:ilvl="6" w:tplc="C4C0906A" w:tentative="1">
      <w:start w:val="1"/>
      <w:numFmt w:val="decimal"/>
      <w:lvlText w:val="%7."/>
      <w:lvlJc w:val="left"/>
      <w:pPr>
        <w:ind w:left="5760" w:hanging="360"/>
      </w:pPr>
    </w:lvl>
    <w:lvl w:ilvl="7" w:tplc="D0DAE1BC" w:tentative="1">
      <w:start w:val="1"/>
      <w:numFmt w:val="lowerLetter"/>
      <w:lvlText w:val="%8."/>
      <w:lvlJc w:val="left"/>
      <w:pPr>
        <w:ind w:left="6480" w:hanging="360"/>
      </w:pPr>
    </w:lvl>
    <w:lvl w:ilvl="8" w:tplc="7F847B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5D09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27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86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EC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8B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20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4F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0B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C9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ACBE9A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6C02BA" w:tentative="1">
      <w:start w:val="1"/>
      <w:numFmt w:val="lowerLetter"/>
      <w:lvlText w:val="%2."/>
      <w:lvlJc w:val="left"/>
      <w:pPr>
        <w:ind w:left="1440" w:hanging="360"/>
      </w:pPr>
    </w:lvl>
    <w:lvl w:ilvl="2" w:tplc="EBF479AA" w:tentative="1">
      <w:start w:val="1"/>
      <w:numFmt w:val="lowerRoman"/>
      <w:lvlText w:val="%3."/>
      <w:lvlJc w:val="right"/>
      <w:pPr>
        <w:ind w:left="2160" w:hanging="180"/>
      </w:pPr>
    </w:lvl>
    <w:lvl w:ilvl="3" w:tplc="FAECC24A" w:tentative="1">
      <w:start w:val="1"/>
      <w:numFmt w:val="decimal"/>
      <w:lvlText w:val="%4."/>
      <w:lvlJc w:val="left"/>
      <w:pPr>
        <w:ind w:left="2880" w:hanging="360"/>
      </w:pPr>
    </w:lvl>
    <w:lvl w:ilvl="4" w:tplc="114CD14E" w:tentative="1">
      <w:start w:val="1"/>
      <w:numFmt w:val="lowerLetter"/>
      <w:lvlText w:val="%5."/>
      <w:lvlJc w:val="left"/>
      <w:pPr>
        <w:ind w:left="3600" w:hanging="360"/>
      </w:pPr>
    </w:lvl>
    <w:lvl w:ilvl="5" w:tplc="300A3578" w:tentative="1">
      <w:start w:val="1"/>
      <w:numFmt w:val="lowerRoman"/>
      <w:lvlText w:val="%6."/>
      <w:lvlJc w:val="right"/>
      <w:pPr>
        <w:ind w:left="4320" w:hanging="180"/>
      </w:pPr>
    </w:lvl>
    <w:lvl w:ilvl="6" w:tplc="88AA583A" w:tentative="1">
      <w:start w:val="1"/>
      <w:numFmt w:val="decimal"/>
      <w:lvlText w:val="%7."/>
      <w:lvlJc w:val="left"/>
      <w:pPr>
        <w:ind w:left="5040" w:hanging="360"/>
      </w:pPr>
    </w:lvl>
    <w:lvl w:ilvl="7" w:tplc="12441FD6" w:tentative="1">
      <w:start w:val="1"/>
      <w:numFmt w:val="lowerLetter"/>
      <w:lvlText w:val="%8."/>
      <w:lvlJc w:val="left"/>
      <w:pPr>
        <w:ind w:left="5760" w:hanging="360"/>
      </w:pPr>
    </w:lvl>
    <w:lvl w:ilvl="8" w:tplc="A1827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80DCF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6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26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7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46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B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B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8F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C1B00952">
      <w:start w:val="1"/>
      <w:numFmt w:val="decimal"/>
      <w:lvlText w:val="%1."/>
      <w:lvlJc w:val="left"/>
      <w:pPr>
        <w:ind w:left="1440" w:hanging="360"/>
      </w:pPr>
    </w:lvl>
    <w:lvl w:ilvl="1" w:tplc="F20C78D2" w:tentative="1">
      <w:start w:val="1"/>
      <w:numFmt w:val="lowerLetter"/>
      <w:lvlText w:val="%2."/>
      <w:lvlJc w:val="left"/>
      <w:pPr>
        <w:ind w:left="2160" w:hanging="360"/>
      </w:pPr>
    </w:lvl>
    <w:lvl w:ilvl="2" w:tplc="B5D05C28" w:tentative="1">
      <w:start w:val="1"/>
      <w:numFmt w:val="lowerRoman"/>
      <w:lvlText w:val="%3."/>
      <w:lvlJc w:val="right"/>
      <w:pPr>
        <w:ind w:left="2880" w:hanging="180"/>
      </w:pPr>
    </w:lvl>
    <w:lvl w:ilvl="3" w:tplc="FAB6C9E0" w:tentative="1">
      <w:start w:val="1"/>
      <w:numFmt w:val="decimal"/>
      <w:lvlText w:val="%4."/>
      <w:lvlJc w:val="left"/>
      <w:pPr>
        <w:ind w:left="3600" w:hanging="360"/>
      </w:pPr>
    </w:lvl>
    <w:lvl w:ilvl="4" w:tplc="0E146E84" w:tentative="1">
      <w:start w:val="1"/>
      <w:numFmt w:val="lowerLetter"/>
      <w:lvlText w:val="%5."/>
      <w:lvlJc w:val="left"/>
      <w:pPr>
        <w:ind w:left="4320" w:hanging="360"/>
      </w:pPr>
    </w:lvl>
    <w:lvl w:ilvl="5" w:tplc="4B789878" w:tentative="1">
      <w:start w:val="1"/>
      <w:numFmt w:val="lowerRoman"/>
      <w:lvlText w:val="%6."/>
      <w:lvlJc w:val="right"/>
      <w:pPr>
        <w:ind w:left="5040" w:hanging="180"/>
      </w:pPr>
    </w:lvl>
    <w:lvl w:ilvl="6" w:tplc="A790C642" w:tentative="1">
      <w:start w:val="1"/>
      <w:numFmt w:val="decimal"/>
      <w:lvlText w:val="%7."/>
      <w:lvlJc w:val="left"/>
      <w:pPr>
        <w:ind w:left="5760" w:hanging="360"/>
      </w:pPr>
    </w:lvl>
    <w:lvl w:ilvl="7" w:tplc="85AED8AA" w:tentative="1">
      <w:start w:val="1"/>
      <w:numFmt w:val="lowerLetter"/>
      <w:lvlText w:val="%8."/>
      <w:lvlJc w:val="left"/>
      <w:pPr>
        <w:ind w:left="6480" w:hanging="360"/>
      </w:pPr>
    </w:lvl>
    <w:lvl w:ilvl="8" w:tplc="7ED069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CABC4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43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8C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61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6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24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4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23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C8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A1829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3C48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CF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4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05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04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22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66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4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ECE2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E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23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8F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E7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2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C7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E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06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2D9284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880470" w:tentative="1">
      <w:start w:val="1"/>
      <w:numFmt w:val="lowerLetter"/>
      <w:lvlText w:val="%2."/>
      <w:lvlJc w:val="left"/>
      <w:pPr>
        <w:ind w:left="1440" w:hanging="360"/>
      </w:pPr>
    </w:lvl>
    <w:lvl w:ilvl="2" w:tplc="B666DC14" w:tentative="1">
      <w:start w:val="1"/>
      <w:numFmt w:val="lowerRoman"/>
      <w:lvlText w:val="%3."/>
      <w:lvlJc w:val="right"/>
      <w:pPr>
        <w:ind w:left="2160" w:hanging="180"/>
      </w:pPr>
    </w:lvl>
    <w:lvl w:ilvl="3" w:tplc="729AD742" w:tentative="1">
      <w:start w:val="1"/>
      <w:numFmt w:val="decimal"/>
      <w:lvlText w:val="%4."/>
      <w:lvlJc w:val="left"/>
      <w:pPr>
        <w:ind w:left="2880" w:hanging="360"/>
      </w:pPr>
    </w:lvl>
    <w:lvl w:ilvl="4" w:tplc="7BC84DDE" w:tentative="1">
      <w:start w:val="1"/>
      <w:numFmt w:val="lowerLetter"/>
      <w:lvlText w:val="%5."/>
      <w:lvlJc w:val="left"/>
      <w:pPr>
        <w:ind w:left="3600" w:hanging="360"/>
      </w:pPr>
    </w:lvl>
    <w:lvl w:ilvl="5" w:tplc="BD4ED66C" w:tentative="1">
      <w:start w:val="1"/>
      <w:numFmt w:val="lowerRoman"/>
      <w:lvlText w:val="%6."/>
      <w:lvlJc w:val="right"/>
      <w:pPr>
        <w:ind w:left="4320" w:hanging="180"/>
      </w:pPr>
    </w:lvl>
    <w:lvl w:ilvl="6" w:tplc="8E5CC09E" w:tentative="1">
      <w:start w:val="1"/>
      <w:numFmt w:val="decimal"/>
      <w:lvlText w:val="%7."/>
      <w:lvlJc w:val="left"/>
      <w:pPr>
        <w:ind w:left="5040" w:hanging="360"/>
      </w:pPr>
    </w:lvl>
    <w:lvl w:ilvl="7" w:tplc="1EE6CCF0" w:tentative="1">
      <w:start w:val="1"/>
      <w:numFmt w:val="lowerLetter"/>
      <w:lvlText w:val="%8."/>
      <w:lvlJc w:val="left"/>
      <w:pPr>
        <w:ind w:left="5760" w:hanging="360"/>
      </w:pPr>
    </w:lvl>
    <w:lvl w:ilvl="8" w:tplc="B1189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A1A6B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B20C58" w:tentative="1">
      <w:start w:val="1"/>
      <w:numFmt w:val="lowerLetter"/>
      <w:lvlText w:val="%2."/>
      <w:lvlJc w:val="left"/>
      <w:pPr>
        <w:ind w:left="1440" w:hanging="360"/>
      </w:pPr>
    </w:lvl>
    <w:lvl w:ilvl="2" w:tplc="F2AC7B54" w:tentative="1">
      <w:start w:val="1"/>
      <w:numFmt w:val="lowerRoman"/>
      <w:lvlText w:val="%3."/>
      <w:lvlJc w:val="right"/>
      <w:pPr>
        <w:ind w:left="2160" w:hanging="180"/>
      </w:pPr>
    </w:lvl>
    <w:lvl w:ilvl="3" w:tplc="E32C9FEA" w:tentative="1">
      <w:start w:val="1"/>
      <w:numFmt w:val="decimal"/>
      <w:lvlText w:val="%4."/>
      <w:lvlJc w:val="left"/>
      <w:pPr>
        <w:ind w:left="2880" w:hanging="360"/>
      </w:pPr>
    </w:lvl>
    <w:lvl w:ilvl="4" w:tplc="7D4EAD72" w:tentative="1">
      <w:start w:val="1"/>
      <w:numFmt w:val="lowerLetter"/>
      <w:lvlText w:val="%5."/>
      <w:lvlJc w:val="left"/>
      <w:pPr>
        <w:ind w:left="3600" w:hanging="360"/>
      </w:pPr>
    </w:lvl>
    <w:lvl w:ilvl="5" w:tplc="805A6DE4" w:tentative="1">
      <w:start w:val="1"/>
      <w:numFmt w:val="lowerRoman"/>
      <w:lvlText w:val="%6."/>
      <w:lvlJc w:val="right"/>
      <w:pPr>
        <w:ind w:left="4320" w:hanging="180"/>
      </w:pPr>
    </w:lvl>
    <w:lvl w:ilvl="6" w:tplc="1D1C05D2" w:tentative="1">
      <w:start w:val="1"/>
      <w:numFmt w:val="decimal"/>
      <w:lvlText w:val="%7."/>
      <w:lvlJc w:val="left"/>
      <w:pPr>
        <w:ind w:left="5040" w:hanging="360"/>
      </w:pPr>
    </w:lvl>
    <w:lvl w:ilvl="7" w:tplc="CB9EFB20" w:tentative="1">
      <w:start w:val="1"/>
      <w:numFmt w:val="lowerLetter"/>
      <w:lvlText w:val="%8."/>
      <w:lvlJc w:val="left"/>
      <w:pPr>
        <w:ind w:left="5760" w:hanging="360"/>
      </w:pPr>
    </w:lvl>
    <w:lvl w:ilvl="8" w:tplc="BD54D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42760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487F8" w:tentative="1">
      <w:start w:val="1"/>
      <w:numFmt w:val="lowerLetter"/>
      <w:lvlText w:val="%2."/>
      <w:lvlJc w:val="left"/>
      <w:pPr>
        <w:ind w:left="1440" w:hanging="360"/>
      </w:pPr>
    </w:lvl>
    <w:lvl w:ilvl="2" w:tplc="A47CBEF8" w:tentative="1">
      <w:start w:val="1"/>
      <w:numFmt w:val="lowerRoman"/>
      <w:lvlText w:val="%3."/>
      <w:lvlJc w:val="right"/>
      <w:pPr>
        <w:ind w:left="2160" w:hanging="180"/>
      </w:pPr>
    </w:lvl>
    <w:lvl w:ilvl="3" w:tplc="CE6A6FEE" w:tentative="1">
      <w:start w:val="1"/>
      <w:numFmt w:val="decimal"/>
      <w:lvlText w:val="%4."/>
      <w:lvlJc w:val="left"/>
      <w:pPr>
        <w:ind w:left="2880" w:hanging="360"/>
      </w:pPr>
    </w:lvl>
    <w:lvl w:ilvl="4" w:tplc="9760E482" w:tentative="1">
      <w:start w:val="1"/>
      <w:numFmt w:val="lowerLetter"/>
      <w:lvlText w:val="%5."/>
      <w:lvlJc w:val="left"/>
      <w:pPr>
        <w:ind w:left="3600" w:hanging="360"/>
      </w:pPr>
    </w:lvl>
    <w:lvl w:ilvl="5" w:tplc="1656334A" w:tentative="1">
      <w:start w:val="1"/>
      <w:numFmt w:val="lowerRoman"/>
      <w:lvlText w:val="%6."/>
      <w:lvlJc w:val="right"/>
      <w:pPr>
        <w:ind w:left="4320" w:hanging="180"/>
      </w:pPr>
    </w:lvl>
    <w:lvl w:ilvl="6" w:tplc="06A08B5C" w:tentative="1">
      <w:start w:val="1"/>
      <w:numFmt w:val="decimal"/>
      <w:lvlText w:val="%7."/>
      <w:lvlJc w:val="left"/>
      <w:pPr>
        <w:ind w:left="5040" w:hanging="360"/>
      </w:pPr>
    </w:lvl>
    <w:lvl w:ilvl="7" w:tplc="E3DAA5A8" w:tentative="1">
      <w:start w:val="1"/>
      <w:numFmt w:val="lowerLetter"/>
      <w:lvlText w:val="%8."/>
      <w:lvlJc w:val="left"/>
      <w:pPr>
        <w:ind w:left="5760" w:hanging="360"/>
      </w:pPr>
    </w:lvl>
    <w:lvl w:ilvl="8" w:tplc="AE847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19DC67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5244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0F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6A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C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E1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1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7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2B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CBC6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F05B1A" w:tentative="1">
      <w:start w:val="1"/>
      <w:numFmt w:val="lowerLetter"/>
      <w:lvlText w:val="%2."/>
      <w:lvlJc w:val="left"/>
      <w:pPr>
        <w:ind w:left="1440" w:hanging="360"/>
      </w:pPr>
    </w:lvl>
    <w:lvl w:ilvl="2" w:tplc="49B06BB0" w:tentative="1">
      <w:start w:val="1"/>
      <w:numFmt w:val="lowerRoman"/>
      <w:lvlText w:val="%3."/>
      <w:lvlJc w:val="right"/>
      <w:pPr>
        <w:ind w:left="2160" w:hanging="180"/>
      </w:pPr>
    </w:lvl>
    <w:lvl w:ilvl="3" w:tplc="D37E04F2" w:tentative="1">
      <w:start w:val="1"/>
      <w:numFmt w:val="decimal"/>
      <w:lvlText w:val="%4."/>
      <w:lvlJc w:val="left"/>
      <w:pPr>
        <w:ind w:left="2880" w:hanging="360"/>
      </w:pPr>
    </w:lvl>
    <w:lvl w:ilvl="4" w:tplc="27CC187E" w:tentative="1">
      <w:start w:val="1"/>
      <w:numFmt w:val="lowerLetter"/>
      <w:lvlText w:val="%5."/>
      <w:lvlJc w:val="left"/>
      <w:pPr>
        <w:ind w:left="3600" w:hanging="360"/>
      </w:pPr>
    </w:lvl>
    <w:lvl w:ilvl="5" w:tplc="216805CA" w:tentative="1">
      <w:start w:val="1"/>
      <w:numFmt w:val="lowerRoman"/>
      <w:lvlText w:val="%6."/>
      <w:lvlJc w:val="right"/>
      <w:pPr>
        <w:ind w:left="4320" w:hanging="180"/>
      </w:pPr>
    </w:lvl>
    <w:lvl w:ilvl="6" w:tplc="90082AD6" w:tentative="1">
      <w:start w:val="1"/>
      <w:numFmt w:val="decimal"/>
      <w:lvlText w:val="%7."/>
      <w:lvlJc w:val="left"/>
      <w:pPr>
        <w:ind w:left="5040" w:hanging="360"/>
      </w:pPr>
    </w:lvl>
    <w:lvl w:ilvl="7" w:tplc="D4624B72" w:tentative="1">
      <w:start w:val="1"/>
      <w:numFmt w:val="lowerLetter"/>
      <w:lvlText w:val="%8."/>
      <w:lvlJc w:val="left"/>
      <w:pPr>
        <w:ind w:left="5760" w:hanging="360"/>
      </w:pPr>
    </w:lvl>
    <w:lvl w:ilvl="8" w:tplc="D2D6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F702A3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76C9E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5425E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869CB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D0A6C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1C07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88DF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134CB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3065E8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0CF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6D9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04E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561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0F39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3CA1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5C47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4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ithakanchibot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ve0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Kanchibhotla, Venu (Contr)</dc:creator>
  <cp:lastModifiedBy>Windows User</cp:lastModifiedBy>
  <cp:revision>3</cp:revision>
  <cp:lastPrinted>2017-11-30T17:51:00Z</cp:lastPrinted>
  <dcterms:created xsi:type="dcterms:W3CDTF">2023-04-04T16:47:00Z</dcterms:created>
  <dcterms:modified xsi:type="dcterms:W3CDTF">2023-04-05T20:01:00Z</dcterms:modified>
</cp:coreProperties>
</file>