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A8C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FE7CA3C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A4647D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54026C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91C884C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6A5839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6B5B8E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448364B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FBC72E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B92379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1"/>
        <w:gridCol w:w="2054"/>
        <w:gridCol w:w="1511"/>
        <w:gridCol w:w="1694"/>
        <w:gridCol w:w="1430"/>
        <w:gridCol w:w="1536"/>
      </w:tblGrid>
      <w:tr w:rsidR="004D0910" w14:paraId="270C23F3" w14:textId="77777777" w:rsidTr="00DA1387">
        <w:tc>
          <w:tcPr>
            <w:tcW w:w="2808" w:type="dxa"/>
          </w:tcPr>
          <w:p w14:paraId="336B133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DCDE959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F7DBB2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582578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464E05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D000F19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6501E9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AB1EE34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4D0910" w14:paraId="57ED8F9C" w14:textId="77777777" w:rsidTr="00DA1387">
        <w:tc>
          <w:tcPr>
            <w:tcW w:w="2808" w:type="dxa"/>
          </w:tcPr>
          <w:p w14:paraId="17CBD9B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26B7941" w14:textId="221C7E7F" w:rsidR="00ED0124" w:rsidRPr="00C03D07" w:rsidRDefault="005E3B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Dileep Kumar</w:t>
            </w:r>
          </w:p>
        </w:tc>
        <w:tc>
          <w:tcPr>
            <w:tcW w:w="1530" w:type="dxa"/>
          </w:tcPr>
          <w:p w14:paraId="701762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1ED8C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6E44B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4E3FA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0910" w14:paraId="667D579A" w14:textId="77777777" w:rsidTr="00DA1387">
        <w:tc>
          <w:tcPr>
            <w:tcW w:w="2808" w:type="dxa"/>
          </w:tcPr>
          <w:p w14:paraId="4FAB439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84DC61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B605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FCE2F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9C598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2264A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0910" w14:paraId="53798710" w14:textId="77777777" w:rsidTr="00DA1387">
        <w:tc>
          <w:tcPr>
            <w:tcW w:w="2808" w:type="dxa"/>
          </w:tcPr>
          <w:p w14:paraId="71969A7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9B0BA2C" w14:textId="48492700" w:rsidR="00ED0124" w:rsidRPr="00C03D07" w:rsidRDefault="005E3B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Pedda</w:t>
            </w:r>
            <w:proofErr w:type="spellEnd"/>
          </w:p>
        </w:tc>
        <w:tc>
          <w:tcPr>
            <w:tcW w:w="1530" w:type="dxa"/>
          </w:tcPr>
          <w:p w14:paraId="4BE2F60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059F1E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B638A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A881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0910" w14:paraId="226C3ED7" w14:textId="77777777" w:rsidTr="00DA1387">
        <w:tc>
          <w:tcPr>
            <w:tcW w:w="2808" w:type="dxa"/>
          </w:tcPr>
          <w:p w14:paraId="783F5C8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1CEBB6F" w14:textId="5619E185" w:rsidR="00ED0124" w:rsidRPr="00C03D07" w:rsidRDefault="005E3B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702-65-3043</w:t>
            </w:r>
          </w:p>
        </w:tc>
        <w:tc>
          <w:tcPr>
            <w:tcW w:w="1530" w:type="dxa"/>
          </w:tcPr>
          <w:p w14:paraId="62F950F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A2E9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D8ED1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0D7C7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0910" w14:paraId="02102162" w14:textId="77777777" w:rsidTr="00DA1387">
        <w:tc>
          <w:tcPr>
            <w:tcW w:w="2808" w:type="dxa"/>
          </w:tcPr>
          <w:p w14:paraId="2DB389A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BB3E949" w14:textId="57BEA324" w:rsidR="00ED0124" w:rsidRPr="00C03D07" w:rsidRDefault="005E3B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09/05/1990</w:t>
            </w:r>
          </w:p>
        </w:tc>
        <w:tc>
          <w:tcPr>
            <w:tcW w:w="1530" w:type="dxa"/>
          </w:tcPr>
          <w:p w14:paraId="200982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EA6C9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5509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656CE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0910" w14:paraId="3A2A4B1A" w14:textId="77777777" w:rsidTr="00DA1387">
        <w:tc>
          <w:tcPr>
            <w:tcW w:w="2808" w:type="dxa"/>
          </w:tcPr>
          <w:p w14:paraId="3FDD4DF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804103D" w14:textId="19323795" w:rsidR="008A2139" w:rsidRPr="00C03D07" w:rsidRDefault="005E3B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3EEFBE0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5A633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9D302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4D866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0910" w14:paraId="555D3115" w14:textId="77777777" w:rsidTr="00DA1387">
        <w:tc>
          <w:tcPr>
            <w:tcW w:w="2808" w:type="dxa"/>
          </w:tcPr>
          <w:p w14:paraId="03900016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6600516" w14:textId="51618C72" w:rsidR="007B4551" w:rsidRPr="00C03D07" w:rsidRDefault="005E3B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6CB0069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F8BFE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E6782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9C405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0910" w14:paraId="6E99E14E" w14:textId="77777777" w:rsidTr="0002006F">
        <w:trPr>
          <w:trHeight w:val="1007"/>
        </w:trPr>
        <w:tc>
          <w:tcPr>
            <w:tcW w:w="2808" w:type="dxa"/>
          </w:tcPr>
          <w:p w14:paraId="7330C6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13DD37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BE701CF" w14:textId="7DA6EFEE" w:rsidR="00226740" w:rsidRPr="00C03D07" w:rsidRDefault="005E3BF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 Taylor Glen Dr, Morrisville, NC, 27560</w:t>
            </w:r>
          </w:p>
        </w:tc>
        <w:tc>
          <w:tcPr>
            <w:tcW w:w="1530" w:type="dxa"/>
          </w:tcPr>
          <w:p w14:paraId="583D19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1378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FF0A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4A0B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0910" w14:paraId="79FEE4C9" w14:textId="77777777" w:rsidTr="00DA1387">
        <w:tc>
          <w:tcPr>
            <w:tcW w:w="2808" w:type="dxa"/>
          </w:tcPr>
          <w:p w14:paraId="206551F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A064878" w14:textId="5EE7B073" w:rsidR="007B4551" w:rsidRPr="00C03D07" w:rsidRDefault="005E3B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980-622-5898</w:t>
            </w:r>
          </w:p>
        </w:tc>
        <w:tc>
          <w:tcPr>
            <w:tcW w:w="1530" w:type="dxa"/>
          </w:tcPr>
          <w:p w14:paraId="0E1718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0D4E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8BFA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205F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0910" w14:paraId="4210CD33" w14:textId="77777777" w:rsidTr="00DA1387">
        <w:tc>
          <w:tcPr>
            <w:tcW w:w="2808" w:type="dxa"/>
          </w:tcPr>
          <w:p w14:paraId="429BEC2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2C06F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8697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797A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5F0A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2C42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0910" w14:paraId="173E94C1" w14:textId="77777777" w:rsidTr="00DA1387">
        <w:tc>
          <w:tcPr>
            <w:tcW w:w="2808" w:type="dxa"/>
          </w:tcPr>
          <w:p w14:paraId="199CF97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61B1F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88C0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5246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58A2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6950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0910" w14:paraId="013732C5" w14:textId="77777777" w:rsidTr="00DA1387">
        <w:tc>
          <w:tcPr>
            <w:tcW w:w="2808" w:type="dxa"/>
          </w:tcPr>
          <w:p w14:paraId="56DD63F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650C8E2" w14:textId="319FFCC3" w:rsidR="007B4551" w:rsidRPr="00C03D07" w:rsidRDefault="005E3B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Kumardp.05@gmail.com</w:t>
            </w:r>
          </w:p>
        </w:tc>
        <w:tc>
          <w:tcPr>
            <w:tcW w:w="1530" w:type="dxa"/>
          </w:tcPr>
          <w:p w14:paraId="64374A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40B6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A892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155A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0910" w14:paraId="641F793A" w14:textId="77777777" w:rsidTr="00DA1387">
        <w:tc>
          <w:tcPr>
            <w:tcW w:w="2808" w:type="dxa"/>
          </w:tcPr>
          <w:p w14:paraId="3DA3526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3D9D4B61" w14:textId="09177AD4" w:rsidR="007B4551" w:rsidRPr="00C03D07" w:rsidRDefault="005E3B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12/28/2014</w:t>
            </w:r>
          </w:p>
        </w:tc>
        <w:tc>
          <w:tcPr>
            <w:tcW w:w="1530" w:type="dxa"/>
          </w:tcPr>
          <w:p w14:paraId="5661A7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5A02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0C1D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C2A4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0910" w14:paraId="02D772BC" w14:textId="77777777" w:rsidTr="00DA1387">
        <w:tc>
          <w:tcPr>
            <w:tcW w:w="2808" w:type="dxa"/>
          </w:tcPr>
          <w:p w14:paraId="267A8DD9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6A08743" w14:textId="26604DD4" w:rsidR="001A2598" w:rsidRPr="00C03D07" w:rsidRDefault="005E3B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1771EF7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FD08D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49F58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5E185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0910" w14:paraId="41175A7F" w14:textId="77777777" w:rsidTr="00DA1387">
        <w:tc>
          <w:tcPr>
            <w:tcW w:w="2808" w:type="dxa"/>
          </w:tcPr>
          <w:p w14:paraId="1E593638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F81C45B" w14:textId="12AF146A" w:rsidR="00D92BD1" w:rsidRPr="00C03D07" w:rsidRDefault="005E3B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1056C8E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650FD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1D9C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08A1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0910" w14:paraId="08D4664D" w14:textId="77777777" w:rsidTr="00DA1387">
        <w:tc>
          <w:tcPr>
            <w:tcW w:w="2808" w:type="dxa"/>
          </w:tcPr>
          <w:p w14:paraId="37F78DC2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F061A3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828F93E" w14:textId="03F61321" w:rsidR="00D92BD1" w:rsidRPr="00C03D07" w:rsidRDefault="005E3B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6EE6E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17E02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FFDA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634E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0910" w14:paraId="622C461A" w14:textId="77777777" w:rsidTr="00DA1387">
        <w:tc>
          <w:tcPr>
            <w:tcW w:w="2808" w:type="dxa"/>
          </w:tcPr>
          <w:p w14:paraId="5765438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2DB9A2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B5D8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49575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A8FF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5D8E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0910" w14:paraId="225B2D00" w14:textId="77777777" w:rsidTr="00DA1387">
        <w:tc>
          <w:tcPr>
            <w:tcW w:w="2808" w:type="dxa"/>
          </w:tcPr>
          <w:p w14:paraId="578A40F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DEC192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8EC97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D28B5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38E85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3639F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0910" w14:paraId="16CC6BE7" w14:textId="77777777" w:rsidTr="00DA1387">
        <w:tc>
          <w:tcPr>
            <w:tcW w:w="2808" w:type="dxa"/>
          </w:tcPr>
          <w:p w14:paraId="1EDA122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EF7EC2A" w14:textId="06976802" w:rsidR="00D92BD1" w:rsidRPr="00C03D07" w:rsidRDefault="005E3B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782BDA5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64996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5D845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AAF6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0910" w14:paraId="0797AC90" w14:textId="77777777" w:rsidTr="00DA1387">
        <w:tc>
          <w:tcPr>
            <w:tcW w:w="2808" w:type="dxa"/>
          </w:tcPr>
          <w:p w14:paraId="3B542F9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7B1DCCA" w14:textId="1321D99B" w:rsidR="00D92BD1" w:rsidRPr="00C03D07" w:rsidRDefault="005E3BF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D7008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099FC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43615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FA54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0910" w14:paraId="5D8936E9" w14:textId="77777777" w:rsidTr="00DA1387">
        <w:tc>
          <w:tcPr>
            <w:tcW w:w="2808" w:type="dxa"/>
          </w:tcPr>
          <w:p w14:paraId="60C3BBF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00FFB8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3063D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73497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D5EE3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2160B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40C5E7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991379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30EDB4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BFFCFF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D0910" w14:paraId="43463C8C" w14:textId="77777777" w:rsidTr="00797DEB">
        <w:tc>
          <w:tcPr>
            <w:tcW w:w="2203" w:type="dxa"/>
          </w:tcPr>
          <w:p w14:paraId="3FDA438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35D2AC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83E9F2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56CA85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482A6D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D0910" w14:paraId="14855817" w14:textId="77777777" w:rsidTr="00797DEB">
        <w:tc>
          <w:tcPr>
            <w:tcW w:w="2203" w:type="dxa"/>
          </w:tcPr>
          <w:p w14:paraId="788DAF8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93EB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BAEC6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B0C3F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E5F8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0910" w14:paraId="0F0670D8" w14:textId="77777777" w:rsidTr="00797DEB">
        <w:tc>
          <w:tcPr>
            <w:tcW w:w="2203" w:type="dxa"/>
          </w:tcPr>
          <w:p w14:paraId="5A91188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662F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2EDB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2B5FA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52A1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D0910" w14:paraId="2474549D" w14:textId="77777777" w:rsidTr="00797DEB">
        <w:tc>
          <w:tcPr>
            <w:tcW w:w="2203" w:type="dxa"/>
          </w:tcPr>
          <w:p w14:paraId="0523B7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63365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C383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3A1A7E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B406C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DDEC27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5D7D26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3AFC4E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922E6E8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B01233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5B0625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B8DB39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4D0910" w14:paraId="4BA5B018" w14:textId="77777777" w:rsidTr="00D90155">
        <w:trPr>
          <w:trHeight w:val="324"/>
        </w:trPr>
        <w:tc>
          <w:tcPr>
            <w:tcW w:w="7675" w:type="dxa"/>
            <w:gridSpan w:val="2"/>
          </w:tcPr>
          <w:p w14:paraId="50BF0813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D0910" w14:paraId="4FDCFB19" w14:textId="77777777" w:rsidTr="00D90155">
        <w:trPr>
          <w:trHeight w:val="314"/>
        </w:trPr>
        <w:tc>
          <w:tcPr>
            <w:tcW w:w="2545" w:type="dxa"/>
          </w:tcPr>
          <w:p w14:paraId="2E6177D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C3F34E4" w14:textId="5B3D0B70" w:rsidR="00983210" w:rsidRPr="00C03D07" w:rsidRDefault="005E3BF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4D0910" w14:paraId="0A065448" w14:textId="77777777" w:rsidTr="00D90155">
        <w:trPr>
          <w:trHeight w:val="324"/>
        </w:trPr>
        <w:tc>
          <w:tcPr>
            <w:tcW w:w="2545" w:type="dxa"/>
          </w:tcPr>
          <w:p w14:paraId="6B99DA0D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84F1B1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DCFDAB6" w14:textId="04993743" w:rsidR="00983210" w:rsidRPr="00C03D07" w:rsidRDefault="005E3BF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053000196</w:t>
            </w:r>
          </w:p>
        </w:tc>
      </w:tr>
      <w:tr w:rsidR="004D0910" w14:paraId="6780F3AB" w14:textId="77777777" w:rsidTr="00D90155">
        <w:trPr>
          <w:trHeight w:val="324"/>
        </w:trPr>
        <w:tc>
          <w:tcPr>
            <w:tcW w:w="2545" w:type="dxa"/>
          </w:tcPr>
          <w:p w14:paraId="2FDC11A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89E99D9" w14:textId="3E2EF608" w:rsidR="00983210" w:rsidRPr="00C03D07" w:rsidRDefault="005E3BF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237042695877</w:t>
            </w:r>
          </w:p>
        </w:tc>
      </w:tr>
      <w:tr w:rsidR="004D0910" w14:paraId="00D45DF7" w14:textId="77777777" w:rsidTr="00D90155">
        <w:trPr>
          <w:trHeight w:val="340"/>
        </w:trPr>
        <w:tc>
          <w:tcPr>
            <w:tcW w:w="2545" w:type="dxa"/>
          </w:tcPr>
          <w:p w14:paraId="5910DF2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74DDAEB" w14:textId="687971ED" w:rsidR="00983210" w:rsidRPr="00C03D07" w:rsidRDefault="005E3BF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4D0910" w14:paraId="35C29F95" w14:textId="77777777" w:rsidTr="00D90155">
        <w:trPr>
          <w:trHeight w:val="340"/>
        </w:trPr>
        <w:tc>
          <w:tcPr>
            <w:tcW w:w="2545" w:type="dxa"/>
          </w:tcPr>
          <w:p w14:paraId="6E25721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D97DB3E" w14:textId="4601909B" w:rsidR="00983210" w:rsidRPr="00C03D07" w:rsidRDefault="005E3BF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Dileep Kumar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Pedda</w:t>
            </w:r>
            <w:proofErr w:type="spellEnd"/>
          </w:p>
        </w:tc>
      </w:tr>
    </w:tbl>
    <w:p w14:paraId="0670EA9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E4D6C2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A0FAEE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6B50F3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B154EC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B7CF38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98436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5EEF3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C0C8D5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9713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D222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8949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D0AB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4BC1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527D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979F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DB42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8037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D245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B916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A8C3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674D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1584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9BB5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7D972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1C8E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90F4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11997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38605D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ED5A13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4973F4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96387E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A6134C2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E31C4C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656D90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CD0364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AC0560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D0910" w14:paraId="451E5276" w14:textId="77777777" w:rsidTr="001D05D6">
        <w:trPr>
          <w:trHeight w:val="398"/>
        </w:trPr>
        <w:tc>
          <w:tcPr>
            <w:tcW w:w="5148" w:type="dxa"/>
            <w:gridSpan w:val="4"/>
          </w:tcPr>
          <w:p w14:paraId="1FB148F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F48562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D0910" w14:paraId="58E48FF7" w14:textId="77777777" w:rsidTr="001D05D6">
        <w:trPr>
          <w:trHeight w:val="383"/>
        </w:trPr>
        <w:tc>
          <w:tcPr>
            <w:tcW w:w="5148" w:type="dxa"/>
            <w:gridSpan w:val="4"/>
          </w:tcPr>
          <w:p w14:paraId="374E648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573DCA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D0910" w14:paraId="0038BB1D" w14:textId="77777777" w:rsidTr="001D05D6">
        <w:trPr>
          <w:trHeight w:val="404"/>
        </w:trPr>
        <w:tc>
          <w:tcPr>
            <w:tcW w:w="918" w:type="dxa"/>
          </w:tcPr>
          <w:p w14:paraId="5373D16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D34E14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0B3A64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6FFD0A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EF594F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E60242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957483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479C58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E9C000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1B9A53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A033FC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9B2ECF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D0910" w14:paraId="2A20DD61" w14:textId="77777777" w:rsidTr="001D05D6">
        <w:trPr>
          <w:trHeight w:val="622"/>
        </w:trPr>
        <w:tc>
          <w:tcPr>
            <w:tcW w:w="918" w:type="dxa"/>
          </w:tcPr>
          <w:p w14:paraId="1B6EE7A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8BAD522" w14:textId="609318C5" w:rsidR="008F53D7" w:rsidRPr="00C03D07" w:rsidRDefault="005E3BF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028F2FD4" w14:textId="6823E909" w:rsidR="008F53D7" w:rsidRPr="00C03D07" w:rsidRDefault="005E3BF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4A2A8D84" w14:textId="51105737" w:rsidR="008F53D7" w:rsidRPr="00C03D07" w:rsidRDefault="005E3BF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5D83CEF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24A75AD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5552D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B5795F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D0910" w14:paraId="29CC7B5C" w14:textId="77777777" w:rsidTr="001D05D6">
        <w:trPr>
          <w:trHeight w:val="592"/>
        </w:trPr>
        <w:tc>
          <w:tcPr>
            <w:tcW w:w="918" w:type="dxa"/>
          </w:tcPr>
          <w:p w14:paraId="49D9920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3AC2F9F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FB7AA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9C316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921129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34D4001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13E07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99665C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D0910" w14:paraId="557C2658" w14:textId="77777777" w:rsidTr="001D05D6">
        <w:trPr>
          <w:trHeight w:val="592"/>
        </w:trPr>
        <w:tc>
          <w:tcPr>
            <w:tcW w:w="918" w:type="dxa"/>
          </w:tcPr>
          <w:p w14:paraId="24A54500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354DCE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AB63D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21BB0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C10841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0A80E9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44A57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68C0A8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6D7E73F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3CF173A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4D0910" w14:paraId="64FE52DD" w14:textId="77777777" w:rsidTr="00B433FE">
        <w:trPr>
          <w:trHeight w:val="683"/>
        </w:trPr>
        <w:tc>
          <w:tcPr>
            <w:tcW w:w="1638" w:type="dxa"/>
          </w:tcPr>
          <w:p w14:paraId="6ABB06E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403B47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D2FF59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3ED044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6C93B7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0FBBFE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4D0910" w14:paraId="6F6CC90D" w14:textId="77777777" w:rsidTr="00B433FE">
        <w:trPr>
          <w:trHeight w:val="291"/>
        </w:trPr>
        <w:tc>
          <w:tcPr>
            <w:tcW w:w="1638" w:type="dxa"/>
          </w:tcPr>
          <w:p w14:paraId="0BBDE6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F4D97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ECA46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0FC89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36E5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143C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0910" w14:paraId="3B6F3171" w14:textId="77777777" w:rsidTr="00B433FE">
        <w:trPr>
          <w:trHeight w:val="291"/>
        </w:trPr>
        <w:tc>
          <w:tcPr>
            <w:tcW w:w="1638" w:type="dxa"/>
          </w:tcPr>
          <w:p w14:paraId="3B69F6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B1CB3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7243E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4917A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C24C7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A098C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C88661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4D0910" w14:paraId="566A0F73" w14:textId="77777777" w:rsidTr="00B433FE">
        <w:trPr>
          <w:trHeight w:val="773"/>
        </w:trPr>
        <w:tc>
          <w:tcPr>
            <w:tcW w:w="2448" w:type="dxa"/>
          </w:tcPr>
          <w:p w14:paraId="2ED8184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327F18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E696F1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4DD7447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4D0910" w14:paraId="490B3915" w14:textId="77777777" w:rsidTr="00B433FE">
        <w:trPr>
          <w:trHeight w:val="428"/>
        </w:trPr>
        <w:tc>
          <w:tcPr>
            <w:tcW w:w="2448" w:type="dxa"/>
          </w:tcPr>
          <w:p w14:paraId="3DDF8B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3F902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2CF98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1208E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E99A8A1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7E705B2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D0910" w14:paraId="657D70F8" w14:textId="77777777" w:rsidTr="004B23E9">
        <w:trPr>
          <w:trHeight w:val="825"/>
        </w:trPr>
        <w:tc>
          <w:tcPr>
            <w:tcW w:w="2538" w:type="dxa"/>
          </w:tcPr>
          <w:p w14:paraId="74D27C5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9FA01F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72AE05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2EC26A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89349A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D0910" w14:paraId="5B7C6992" w14:textId="77777777" w:rsidTr="004B23E9">
        <w:trPr>
          <w:trHeight w:val="275"/>
        </w:trPr>
        <w:tc>
          <w:tcPr>
            <w:tcW w:w="2538" w:type="dxa"/>
          </w:tcPr>
          <w:p w14:paraId="1863CA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4D83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3AFB6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6EC33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E7863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0910" w14:paraId="675DA7CE" w14:textId="77777777" w:rsidTr="004B23E9">
        <w:trPr>
          <w:trHeight w:val="275"/>
        </w:trPr>
        <w:tc>
          <w:tcPr>
            <w:tcW w:w="2538" w:type="dxa"/>
          </w:tcPr>
          <w:p w14:paraId="4EEAF8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44A2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F1149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54C85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39ADE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0910" w14:paraId="3AA5DF60" w14:textId="77777777" w:rsidTr="004B23E9">
        <w:trPr>
          <w:trHeight w:val="292"/>
        </w:trPr>
        <w:tc>
          <w:tcPr>
            <w:tcW w:w="2538" w:type="dxa"/>
          </w:tcPr>
          <w:p w14:paraId="0EFB67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C12E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2D0B05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60CA085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D7709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0910" w14:paraId="24E1C730" w14:textId="77777777" w:rsidTr="00044B40">
        <w:trPr>
          <w:trHeight w:val="557"/>
        </w:trPr>
        <w:tc>
          <w:tcPr>
            <w:tcW w:w="2538" w:type="dxa"/>
          </w:tcPr>
          <w:p w14:paraId="08773C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4747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68E69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08218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9E8BB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05B87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25729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A3426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37F5B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DB1899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358A06A">
          <v:roundrect id="_x0000_s2050" style="position:absolute;margin-left:-6.75pt;margin-top:1.3pt;width:549pt;height:67.3pt;z-index:1" arcsize="10923f">
            <v:textbox>
              <w:txbxContent>
                <w:p w14:paraId="2181C5E4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A917F91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AD798F3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F4B5D4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455E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55B6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483C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3C29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150E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DFF3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8DB0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A887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5C14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7936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1C2F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47B4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EE7F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9094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94EF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A9C3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CB8F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41DE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05F8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120A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20AA13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A0ED814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46843B60">
          <v:roundrect id="_x0000_s2052" style="position:absolute;margin-left:244.5pt;margin-top:.35pt;width:63.75pt;height:15pt;z-index:2" arcsize="10923f"/>
        </w:pict>
      </w:r>
    </w:p>
    <w:p w14:paraId="512946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7FFE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57DB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9156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9D25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BF0C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5ACF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CC5A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B511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5C5F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B5EB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26DE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41CD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8716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859E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23B8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67B0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DBA2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EC2B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5519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B52C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8266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35D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84DB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E58C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5948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3AB2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E40B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9FEA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E0BD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DDECA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CC059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FFBD5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10592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38E1C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3A09A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91F3C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4239D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B2B6F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21055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D74AA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58A7C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29BB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FDF86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2E449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0ABDF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263D1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017F9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884F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90D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4499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BB8D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24BB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30DC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7B4D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66F4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CCE3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4D2D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D89B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CD1A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75C1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4D0910" w14:paraId="14210514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77AFBF8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4D0910" w14:paraId="7AAE20F6" w14:textId="77777777" w:rsidTr="0030732B">
        <w:trPr>
          <w:trHeight w:val="533"/>
        </w:trPr>
        <w:tc>
          <w:tcPr>
            <w:tcW w:w="738" w:type="dxa"/>
          </w:tcPr>
          <w:p w14:paraId="51CC9BA5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17BD87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72B362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FCA2EF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A79AD9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905B2E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D0910" w14:paraId="751D8068" w14:textId="77777777" w:rsidTr="0030732B">
        <w:trPr>
          <w:trHeight w:val="266"/>
        </w:trPr>
        <w:tc>
          <w:tcPr>
            <w:tcW w:w="738" w:type="dxa"/>
          </w:tcPr>
          <w:p w14:paraId="053368A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0431F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A2787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97356E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8D8D8F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207824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0910" w14:paraId="2525440D" w14:textId="77777777" w:rsidTr="0030732B">
        <w:trPr>
          <w:trHeight w:val="266"/>
        </w:trPr>
        <w:tc>
          <w:tcPr>
            <w:tcW w:w="738" w:type="dxa"/>
          </w:tcPr>
          <w:p w14:paraId="07D412D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DE392A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E7DF4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11E5D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4F93D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8C97F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0910" w14:paraId="730F91FB" w14:textId="77777777" w:rsidTr="0030732B">
        <w:trPr>
          <w:trHeight w:val="266"/>
        </w:trPr>
        <w:tc>
          <w:tcPr>
            <w:tcW w:w="738" w:type="dxa"/>
          </w:tcPr>
          <w:p w14:paraId="21B07E7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AF0699C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41038F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D6778B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58FA5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2DD68F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0910" w14:paraId="03C83DAE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7603F5F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26BFCA7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3F2F9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634A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2537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D7F0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2DFA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E945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24C8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3C72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FDB8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9BF3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DCFA0A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4D0910" w14:paraId="70CE24DF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6713A15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4D0910" w14:paraId="7A181B0C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2F6978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C50BD9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0862B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630C8A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88FB08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B74D61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C45BAB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4D0910" w14:paraId="7950396A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9D29A2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F7017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A4025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9D8D1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DF202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86995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5A796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0910" w14:paraId="010492E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5B791A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E5B1D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88447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5B2D5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8B5DF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45793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ECE72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0910" w14:paraId="0D1992A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783622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765A71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6C12B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BA826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CD73F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8BB30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0461E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1B7F7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EF4A7B5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AD2913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4D0910" w14:paraId="47A518BD" w14:textId="77777777" w:rsidTr="00B433FE">
        <w:trPr>
          <w:trHeight w:val="527"/>
        </w:trPr>
        <w:tc>
          <w:tcPr>
            <w:tcW w:w="3135" w:type="dxa"/>
          </w:tcPr>
          <w:p w14:paraId="6B18AE6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CE6DE8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FF40E3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0D1B1F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4D0910" w14:paraId="2EB16270" w14:textId="77777777" w:rsidTr="00B433FE">
        <w:trPr>
          <w:trHeight w:val="250"/>
        </w:trPr>
        <w:tc>
          <w:tcPr>
            <w:tcW w:w="3135" w:type="dxa"/>
          </w:tcPr>
          <w:p w14:paraId="23B2D37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E6851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30C90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40494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D0910" w14:paraId="39BD9742" w14:textId="77777777" w:rsidTr="00B433FE">
        <w:trPr>
          <w:trHeight w:val="264"/>
        </w:trPr>
        <w:tc>
          <w:tcPr>
            <w:tcW w:w="3135" w:type="dxa"/>
          </w:tcPr>
          <w:p w14:paraId="661A2BB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50CF5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D3A16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878B4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D0910" w14:paraId="4A98201A" w14:textId="77777777" w:rsidTr="00B433FE">
        <w:trPr>
          <w:trHeight w:val="250"/>
        </w:trPr>
        <w:tc>
          <w:tcPr>
            <w:tcW w:w="3135" w:type="dxa"/>
          </w:tcPr>
          <w:p w14:paraId="396096F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98B7E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78D7E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A42AA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D0910" w14:paraId="434912FE" w14:textId="77777777" w:rsidTr="00B433FE">
        <w:trPr>
          <w:trHeight w:val="264"/>
        </w:trPr>
        <w:tc>
          <w:tcPr>
            <w:tcW w:w="3135" w:type="dxa"/>
          </w:tcPr>
          <w:p w14:paraId="491461D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DFA00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AFD52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351C6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56A6A2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E76FF68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D0910" w14:paraId="1984E160" w14:textId="77777777" w:rsidTr="00B433FE">
        <w:tc>
          <w:tcPr>
            <w:tcW w:w="9198" w:type="dxa"/>
          </w:tcPr>
          <w:p w14:paraId="76311D2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5397D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4D0910" w14:paraId="3D282037" w14:textId="77777777" w:rsidTr="00B433FE">
        <w:tc>
          <w:tcPr>
            <w:tcW w:w="9198" w:type="dxa"/>
          </w:tcPr>
          <w:p w14:paraId="19C6DD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D1F84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D0910" w14:paraId="4B23F411" w14:textId="77777777" w:rsidTr="00B433FE">
        <w:tc>
          <w:tcPr>
            <w:tcW w:w="9198" w:type="dxa"/>
          </w:tcPr>
          <w:p w14:paraId="4768B6E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73E46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D0910" w14:paraId="0C84F48F" w14:textId="77777777" w:rsidTr="00B433FE">
        <w:tc>
          <w:tcPr>
            <w:tcW w:w="9198" w:type="dxa"/>
          </w:tcPr>
          <w:p w14:paraId="3D572045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27DC6B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3E3D378B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D8899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3A6C9E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09D3083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95AD9E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D0910" w14:paraId="5B57E86F" w14:textId="77777777" w:rsidTr="007C5320">
        <w:tc>
          <w:tcPr>
            <w:tcW w:w="1106" w:type="dxa"/>
            <w:shd w:val="clear" w:color="auto" w:fill="auto"/>
          </w:tcPr>
          <w:p w14:paraId="2D660AE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EBCD1D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CCA754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E02E92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40B789C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5C2EA1B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3FEC95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607DE81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93E898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F2E2C6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96B102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D0910" w14:paraId="2ABA7021" w14:textId="77777777" w:rsidTr="007C5320">
        <w:tc>
          <w:tcPr>
            <w:tcW w:w="1106" w:type="dxa"/>
            <w:shd w:val="clear" w:color="auto" w:fill="auto"/>
          </w:tcPr>
          <w:p w14:paraId="567CC7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C028AF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89A9A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E3249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A440D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FD86D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CF0D77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E864D5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150DDB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6558A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0910" w14:paraId="0731E49C" w14:textId="77777777" w:rsidTr="007C5320">
        <w:tc>
          <w:tcPr>
            <w:tcW w:w="1106" w:type="dxa"/>
            <w:shd w:val="clear" w:color="auto" w:fill="auto"/>
          </w:tcPr>
          <w:p w14:paraId="4D6C686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2EEC72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D5C28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390223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B7DCE3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45C978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F2CF7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B30CED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A7CC6D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FE59F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01BDE8F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835DC07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546EEB4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D405A64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4D0910" w14:paraId="0BD10262" w14:textId="77777777" w:rsidTr="00B433FE">
        <w:tc>
          <w:tcPr>
            <w:tcW w:w="3456" w:type="dxa"/>
            <w:shd w:val="clear" w:color="auto" w:fill="auto"/>
          </w:tcPr>
          <w:p w14:paraId="68D8707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260542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489802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A077C5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C3AEE3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4D0910" w14:paraId="5EC5A24F" w14:textId="77777777" w:rsidTr="00B433FE">
        <w:tc>
          <w:tcPr>
            <w:tcW w:w="3456" w:type="dxa"/>
            <w:shd w:val="clear" w:color="auto" w:fill="auto"/>
          </w:tcPr>
          <w:p w14:paraId="6C5513A2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6DF2A3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A64075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A7AF3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9DA178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D0910" w14:paraId="21F9BD58" w14:textId="77777777" w:rsidTr="00B433FE">
        <w:tc>
          <w:tcPr>
            <w:tcW w:w="3456" w:type="dxa"/>
            <w:shd w:val="clear" w:color="auto" w:fill="auto"/>
          </w:tcPr>
          <w:p w14:paraId="5EF08BBC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D2D9FBC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A55D37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99EC38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AC065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4E1921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CAD5963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14B022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59F890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458EE7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2C057F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FC772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B74D34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BD989F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38F377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84F2BB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04DE04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D0910" w14:paraId="58D76816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6A0FB59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D0910" w14:paraId="7FB7D287" w14:textId="77777777" w:rsidTr="00B433FE">
        <w:trPr>
          <w:trHeight w:val="263"/>
        </w:trPr>
        <w:tc>
          <w:tcPr>
            <w:tcW w:w="6880" w:type="dxa"/>
          </w:tcPr>
          <w:p w14:paraId="5AC0FD44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8C0FB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E79BF96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D0910" w14:paraId="318BFAEE" w14:textId="77777777" w:rsidTr="00B433FE">
        <w:trPr>
          <w:trHeight w:val="263"/>
        </w:trPr>
        <w:tc>
          <w:tcPr>
            <w:tcW w:w="6880" w:type="dxa"/>
          </w:tcPr>
          <w:p w14:paraId="4A147A9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EB066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045D1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0910" w14:paraId="51A061A6" w14:textId="77777777" w:rsidTr="00B433FE">
        <w:trPr>
          <w:trHeight w:val="301"/>
        </w:trPr>
        <w:tc>
          <w:tcPr>
            <w:tcW w:w="6880" w:type="dxa"/>
          </w:tcPr>
          <w:p w14:paraId="622649E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1EF4E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B5E8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0910" w14:paraId="561C9069" w14:textId="77777777" w:rsidTr="00B433FE">
        <w:trPr>
          <w:trHeight w:val="263"/>
        </w:trPr>
        <w:tc>
          <w:tcPr>
            <w:tcW w:w="6880" w:type="dxa"/>
          </w:tcPr>
          <w:p w14:paraId="10CEEEA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DA746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5512C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0910" w14:paraId="76C38A21" w14:textId="77777777" w:rsidTr="00B433FE">
        <w:trPr>
          <w:trHeight w:val="250"/>
        </w:trPr>
        <w:tc>
          <w:tcPr>
            <w:tcW w:w="6880" w:type="dxa"/>
          </w:tcPr>
          <w:p w14:paraId="20DCE63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557865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E769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0910" w14:paraId="4EC3A9A1" w14:textId="77777777" w:rsidTr="00B433FE">
        <w:trPr>
          <w:trHeight w:val="263"/>
        </w:trPr>
        <w:tc>
          <w:tcPr>
            <w:tcW w:w="6880" w:type="dxa"/>
          </w:tcPr>
          <w:p w14:paraId="4696FB8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93CB8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9723E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0910" w14:paraId="34143909" w14:textId="77777777" w:rsidTr="00B433FE">
        <w:trPr>
          <w:trHeight w:val="275"/>
        </w:trPr>
        <w:tc>
          <w:tcPr>
            <w:tcW w:w="6880" w:type="dxa"/>
          </w:tcPr>
          <w:p w14:paraId="434F59B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63154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9264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0910" w14:paraId="7E46420F" w14:textId="77777777" w:rsidTr="00B433FE">
        <w:trPr>
          <w:trHeight w:val="275"/>
        </w:trPr>
        <w:tc>
          <w:tcPr>
            <w:tcW w:w="6880" w:type="dxa"/>
          </w:tcPr>
          <w:p w14:paraId="06DCD59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0FB4B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3974B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61456A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6B0D908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D0910" w14:paraId="3F7DB493" w14:textId="77777777" w:rsidTr="00B433FE">
        <w:tc>
          <w:tcPr>
            <w:tcW w:w="7196" w:type="dxa"/>
            <w:shd w:val="clear" w:color="auto" w:fill="auto"/>
          </w:tcPr>
          <w:p w14:paraId="79830CD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39003D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6F065C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D0910" w14:paraId="029BCD14" w14:textId="77777777" w:rsidTr="00B433FE">
        <w:tc>
          <w:tcPr>
            <w:tcW w:w="7196" w:type="dxa"/>
            <w:shd w:val="clear" w:color="auto" w:fill="auto"/>
          </w:tcPr>
          <w:p w14:paraId="54853C1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65F7CF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84A39E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D0910" w14:paraId="3F011997" w14:textId="77777777" w:rsidTr="00B433FE">
        <w:tc>
          <w:tcPr>
            <w:tcW w:w="7196" w:type="dxa"/>
            <w:shd w:val="clear" w:color="auto" w:fill="auto"/>
          </w:tcPr>
          <w:p w14:paraId="2E17254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8FEB4D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E6BAF7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4370D2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83F9012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986D0B1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400DB1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FE1AB1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F6D71D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4B6035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5AA716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6CD45A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BF4D05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9EA2CF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7CBEDE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7184A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EFB42E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8417266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D0910" w14:paraId="0665228C" w14:textId="77777777" w:rsidTr="00B433FE">
        <w:trPr>
          <w:trHeight w:val="318"/>
        </w:trPr>
        <w:tc>
          <w:tcPr>
            <w:tcW w:w="6194" w:type="dxa"/>
          </w:tcPr>
          <w:p w14:paraId="31CEA9E4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0586CD0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B53515D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0910" w14:paraId="1AD05676" w14:textId="77777777" w:rsidTr="00B433FE">
        <w:trPr>
          <w:trHeight w:val="303"/>
        </w:trPr>
        <w:tc>
          <w:tcPr>
            <w:tcW w:w="6194" w:type="dxa"/>
          </w:tcPr>
          <w:p w14:paraId="70EB0C74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449B5CE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0910" w14:paraId="12CA84AF" w14:textId="77777777" w:rsidTr="00B433FE">
        <w:trPr>
          <w:trHeight w:val="304"/>
        </w:trPr>
        <w:tc>
          <w:tcPr>
            <w:tcW w:w="6194" w:type="dxa"/>
          </w:tcPr>
          <w:p w14:paraId="4591B04D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1256619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0910" w14:paraId="498CEDBB" w14:textId="77777777" w:rsidTr="00B433FE">
        <w:trPr>
          <w:trHeight w:val="318"/>
        </w:trPr>
        <w:tc>
          <w:tcPr>
            <w:tcW w:w="6194" w:type="dxa"/>
          </w:tcPr>
          <w:p w14:paraId="7E50D881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E8EDBA3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0910" w14:paraId="632BC3D6" w14:textId="77777777" w:rsidTr="00B433FE">
        <w:trPr>
          <w:trHeight w:val="303"/>
        </w:trPr>
        <w:tc>
          <w:tcPr>
            <w:tcW w:w="6194" w:type="dxa"/>
          </w:tcPr>
          <w:p w14:paraId="3E88FFF7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8D08930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0910" w14:paraId="5BC8C354" w14:textId="77777777" w:rsidTr="00B433FE">
        <w:trPr>
          <w:trHeight w:val="318"/>
        </w:trPr>
        <w:tc>
          <w:tcPr>
            <w:tcW w:w="6194" w:type="dxa"/>
          </w:tcPr>
          <w:p w14:paraId="2104DAEF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24FD5C5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0910" w14:paraId="6DC27589" w14:textId="77777777" w:rsidTr="00B433FE">
        <w:trPr>
          <w:trHeight w:val="303"/>
        </w:trPr>
        <w:tc>
          <w:tcPr>
            <w:tcW w:w="6194" w:type="dxa"/>
          </w:tcPr>
          <w:p w14:paraId="3FFA4269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ED28843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0910" w14:paraId="433CE230" w14:textId="77777777" w:rsidTr="00B433FE">
        <w:trPr>
          <w:trHeight w:val="318"/>
        </w:trPr>
        <w:tc>
          <w:tcPr>
            <w:tcW w:w="6194" w:type="dxa"/>
          </w:tcPr>
          <w:p w14:paraId="58240B1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9C98694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0910" w14:paraId="0DEA1C0F" w14:textId="77777777" w:rsidTr="00B433FE">
        <w:trPr>
          <w:trHeight w:val="318"/>
        </w:trPr>
        <w:tc>
          <w:tcPr>
            <w:tcW w:w="6194" w:type="dxa"/>
          </w:tcPr>
          <w:p w14:paraId="11BE202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5E56F4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0910" w14:paraId="0FDCD61A" w14:textId="77777777" w:rsidTr="00B433FE">
        <w:trPr>
          <w:trHeight w:val="318"/>
        </w:trPr>
        <w:tc>
          <w:tcPr>
            <w:tcW w:w="6194" w:type="dxa"/>
          </w:tcPr>
          <w:p w14:paraId="6943203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F37199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0910" w14:paraId="1C1613D4" w14:textId="77777777" w:rsidTr="00B433FE">
        <w:trPr>
          <w:trHeight w:val="318"/>
        </w:trPr>
        <w:tc>
          <w:tcPr>
            <w:tcW w:w="6194" w:type="dxa"/>
          </w:tcPr>
          <w:p w14:paraId="260E51A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E60367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0910" w14:paraId="54E9720A" w14:textId="77777777" w:rsidTr="00B433FE">
        <w:trPr>
          <w:trHeight w:val="318"/>
        </w:trPr>
        <w:tc>
          <w:tcPr>
            <w:tcW w:w="6194" w:type="dxa"/>
          </w:tcPr>
          <w:p w14:paraId="16036005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A87558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0910" w14:paraId="190BB900" w14:textId="77777777" w:rsidTr="00B433FE">
        <w:trPr>
          <w:trHeight w:val="318"/>
        </w:trPr>
        <w:tc>
          <w:tcPr>
            <w:tcW w:w="6194" w:type="dxa"/>
          </w:tcPr>
          <w:p w14:paraId="1AC8BA7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1A6DA2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0910" w14:paraId="30663C66" w14:textId="77777777" w:rsidTr="00B433FE">
        <w:trPr>
          <w:trHeight w:val="318"/>
        </w:trPr>
        <w:tc>
          <w:tcPr>
            <w:tcW w:w="6194" w:type="dxa"/>
          </w:tcPr>
          <w:p w14:paraId="71C4FCA1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D1C9F34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E146B5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0910" w14:paraId="1FC19D14" w14:textId="77777777" w:rsidTr="00B433FE">
        <w:trPr>
          <w:trHeight w:val="318"/>
        </w:trPr>
        <w:tc>
          <w:tcPr>
            <w:tcW w:w="6194" w:type="dxa"/>
          </w:tcPr>
          <w:p w14:paraId="5D27E873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F0D63F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0910" w14:paraId="210FD10F" w14:textId="77777777" w:rsidTr="00B433FE">
        <w:trPr>
          <w:trHeight w:val="318"/>
        </w:trPr>
        <w:tc>
          <w:tcPr>
            <w:tcW w:w="6194" w:type="dxa"/>
          </w:tcPr>
          <w:p w14:paraId="61B3DCA2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C2420E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0910" w14:paraId="4F2107FB" w14:textId="77777777" w:rsidTr="00B433FE">
        <w:trPr>
          <w:trHeight w:val="318"/>
        </w:trPr>
        <w:tc>
          <w:tcPr>
            <w:tcW w:w="6194" w:type="dxa"/>
          </w:tcPr>
          <w:p w14:paraId="76D3DF5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92B59C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0910" w14:paraId="1B70D892" w14:textId="77777777" w:rsidTr="00B433FE">
        <w:trPr>
          <w:trHeight w:val="318"/>
        </w:trPr>
        <w:tc>
          <w:tcPr>
            <w:tcW w:w="6194" w:type="dxa"/>
          </w:tcPr>
          <w:p w14:paraId="413C015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60C930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0910" w14:paraId="2DE1E267" w14:textId="77777777" w:rsidTr="00B433FE">
        <w:trPr>
          <w:trHeight w:val="318"/>
        </w:trPr>
        <w:tc>
          <w:tcPr>
            <w:tcW w:w="6194" w:type="dxa"/>
          </w:tcPr>
          <w:p w14:paraId="533123E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F3ACD4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0910" w14:paraId="294F0605" w14:textId="77777777" w:rsidTr="00B433FE">
        <w:trPr>
          <w:trHeight w:val="318"/>
        </w:trPr>
        <w:tc>
          <w:tcPr>
            <w:tcW w:w="6194" w:type="dxa"/>
          </w:tcPr>
          <w:p w14:paraId="4DB7597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0DEF1D9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D0910" w14:paraId="298F145D" w14:textId="77777777" w:rsidTr="00B433FE">
        <w:trPr>
          <w:trHeight w:val="318"/>
        </w:trPr>
        <w:tc>
          <w:tcPr>
            <w:tcW w:w="6194" w:type="dxa"/>
          </w:tcPr>
          <w:p w14:paraId="57A6B15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0EDB03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10D0574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D0910" w14:paraId="1288497F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B9732E5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4D0910" w14:paraId="69F04DD1" w14:textId="77777777" w:rsidTr="00B433FE">
        <w:trPr>
          <w:trHeight w:val="269"/>
        </w:trPr>
        <w:tc>
          <w:tcPr>
            <w:tcW w:w="738" w:type="dxa"/>
          </w:tcPr>
          <w:p w14:paraId="1178397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C4284F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EF4E58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416636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D0910" w14:paraId="7F21382B" w14:textId="77777777" w:rsidTr="00B433FE">
        <w:trPr>
          <w:trHeight w:val="269"/>
        </w:trPr>
        <w:tc>
          <w:tcPr>
            <w:tcW w:w="738" w:type="dxa"/>
          </w:tcPr>
          <w:p w14:paraId="42E63E3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5EE98E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6CC19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4B985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0910" w14:paraId="70489A2A" w14:textId="77777777" w:rsidTr="00B433FE">
        <w:trPr>
          <w:trHeight w:val="269"/>
        </w:trPr>
        <w:tc>
          <w:tcPr>
            <w:tcW w:w="738" w:type="dxa"/>
          </w:tcPr>
          <w:p w14:paraId="3874CAA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38F140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01171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BDF4AE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0910" w14:paraId="5E33FC85" w14:textId="77777777" w:rsidTr="00B433FE">
        <w:trPr>
          <w:trHeight w:val="269"/>
        </w:trPr>
        <w:tc>
          <w:tcPr>
            <w:tcW w:w="738" w:type="dxa"/>
          </w:tcPr>
          <w:p w14:paraId="2C4F23F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324559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F4299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EB840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0910" w14:paraId="4E7A3BC2" w14:textId="77777777" w:rsidTr="00B433FE">
        <w:trPr>
          <w:trHeight w:val="269"/>
        </w:trPr>
        <w:tc>
          <w:tcPr>
            <w:tcW w:w="738" w:type="dxa"/>
          </w:tcPr>
          <w:p w14:paraId="0B6B523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F3D979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8EC671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3CFB1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0910" w14:paraId="7AE367D8" w14:textId="77777777" w:rsidTr="00B433FE">
        <w:trPr>
          <w:trHeight w:val="269"/>
        </w:trPr>
        <w:tc>
          <w:tcPr>
            <w:tcW w:w="738" w:type="dxa"/>
          </w:tcPr>
          <w:p w14:paraId="4253727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65B3C2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1EDCB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C051AD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0910" w14:paraId="4E99CE6A" w14:textId="77777777" w:rsidTr="00B433FE">
        <w:trPr>
          <w:trHeight w:val="269"/>
        </w:trPr>
        <w:tc>
          <w:tcPr>
            <w:tcW w:w="738" w:type="dxa"/>
          </w:tcPr>
          <w:p w14:paraId="0113BD1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D49B2F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63432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145F5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909B7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FA9E23A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CBE77" w14:textId="77777777" w:rsidR="00F10D7B" w:rsidRDefault="00F10D7B">
      <w:r>
        <w:separator/>
      </w:r>
    </w:p>
  </w:endnote>
  <w:endnote w:type="continuationSeparator" w:id="0">
    <w:p w14:paraId="5261DFA6" w14:textId="77777777" w:rsidR="00F10D7B" w:rsidRDefault="00F1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36D7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B4A2CC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7A43532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199786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7AD254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87C7D39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3FA113C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43EF1E73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9E2AB" w14:textId="77777777" w:rsidR="00F10D7B" w:rsidRDefault="00F10D7B">
      <w:r>
        <w:separator/>
      </w:r>
    </w:p>
  </w:footnote>
  <w:footnote w:type="continuationSeparator" w:id="0">
    <w:p w14:paraId="090C0DD3" w14:textId="77777777" w:rsidR="00F10D7B" w:rsidRDefault="00F10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F9B45" w14:textId="77777777" w:rsidR="00C8092E" w:rsidRDefault="00C8092E">
    <w:pPr>
      <w:pStyle w:val="Header"/>
    </w:pPr>
  </w:p>
  <w:p w14:paraId="41649868" w14:textId="77777777" w:rsidR="00C8092E" w:rsidRDefault="00C8092E">
    <w:pPr>
      <w:pStyle w:val="Header"/>
    </w:pPr>
  </w:p>
  <w:p w14:paraId="4B37AEAA" w14:textId="77777777" w:rsidR="00C8092E" w:rsidRDefault="00000000">
    <w:pPr>
      <w:pStyle w:val="Header"/>
    </w:pPr>
    <w:r>
      <w:rPr>
        <w:noProof/>
        <w:lang w:eastAsia="zh-TW"/>
      </w:rPr>
      <w:pict w14:anchorId="1ED5A6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5E3BFF">
      <w:rPr>
        <w:noProof/>
      </w:rPr>
      <w:pict w14:anchorId="056646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25CEC82">
      <w:start w:val="1"/>
      <w:numFmt w:val="decimal"/>
      <w:lvlText w:val="%1."/>
      <w:lvlJc w:val="left"/>
      <w:pPr>
        <w:ind w:left="1440" w:hanging="360"/>
      </w:pPr>
    </w:lvl>
    <w:lvl w:ilvl="1" w:tplc="D7D6D872" w:tentative="1">
      <w:start w:val="1"/>
      <w:numFmt w:val="lowerLetter"/>
      <w:lvlText w:val="%2."/>
      <w:lvlJc w:val="left"/>
      <w:pPr>
        <w:ind w:left="2160" w:hanging="360"/>
      </w:pPr>
    </w:lvl>
    <w:lvl w:ilvl="2" w:tplc="17CEAE08" w:tentative="1">
      <w:start w:val="1"/>
      <w:numFmt w:val="lowerRoman"/>
      <w:lvlText w:val="%3."/>
      <w:lvlJc w:val="right"/>
      <w:pPr>
        <w:ind w:left="2880" w:hanging="180"/>
      </w:pPr>
    </w:lvl>
    <w:lvl w:ilvl="3" w:tplc="0E761942" w:tentative="1">
      <w:start w:val="1"/>
      <w:numFmt w:val="decimal"/>
      <w:lvlText w:val="%4."/>
      <w:lvlJc w:val="left"/>
      <w:pPr>
        <w:ind w:left="3600" w:hanging="360"/>
      </w:pPr>
    </w:lvl>
    <w:lvl w:ilvl="4" w:tplc="7C58E09A" w:tentative="1">
      <w:start w:val="1"/>
      <w:numFmt w:val="lowerLetter"/>
      <w:lvlText w:val="%5."/>
      <w:lvlJc w:val="left"/>
      <w:pPr>
        <w:ind w:left="4320" w:hanging="360"/>
      </w:pPr>
    </w:lvl>
    <w:lvl w:ilvl="5" w:tplc="EFAC4F4C" w:tentative="1">
      <w:start w:val="1"/>
      <w:numFmt w:val="lowerRoman"/>
      <w:lvlText w:val="%6."/>
      <w:lvlJc w:val="right"/>
      <w:pPr>
        <w:ind w:left="5040" w:hanging="180"/>
      </w:pPr>
    </w:lvl>
    <w:lvl w:ilvl="6" w:tplc="B01227DA" w:tentative="1">
      <w:start w:val="1"/>
      <w:numFmt w:val="decimal"/>
      <w:lvlText w:val="%7."/>
      <w:lvlJc w:val="left"/>
      <w:pPr>
        <w:ind w:left="5760" w:hanging="360"/>
      </w:pPr>
    </w:lvl>
    <w:lvl w:ilvl="7" w:tplc="3C0E31F8" w:tentative="1">
      <w:start w:val="1"/>
      <w:numFmt w:val="lowerLetter"/>
      <w:lvlText w:val="%8."/>
      <w:lvlJc w:val="left"/>
      <w:pPr>
        <w:ind w:left="6480" w:hanging="360"/>
      </w:pPr>
    </w:lvl>
    <w:lvl w:ilvl="8" w:tplc="6DB63E3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48470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284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0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E6E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8633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72B7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B03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C9B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A0E2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73283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EA65B30" w:tentative="1">
      <w:start w:val="1"/>
      <w:numFmt w:val="lowerLetter"/>
      <w:lvlText w:val="%2."/>
      <w:lvlJc w:val="left"/>
      <w:pPr>
        <w:ind w:left="1440" w:hanging="360"/>
      </w:pPr>
    </w:lvl>
    <w:lvl w:ilvl="2" w:tplc="CBC8590E" w:tentative="1">
      <w:start w:val="1"/>
      <w:numFmt w:val="lowerRoman"/>
      <w:lvlText w:val="%3."/>
      <w:lvlJc w:val="right"/>
      <w:pPr>
        <w:ind w:left="2160" w:hanging="180"/>
      </w:pPr>
    </w:lvl>
    <w:lvl w:ilvl="3" w:tplc="F9A85E08" w:tentative="1">
      <w:start w:val="1"/>
      <w:numFmt w:val="decimal"/>
      <w:lvlText w:val="%4."/>
      <w:lvlJc w:val="left"/>
      <w:pPr>
        <w:ind w:left="2880" w:hanging="360"/>
      </w:pPr>
    </w:lvl>
    <w:lvl w:ilvl="4" w:tplc="EBFA70AC" w:tentative="1">
      <w:start w:val="1"/>
      <w:numFmt w:val="lowerLetter"/>
      <w:lvlText w:val="%5."/>
      <w:lvlJc w:val="left"/>
      <w:pPr>
        <w:ind w:left="3600" w:hanging="360"/>
      </w:pPr>
    </w:lvl>
    <w:lvl w:ilvl="5" w:tplc="D31A30BC" w:tentative="1">
      <w:start w:val="1"/>
      <w:numFmt w:val="lowerRoman"/>
      <w:lvlText w:val="%6."/>
      <w:lvlJc w:val="right"/>
      <w:pPr>
        <w:ind w:left="4320" w:hanging="180"/>
      </w:pPr>
    </w:lvl>
    <w:lvl w:ilvl="6" w:tplc="1D5CDDF2" w:tentative="1">
      <w:start w:val="1"/>
      <w:numFmt w:val="decimal"/>
      <w:lvlText w:val="%7."/>
      <w:lvlJc w:val="left"/>
      <w:pPr>
        <w:ind w:left="5040" w:hanging="360"/>
      </w:pPr>
    </w:lvl>
    <w:lvl w:ilvl="7" w:tplc="3754E196" w:tentative="1">
      <w:start w:val="1"/>
      <w:numFmt w:val="lowerLetter"/>
      <w:lvlText w:val="%8."/>
      <w:lvlJc w:val="left"/>
      <w:pPr>
        <w:ind w:left="5760" w:hanging="360"/>
      </w:pPr>
    </w:lvl>
    <w:lvl w:ilvl="8" w:tplc="B374DF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91F4E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A063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BCB2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C73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EF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66AA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ADC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819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E0B7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8AE1AEC">
      <w:start w:val="1"/>
      <w:numFmt w:val="decimal"/>
      <w:lvlText w:val="%1."/>
      <w:lvlJc w:val="left"/>
      <w:pPr>
        <w:ind w:left="1440" w:hanging="360"/>
      </w:pPr>
    </w:lvl>
    <w:lvl w:ilvl="1" w:tplc="414A2646" w:tentative="1">
      <w:start w:val="1"/>
      <w:numFmt w:val="lowerLetter"/>
      <w:lvlText w:val="%2."/>
      <w:lvlJc w:val="left"/>
      <w:pPr>
        <w:ind w:left="2160" w:hanging="360"/>
      </w:pPr>
    </w:lvl>
    <w:lvl w:ilvl="2" w:tplc="D2A2162A" w:tentative="1">
      <w:start w:val="1"/>
      <w:numFmt w:val="lowerRoman"/>
      <w:lvlText w:val="%3."/>
      <w:lvlJc w:val="right"/>
      <w:pPr>
        <w:ind w:left="2880" w:hanging="180"/>
      </w:pPr>
    </w:lvl>
    <w:lvl w:ilvl="3" w:tplc="B11C0BBE" w:tentative="1">
      <w:start w:val="1"/>
      <w:numFmt w:val="decimal"/>
      <w:lvlText w:val="%4."/>
      <w:lvlJc w:val="left"/>
      <w:pPr>
        <w:ind w:left="3600" w:hanging="360"/>
      </w:pPr>
    </w:lvl>
    <w:lvl w:ilvl="4" w:tplc="E0549958" w:tentative="1">
      <w:start w:val="1"/>
      <w:numFmt w:val="lowerLetter"/>
      <w:lvlText w:val="%5."/>
      <w:lvlJc w:val="left"/>
      <w:pPr>
        <w:ind w:left="4320" w:hanging="360"/>
      </w:pPr>
    </w:lvl>
    <w:lvl w:ilvl="5" w:tplc="38241E54" w:tentative="1">
      <w:start w:val="1"/>
      <w:numFmt w:val="lowerRoman"/>
      <w:lvlText w:val="%6."/>
      <w:lvlJc w:val="right"/>
      <w:pPr>
        <w:ind w:left="5040" w:hanging="180"/>
      </w:pPr>
    </w:lvl>
    <w:lvl w:ilvl="6" w:tplc="022803D8" w:tentative="1">
      <w:start w:val="1"/>
      <w:numFmt w:val="decimal"/>
      <w:lvlText w:val="%7."/>
      <w:lvlJc w:val="left"/>
      <w:pPr>
        <w:ind w:left="5760" w:hanging="360"/>
      </w:pPr>
    </w:lvl>
    <w:lvl w:ilvl="7" w:tplc="ADAAF172" w:tentative="1">
      <w:start w:val="1"/>
      <w:numFmt w:val="lowerLetter"/>
      <w:lvlText w:val="%8."/>
      <w:lvlJc w:val="left"/>
      <w:pPr>
        <w:ind w:left="6480" w:hanging="360"/>
      </w:pPr>
    </w:lvl>
    <w:lvl w:ilvl="8" w:tplc="5DDE6E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57A7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2056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4CBC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C82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E60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284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E00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4E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6850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97ECF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A80C4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EAB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C9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672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A22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4DE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43E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9CAF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EA0C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6CD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564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2B6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9D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508C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E45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AD4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8C8D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851E639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1041BFA" w:tentative="1">
      <w:start w:val="1"/>
      <w:numFmt w:val="lowerLetter"/>
      <w:lvlText w:val="%2."/>
      <w:lvlJc w:val="left"/>
      <w:pPr>
        <w:ind w:left="1440" w:hanging="360"/>
      </w:pPr>
    </w:lvl>
    <w:lvl w:ilvl="2" w:tplc="AE9AC4AC" w:tentative="1">
      <w:start w:val="1"/>
      <w:numFmt w:val="lowerRoman"/>
      <w:lvlText w:val="%3."/>
      <w:lvlJc w:val="right"/>
      <w:pPr>
        <w:ind w:left="2160" w:hanging="180"/>
      </w:pPr>
    </w:lvl>
    <w:lvl w:ilvl="3" w:tplc="802C8BD0" w:tentative="1">
      <w:start w:val="1"/>
      <w:numFmt w:val="decimal"/>
      <w:lvlText w:val="%4."/>
      <w:lvlJc w:val="left"/>
      <w:pPr>
        <w:ind w:left="2880" w:hanging="360"/>
      </w:pPr>
    </w:lvl>
    <w:lvl w:ilvl="4" w:tplc="1AF6D8E2" w:tentative="1">
      <w:start w:val="1"/>
      <w:numFmt w:val="lowerLetter"/>
      <w:lvlText w:val="%5."/>
      <w:lvlJc w:val="left"/>
      <w:pPr>
        <w:ind w:left="3600" w:hanging="360"/>
      </w:pPr>
    </w:lvl>
    <w:lvl w:ilvl="5" w:tplc="F47A90E6" w:tentative="1">
      <w:start w:val="1"/>
      <w:numFmt w:val="lowerRoman"/>
      <w:lvlText w:val="%6."/>
      <w:lvlJc w:val="right"/>
      <w:pPr>
        <w:ind w:left="4320" w:hanging="180"/>
      </w:pPr>
    </w:lvl>
    <w:lvl w:ilvl="6" w:tplc="4BC8AB94" w:tentative="1">
      <w:start w:val="1"/>
      <w:numFmt w:val="decimal"/>
      <w:lvlText w:val="%7."/>
      <w:lvlJc w:val="left"/>
      <w:pPr>
        <w:ind w:left="5040" w:hanging="360"/>
      </w:pPr>
    </w:lvl>
    <w:lvl w:ilvl="7" w:tplc="D108C398" w:tentative="1">
      <w:start w:val="1"/>
      <w:numFmt w:val="lowerLetter"/>
      <w:lvlText w:val="%8."/>
      <w:lvlJc w:val="left"/>
      <w:pPr>
        <w:ind w:left="5760" w:hanging="360"/>
      </w:pPr>
    </w:lvl>
    <w:lvl w:ilvl="8" w:tplc="25FC86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B92C6B1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47C6260" w:tentative="1">
      <w:start w:val="1"/>
      <w:numFmt w:val="lowerLetter"/>
      <w:lvlText w:val="%2."/>
      <w:lvlJc w:val="left"/>
      <w:pPr>
        <w:ind w:left="1440" w:hanging="360"/>
      </w:pPr>
    </w:lvl>
    <w:lvl w:ilvl="2" w:tplc="87A65860" w:tentative="1">
      <w:start w:val="1"/>
      <w:numFmt w:val="lowerRoman"/>
      <w:lvlText w:val="%3."/>
      <w:lvlJc w:val="right"/>
      <w:pPr>
        <w:ind w:left="2160" w:hanging="180"/>
      </w:pPr>
    </w:lvl>
    <w:lvl w:ilvl="3" w:tplc="E0AE1040" w:tentative="1">
      <w:start w:val="1"/>
      <w:numFmt w:val="decimal"/>
      <w:lvlText w:val="%4."/>
      <w:lvlJc w:val="left"/>
      <w:pPr>
        <w:ind w:left="2880" w:hanging="360"/>
      </w:pPr>
    </w:lvl>
    <w:lvl w:ilvl="4" w:tplc="BF54A364" w:tentative="1">
      <w:start w:val="1"/>
      <w:numFmt w:val="lowerLetter"/>
      <w:lvlText w:val="%5."/>
      <w:lvlJc w:val="left"/>
      <w:pPr>
        <w:ind w:left="3600" w:hanging="360"/>
      </w:pPr>
    </w:lvl>
    <w:lvl w:ilvl="5" w:tplc="C204A72E" w:tentative="1">
      <w:start w:val="1"/>
      <w:numFmt w:val="lowerRoman"/>
      <w:lvlText w:val="%6."/>
      <w:lvlJc w:val="right"/>
      <w:pPr>
        <w:ind w:left="4320" w:hanging="180"/>
      </w:pPr>
    </w:lvl>
    <w:lvl w:ilvl="6" w:tplc="FB2EE020" w:tentative="1">
      <w:start w:val="1"/>
      <w:numFmt w:val="decimal"/>
      <w:lvlText w:val="%7."/>
      <w:lvlJc w:val="left"/>
      <w:pPr>
        <w:ind w:left="5040" w:hanging="360"/>
      </w:pPr>
    </w:lvl>
    <w:lvl w:ilvl="7" w:tplc="AB2C5B46" w:tentative="1">
      <w:start w:val="1"/>
      <w:numFmt w:val="lowerLetter"/>
      <w:lvlText w:val="%8."/>
      <w:lvlJc w:val="left"/>
      <w:pPr>
        <w:ind w:left="5760" w:hanging="360"/>
      </w:pPr>
    </w:lvl>
    <w:lvl w:ilvl="8" w:tplc="ECE814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D0AAC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502812" w:tentative="1">
      <w:start w:val="1"/>
      <w:numFmt w:val="lowerLetter"/>
      <w:lvlText w:val="%2."/>
      <w:lvlJc w:val="left"/>
      <w:pPr>
        <w:ind w:left="1440" w:hanging="360"/>
      </w:pPr>
    </w:lvl>
    <w:lvl w:ilvl="2" w:tplc="9AD69052" w:tentative="1">
      <w:start w:val="1"/>
      <w:numFmt w:val="lowerRoman"/>
      <w:lvlText w:val="%3."/>
      <w:lvlJc w:val="right"/>
      <w:pPr>
        <w:ind w:left="2160" w:hanging="180"/>
      </w:pPr>
    </w:lvl>
    <w:lvl w:ilvl="3" w:tplc="2B523324" w:tentative="1">
      <w:start w:val="1"/>
      <w:numFmt w:val="decimal"/>
      <w:lvlText w:val="%4."/>
      <w:lvlJc w:val="left"/>
      <w:pPr>
        <w:ind w:left="2880" w:hanging="360"/>
      </w:pPr>
    </w:lvl>
    <w:lvl w:ilvl="4" w:tplc="32380F06" w:tentative="1">
      <w:start w:val="1"/>
      <w:numFmt w:val="lowerLetter"/>
      <w:lvlText w:val="%5."/>
      <w:lvlJc w:val="left"/>
      <w:pPr>
        <w:ind w:left="3600" w:hanging="360"/>
      </w:pPr>
    </w:lvl>
    <w:lvl w:ilvl="5" w:tplc="BCACBAEC" w:tentative="1">
      <w:start w:val="1"/>
      <w:numFmt w:val="lowerRoman"/>
      <w:lvlText w:val="%6."/>
      <w:lvlJc w:val="right"/>
      <w:pPr>
        <w:ind w:left="4320" w:hanging="180"/>
      </w:pPr>
    </w:lvl>
    <w:lvl w:ilvl="6" w:tplc="6992942E" w:tentative="1">
      <w:start w:val="1"/>
      <w:numFmt w:val="decimal"/>
      <w:lvlText w:val="%7."/>
      <w:lvlJc w:val="left"/>
      <w:pPr>
        <w:ind w:left="5040" w:hanging="360"/>
      </w:pPr>
    </w:lvl>
    <w:lvl w:ilvl="7" w:tplc="222A09E4" w:tentative="1">
      <w:start w:val="1"/>
      <w:numFmt w:val="lowerLetter"/>
      <w:lvlText w:val="%8."/>
      <w:lvlJc w:val="left"/>
      <w:pPr>
        <w:ind w:left="5760" w:hanging="360"/>
      </w:pPr>
    </w:lvl>
    <w:lvl w:ilvl="8" w:tplc="B052B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E640A5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2B4BF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DEEA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B01B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0F9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0000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6A7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40A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16B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E5C6A1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F68CEA" w:tentative="1">
      <w:start w:val="1"/>
      <w:numFmt w:val="lowerLetter"/>
      <w:lvlText w:val="%2."/>
      <w:lvlJc w:val="left"/>
      <w:pPr>
        <w:ind w:left="1440" w:hanging="360"/>
      </w:pPr>
    </w:lvl>
    <w:lvl w:ilvl="2" w:tplc="6A64F512" w:tentative="1">
      <w:start w:val="1"/>
      <w:numFmt w:val="lowerRoman"/>
      <w:lvlText w:val="%3."/>
      <w:lvlJc w:val="right"/>
      <w:pPr>
        <w:ind w:left="2160" w:hanging="180"/>
      </w:pPr>
    </w:lvl>
    <w:lvl w:ilvl="3" w:tplc="7D80092A" w:tentative="1">
      <w:start w:val="1"/>
      <w:numFmt w:val="decimal"/>
      <w:lvlText w:val="%4."/>
      <w:lvlJc w:val="left"/>
      <w:pPr>
        <w:ind w:left="2880" w:hanging="360"/>
      </w:pPr>
    </w:lvl>
    <w:lvl w:ilvl="4" w:tplc="F34C5C80" w:tentative="1">
      <w:start w:val="1"/>
      <w:numFmt w:val="lowerLetter"/>
      <w:lvlText w:val="%5."/>
      <w:lvlJc w:val="left"/>
      <w:pPr>
        <w:ind w:left="3600" w:hanging="360"/>
      </w:pPr>
    </w:lvl>
    <w:lvl w:ilvl="5" w:tplc="F91C2E4A" w:tentative="1">
      <w:start w:val="1"/>
      <w:numFmt w:val="lowerRoman"/>
      <w:lvlText w:val="%6."/>
      <w:lvlJc w:val="right"/>
      <w:pPr>
        <w:ind w:left="4320" w:hanging="180"/>
      </w:pPr>
    </w:lvl>
    <w:lvl w:ilvl="6" w:tplc="3CE0C296" w:tentative="1">
      <w:start w:val="1"/>
      <w:numFmt w:val="decimal"/>
      <w:lvlText w:val="%7."/>
      <w:lvlJc w:val="left"/>
      <w:pPr>
        <w:ind w:left="5040" w:hanging="360"/>
      </w:pPr>
    </w:lvl>
    <w:lvl w:ilvl="7" w:tplc="71C4E632" w:tentative="1">
      <w:start w:val="1"/>
      <w:numFmt w:val="lowerLetter"/>
      <w:lvlText w:val="%8."/>
      <w:lvlJc w:val="left"/>
      <w:pPr>
        <w:ind w:left="5760" w:hanging="360"/>
      </w:pPr>
    </w:lvl>
    <w:lvl w:ilvl="8" w:tplc="90604F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32272C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026AA8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34E277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08E6A3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AB2E50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33EA77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75413F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02E44A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48C2FB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734035533">
    <w:abstractNumId w:val="9"/>
  </w:num>
  <w:num w:numId="2" w16cid:durableId="1907640262">
    <w:abstractNumId w:val="8"/>
  </w:num>
  <w:num w:numId="3" w16cid:durableId="2146970615">
    <w:abstractNumId w:val="14"/>
  </w:num>
  <w:num w:numId="4" w16cid:durableId="145518883">
    <w:abstractNumId w:val="10"/>
  </w:num>
  <w:num w:numId="5" w16cid:durableId="1215579872">
    <w:abstractNumId w:val="6"/>
  </w:num>
  <w:num w:numId="6" w16cid:durableId="912130890">
    <w:abstractNumId w:val="1"/>
  </w:num>
  <w:num w:numId="7" w16cid:durableId="8607540">
    <w:abstractNumId w:val="7"/>
  </w:num>
  <w:num w:numId="8" w16cid:durableId="739861343">
    <w:abstractNumId w:val="2"/>
  </w:num>
  <w:num w:numId="9" w16cid:durableId="1021006658">
    <w:abstractNumId w:val="16"/>
  </w:num>
  <w:num w:numId="10" w16cid:durableId="1628662761">
    <w:abstractNumId w:val="5"/>
  </w:num>
  <w:num w:numId="11" w16cid:durableId="485440201">
    <w:abstractNumId w:val="15"/>
  </w:num>
  <w:num w:numId="12" w16cid:durableId="1502500782">
    <w:abstractNumId w:val="4"/>
  </w:num>
  <w:num w:numId="13" w16cid:durableId="1206987034">
    <w:abstractNumId w:val="12"/>
  </w:num>
  <w:num w:numId="14" w16cid:durableId="603193542">
    <w:abstractNumId w:val="11"/>
  </w:num>
  <w:num w:numId="15" w16cid:durableId="1920018593">
    <w:abstractNumId w:val="13"/>
  </w:num>
  <w:num w:numId="16" w16cid:durableId="1091773724">
    <w:abstractNumId w:val="0"/>
  </w:num>
  <w:num w:numId="17" w16cid:durableId="2055956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766B0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0910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3BFF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14E4C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0D7B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4485E9C"/>
  <w15:docId w15:val="{94574B44-36FE-4328-B999-704EAE2E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6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ROHITH SUNNY</cp:lastModifiedBy>
  <cp:revision>2</cp:revision>
  <cp:lastPrinted>2017-11-30T17:51:00Z</cp:lastPrinted>
  <dcterms:created xsi:type="dcterms:W3CDTF">2023-04-06T16:27:00Z</dcterms:created>
  <dcterms:modified xsi:type="dcterms:W3CDTF">2023-04-06T16:27:00Z</dcterms:modified>
</cp:coreProperties>
</file>