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9C6D8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024E220A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A7C9DB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9BC6022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AC0EE93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68D867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E6BA5C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52C4498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F46297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1B0CCF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BB42FD" w14:paraId="41BF164D" w14:textId="77777777" w:rsidTr="00DA1387">
        <w:tc>
          <w:tcPr>
            <w:tcW w:w="2808" w:type="dxa"/>
          </w:tcPr>
          <w:p w14:paraId="06B4BFD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F301183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21CC53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4C623F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05ED74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174C39C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3781203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FBD06E9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BB42FD" w14:paraId="67C7F6F9" w14:textId="77777777" w:rsidTr="00DA1387">
        <w:tc>
          <w:tcPr>
            <w:tcW w:w="2808" w:type="dxa"/>
          </w:tcPr>
          <w:p w14:paraId="5AC752F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BC713D8" w14:textId="68A8CDB7" w:rsidR="00ED0124" w:rsidRPr="00C03D07" w:rsidRDefault="00F700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Chaitanya Shashikant</w:t>
            </w:r>
          </w:p>
        </w:tc>
        <w:tc>
          <w:tcPr>
            <w:tcW w:w="1530" w:type="dxa"/>
          </w:tcPr>
          <w:p w14:paraId="0F5102D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E69C8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0F467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0E831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42FD" w14:paraId="163D69BA" w14:textId="77777777" w:rsidTr="00DA1387">
        <w:tc>
          <w:tcPr>
            <w:tcW w:w="2808" w:type="dxa"/>
          </w:tcPr>
          <w:p w14:paraId="7D5AA4B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96D0C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7C713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0EE1C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F96B7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9D511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42FD" w14:paraId="51553B57" w14:textId="77777777" w:rsidTr="00DA1387">
        <w:tc>
          <w:tcPr>
            <w:tcW w:w="2808" w:type="dxa"/>
          </w:tcPr>
          <w:p w14:paraId="4D0DD42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6906589" w14:textId="4E80B173" w:rsidR="00ED0124" w:rsidRPr="00C03D07" w:rsidRDefault="00F700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Kulkarni</w:t>
            </w:r>
          </w:p>
        </w:tc>
        <w:tc>
          <w:tcPr>
            <w:tcW w:w="1530" w:type="dxa"/>
          </w:tcPr>
          <w:p w14:paraId="0C94074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E8AFE0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AFDFD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2C2A0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42FD" w14:paraId="5EE0A0FD" w14:textId="77777777" w:rsidTr="00DA1387">
        <w:tc>
          <w:tcPr>
            <w:tcW w:w="2808" w:type="dxa"/>
          </w:tcPr>
          <w:p w14:paraId="4DD2488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17364229" w14:textId="1167FEB0" w:rsidR="00ED0124" w:rsidRPr="00C03D07" w:rsidRDefault="00F700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835932899</w:t>
            </w:r>
          </w:p>
        </w:tc>
        <w:tc>
          <w:tcPr>
            <w:tcW w:w="1530" w:type="dxa"/>
          </w:tcPr>
          <w:p w14:paraId="1794D8D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4E8D1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866F1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5F80E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42FD" w14:paraId="78F1295D" w14:textId="77777777" w:rsidTr="00DA1387">
        <w:tc>
          <w:tcPr>
            <w:tcW w:w="2808" w:type="dxa"/>
          </w:tcPr>
          <w:p w14:paraId="6A8CF4E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C9C50CF" w14:textId="6F960834" w:rsidR="00ED0124" w:rsidRPr="00C03D07" w:rsidRDefault="00F700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12/21/1997</w:t>
            </w:r>
          </w:p>
        </w:tc>
        <w:tc>
          <w:tcPr>
            <w:tcW w:w="1530" w:type="dxa"/>
          </w:tcPr>
          <w:p w14:paraId="53D4D79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5F6CC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DD25F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05A75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42FD" w14:paraId="0A82147A" w14:textId="77777777" w:rsidTr="00DA1387">
        <w:tc>
          <w:tcPr>
            <w:tcW w:w="2808" w:type="dxa"/>
          </w:tcPr>
          <w:p w14:paraId="56CCCB8C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9A98FF5" w14:textId="407AF4D7" w:rsidR="008A2139" w:rsidRPr="00C03D07" w:rsidRDefault="00F700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4904522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D0FCE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824BF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A8D86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42FD" w14:paraId="2019BD25" w14:textId="77777777" w:rsidTr="00DA1387">
        <w:tc>
          <w:tcPr>
            <w:tcW w:w="2808" w:type="dxa"/>
          </w:tcPr>
          <w:p w14:paraId="3B583CE0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3242BD3" w14:textId="2275F66D" w:rsidR="007B4551" w:rsidRPr="00C03D07" w:rsidRDefault="00F7002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Data Scientist</w:t>
            </w:r>
          </w:p>
        </w:tc>
        <w:tc>
          <w:tcPr>
            <w:tcW w:w="1530" w:type="dxa"/>
          </w:tcPr>
          <w:p w14:paraId="5DB21E4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41A2A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0AA8D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FCA38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42FD" w14:paraId="42E328B2" w14:textId="77777777" w:rsidTr="0002006F">
        <w:trPr>
          <w:trHeight w:val="1007"/>
        </w:trPr>
        <w:tc>
          <w:tcPr>
            <w:tcW w:w="2808" w:type="dxa"/>
          </w:tcPr>
          <w:p w14:paraId="167A05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224019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A5E74BF" w14:textId="5C0F1718" w:rsidR="00226740" w:rsidRPr="00C03D07" w:rsidRDefault="00F7002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400 17</w:t>
            </w:r>
            <w:r w:rsidRPr="00F7002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 NW, Atlanta, GA, 30363</w:t>
            </w:r>
          </w:p>
        </w:tc>
        <w:tc>
          <w:tcPr>
            <w:tcW w:w="1530" w:type="dxa"/>
          </w:tcPr>
          <w:p w14:paraId="34B18A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124C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0C2B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DD5A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42FD" w14:paraId="59599D77" w14:textId="77777777" w:rsidTr="00DA1387">
        <w:tc>
          <w:tcPr>
            <w:tcW w:w="2808" w:type="dxa"/>
          </w:tcPr>
          <w:p w14:paraId="1F9CFC5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648A9BD4" w14:textId="36C9CF33" w:rsidR="007B4551" w:rsidRPr="00C03D07" w:rsidRDefault="00F700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5404494795</w:t>
            </w:r>
          </w:p>
        </w:tc>
        <w:tc>
          <w:tcPr>
            <w:tcW w:w="1530" w:type="dxa"/>
          </w:tcPr>
          <w:p w14:paraId="348913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C27B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F775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6BDF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42FD" w14:paraId="2A8ADCE8" w14:textId="77777777" w:rsidTr="00DA1387">
        <w:tc>
          <w:tcPr>
            <w:tcW w:w="2808" w:type="dxa"/>
          </w:tcPr>
          <w:p w14:paraId="5DFAB59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61580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EEB6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E08D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9810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B2F5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42FD" w14:paraId="21A8C447" w14:textId="77777777" w:rsidTr="00DA1387">
        <w:tc>
          <w:tcPr>
            <w:tcW w:w="2808" w:type="dxa"/>
          </w:tcPr>
          <w:p w14:paraId="2C498A6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C5018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C589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4367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D3E8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8AA3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42FD" w14:paraId="04D42315" w14:textId="77777777" w:rsidTr="00DA1387">
        <w:tc>
          <w:tcPr>
            <w:tcW w:w="2808" w:type="dxa"/>
          </w:tcPr>
          <w:p w14:paraId="627EADC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0DECC1F" w14:textId="691DF84F" w:rsidR="007B4551" w:rsidRPr="00C03D07" w:rsidRDefault="00F700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chaitanyacsk@vt.edu</w:t>
            </w:r>
          </w:p>
        </w:tc>
        <w:tc>
          <w:tcPr>
            <w:tcW w:w="1530" w:type="dxa"/>
          </w:tcPr>
          <w:p w14:paraId="6E4986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BF49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709A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D8EB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42FD" w14:paraId="1C9D20B7" w14:textId="77777777" w:rsidTr="00DA1387">
        <w:tc>
          <w:tcPr>
            <w:tcW w:w="2808" w:type="dxa"/>
          </w:tcPr>
          <w:p w14:paraId="59529AD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510A3AFC" w14:textId="6410AECB" w:rsidR="007B4551" w:rsidRPr="00C03D07" w:rsidRDefault="00F700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08/08/2019</w:t>
            </w:r>
          </w:p>
        </w:tc>
        <w:tc>
          <w:tcPr>
            <w:tcW w:w="1530" w:type="dxa"/>
          </w:tcPr>
          <w:p w14:paraId="1085C7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40F1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6F1F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1891C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42FD" w14:paraId="7167D868" w14:textId="77777777" w:rsidTr="00DA1387">
        <w:tc>
          <w:tcPr>
            <w:tcW w:w="2808" w:type="dxa"/>
          </w:tcPr>
          <w:p w14:paraId="52FCC08E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573EAA4" w14:textId="2E1003BD" w:rsidR="001A2598" w:rsidRPr="00C03D07" w:rsidRDefault="00F7002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0AFD745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65E50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0F53A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09AE1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42FD" w14:paraId="19EFA5D5" w14:textId="77777777" w:rsidTr="00DA1387">
        <w:tc>
          <w:tcPr>
            <w:tcW w:w="2808" w:type="dxa"/>
          </w:tcPr>
          <w:p w14:paraId="37E5EEE4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F14F9A2" w14:textId="77777777" w:rsidR="00D92BD1" w:rsidRDefault="00F7002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Yes, from OPT to H1B.</w:t>
            </w:r>
          </w:p>
          <w:p w14:paraId="0B0A63E4" w14:textId="0BA3534B" w:rsidR="00F70023" w:rsidRPr="00C03D07" w:rsidRDefault="00F7002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start date is 10/01/2022 (October -1</w:t>
            </w:r>
            <w:r w:rsidRPr="00F7002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28A6EB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965D6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88FB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1D81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42FD" w14:paraId="77EB1816" w14:textId="77777777" w:rsidTr="00DA1387">
        <w:tc>
          <w:tcPr>
            <w:tcW w:w="2808" w:type="dxa"/>
          </w:tcPr>
          <w:p w14:paraId="19B9A3DD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1D013B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6909FA2" w14:textId="20C9C873" w:rsidR="00D92BD1" w:rsidRPr="00C03D07" w:rsidRDefault="00F7002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1548C90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54940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BF371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B06A4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42FD" w14:paraId="6D5765DC" w14:textId="77777777" w:rsidTr="00DA1387">
        <w:tc>
          <w:tcPr>
            <w:tcW w:w="2808" w:type="dxa"/>
          </w:tcPr>
          <w:p w14:paraId="1107F77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9AD19E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C7509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6B87F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4D24F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9104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42FD" w14:paraId="316C8970" w14:textId="77777777" w:rsidTr="00DA1387">
        <w:tc>
          <w:tcPr>
            <w:tcW w:w="2808" w:type="dxa"/>
          </w:tcPr>
          <w:p w14:paraId="4CEB91E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0448EA77" w14:textId="16ADC9AF" w:rsidR="00D92BD1" w:rsidRPr="00C03D07" w:rsidRDefault="00F7002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7C579CC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25D44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4CC5B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49B9E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42FD" w14:paraId="352CF24C" w14:textId="77777777" w:rsidTr="00DA1387">
        <w:tc>
          <w:tcPr>
            <w:tcW w:w="2808" w:type="dxa"/>
          </w:tcPr>
          <w:p w14:paraId="2BE156F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ED2344B" w14:textId="54AE3212" w:rsidR="00D92BD1" w:rsidRPr="00C03D07" w:rsidRDefault="00F7002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612D170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D97C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87385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8A2EA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42FD" w14:paraId="3A0FFABE" w14:textId="77777777" w:rsidTr="00DA1387">
        <w:tc>
          <w:tcPr>
            <w:tcW w:w="2808" w:type="dxa"/>
          </w:tcPr>
          <w:p w14:paraId="18580C7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4E36703" w14:textId="3CB3641F" w:rsidR="00D92BD1" w:rsidRPr="00C03D07" w:rsidRDefault="00F7002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2F3848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300FD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DCEBC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4CD83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42FD" w14:paraId="5DF9B0E6" w14:textId="77777777" w:rsidTr="00DA1387">
        <w:tc>
          <w:tcPr>
            <w:tcW w:w="2808" w:type="dxa"/>
          </w:tcPr>
          <w:p w14:paraId="1213246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368C4B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502C0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B6BAB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2545E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F7D02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F0458FF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4D7089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872C1B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57F1A71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BB42FD" w14:paraId="09F817A8" w14:textId="77777777" w:rsidTr="00797DEB">
        <w:tc>
          <w:tcPr>
            <w:tcW w:w="2203" w:type="dxa"/>
          </w:tcPr>
          <w:p w14:paraId="5826567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1CFDEE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EA755A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48DCCA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EF1B6A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B42FD" w14:paraId="78BAE721" w14:textId="77777777" w:rsidTr="00797DEB">
        <w:tc>
          <w:tcPr>
            <w:tcW w:w="2203" w:type="dxa"/>
          </w:tcPr>
          <w:p w14:paraId="0DB0415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DC7F1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A94836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E8264F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67D09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42FD" w14:paraId="7DA0FA0A" w14:textId="77777777" w:rsidTr="00797DEB">
        <w:tc>
          <w:tcPr>
            <w:tcW w:w="2203" w:type="dxa"/>
          </w:tcPr>
          <w:p w14:paraId="3541E3D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BCF46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9E235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62FB79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A37A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42FD" w14:paraId="1FF29269" w14:textId="77777777" w:rsidTr="00797DEB">
        <w:tc>
          <w:tcPr>
            <w:tcW w:w="2203" w:type="dxa"/>
          </w:tcPr>
          <w:p w14:paraId="23A53F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58C8F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C72DBF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D6E57B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2718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7E786BC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828A3C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A20D09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7EEA731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990CC1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2F20DD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0973CE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BB42FD" w14:paraId="1604800B" w14:textId="77777777" w:rsidTr="00D90155">
        <w:trPr>
          <w:trHeight w:val="324"/>
        </w:trPr>
        <w:tc>
          <w:tcPr>
            <w:tcW w:w="7675" w:type="dxa"/>
            <w:gridSpan w:val="2"/>
          </w:tcPr>
          <w:p w14:paraId="74AC6DFD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B42FD" w14:paraId="0CED6EA3" w14:textId="77777777" w:rsidTr="00D90155">
        <w:trPr>
          <w:trHeight w:val="314"/>
        </w:trPr>
        <w:tc>
          <w:tcPr>
            <w:tcW w:w="2545" w:type="dxa"/>
          </w:tcPr>
          <w:p w14:paraId="45B0E6A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E8DB1D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42FD" w14:paraId="30EBB066" w14:textId="77777777" w:rsidTr="00D90155">
        <w:trPr>
          <w:trHeight w:val="324"/>
        </w:trPr>
        <w:tc>
          <w:tcPr>
            <w:tcW w:w="2545" w:type="dxa"/>
          </w:tcPr>
          <w:p w14:paraId="0BBA26A7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F699A6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156259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42FD" w14:paraId="484090D6" w14:textId="77777777" w:rsidTr="00D90155">
        <w:trPr>
          <w:trHeight w:val="324"/>
        </w:trPr>
        <w:tc>
          <w:tcPr>
            <w:tcW w:w="2545" w:type="dxa"/>
          </w:tcPr>
          <w:p w14:paraId="5CDAFD8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83D71B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42FD" w14:paraId="18DA22D3" w14:textId="77777777" w:rsidTr="00D90155">
        <w:trPr>
          <w:trHeight w:val="340"/>
        </w:trPr>
        <w:tc>
          <w:tcPr>
            <w:tcW w:w="2545" w:type="dxa"/>
          </w:tcPr>
          <w:p w14:paraId="7001384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9D91A7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42FD" w14:paraId="4DD3145C" w14:textId="77777777" w:rsidTr="00D90155">
        <w:trPr>
          <w:trHeight w:val="340"/>
        </w:trPr>
        <w:tc>
          <w:tcPr>
            <w:tcW w:w="2545" w:type="dxa"/>
          </w:tcPr>
          <w:p w14:paraId="0376C46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E5995C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5C0E20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3AB9011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7C2A32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0F929B6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1C22D9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15AF6A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9B562D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E9DF42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CAD37E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46F6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6AAA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270C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29CD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CB07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F620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3B6C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C6F4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90B12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E978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D08EF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0A3B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9B80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9F12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9CBA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B0CAB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5EB8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D74D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CE922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C975A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0B343D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83E3D1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6BB496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9FB6297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C01E5A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FD3938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2D0734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1E3F3BE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B42FD" w14:paraId="326A63A2" w14:textId="77777777" w:rsidTr="001D05D6">
        <w:trPr>
          <w:trHeight w:val="398"/>
        </w:trPr>
        <w:tc>
          <w:tcPr>
            <w:tcW w:w="5148" w:type="dxa"/>
            <w:gridSpan w:val="4"/>
          </w:tcPr>
          <w:p w14:paraId="210A7E4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A9BB48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B42FD" w14:paraId="4FE4B348" w14:textId="77777777" w:rsidTr="001D05D6">
        <w:trPr>
          <w:trHeight w:val="383"/>
        </w:trPr>
        <w:tc>
          <w:tcPr>
            <w:tcW w:w="5148" w:type="dxa"/>
            <w:gridSpan w:val="4"/>
          </w:tcPr>
          <w:p w14:paraId="367D129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73F3BC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B42FD" w14:paraId="7570E915" w14:textId="77777777" w:rsidTr="001D05D6">
        <w:trPr>
          <w:trHeight w:val="404"/>
        </w:trPr>
        <w:tc>
          <w:tcPr>
            <w:tcW w:w="918" w:type="dxa"/>
          </w:tcPr>
          <w:p w14:paraId="13BEAC5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4E687F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AFB841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E086E3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479A6A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9FBFB2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2DE41B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38BAE5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0AC4DE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D3521A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A581CB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15282C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B42FD" w14:paraId="32C3A838" w14:textId="77777777" w:rsidTr="001D05D6">
        <w:trPr>
          <w:trHeight w:val="622"/>
        </w:trPr>
        <w:tc>
          <w:tcPr>
            <w:tcW w:w="918" w:type="dxa"/>
          </w:tcPr>
          <w:p w14:paraId="07AAB91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3B8ADDDA" w14:textId="2E8D6BF9" w:rsidR="008F53D7" w:rsidRPr="00C03D07" w:rsidRDefault="00F7002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440" w:type="dxa"/>
          </w:tcPr>
          <w:p w14:paraId="596DC6C4" w14:textId="33AB14B4" w:rsidR="008F53D7" w:rsidRPr="00C03D07" w:rsidRDefault="00F7002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636F2D7C" w14:textId="197F1C51" w:rsidR="008F53D7" w:rsidRPr="00C03D07" w:rsidRDefault="00F7002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3B30D78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5BC9E61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8D884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FB0F56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B42FD" w14:paraId="26926312" w14:textId="77777777" w:rsidTr="001D05D6">
        <w:trPr>
          <w:trHeight w:val="592"/>
        </w:trPr>
        <w:tc>
          <w:tcPr>
            <w:tcW w:w="918" w:type="dxa"/>
          </w:tcPr>
          <w:p w14:paraId="1719357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3D254796" w14:textId="09EC216F" w:rsidR="008F53D7" w:rsidRPr="00C03D07" w:rsidRDefault="00F7002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1440" w:type="dxa"/>
          </w:tcPr>
          <w:p w14:paraId="5A381D28" w14:textId="651FEA48" w:rsidR="008F53D7" w:rsidRPr="00C03D07" w:rsidRDefault="00F7002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08/05/2021</w:t>
            </w:r>
          </w:p>
        </w:tc>
        <w:tc>
          <w:tcPr>
            <w:tcW w:w="1710" w:type="dxa"/>
          </w:tcPr>
          <w:p w14:paraId="35C3754D" w14:textId="034A1D4C" w:rsidR="008F53D7" w:rsidRPr="00C03D07" w:rsidRDefault="00F7002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2677E8C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612A2A6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A8B06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783CE6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B42FD" w14:paraId="4DC8E50E" w14:textId="77777777" w:rsidTr="001D05D6">
        <w:trPr>
          <w:trHeight w:val="592"/>
        </w:trPr>
        <w:tc>
          <w:tcPr>
            <w:tcW w:w="918" w:type="dxa"/>
          </w:tcPr>
          <w:p w14:paraId="58EF639B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72CD28BE" w14:textId="1631BD89" w:rsidR="008F53D7" w:rsidRPr="00C03D07" w:rsidRDefault="00F7002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Virginia</w:t>
            </w:r>
          </w:p>
        </w:tc>
        <w:tc>
          <w:tcPr>
            <w:tcW w:w="1440" w:type="dxa"/>
          </w:tcPr>
          <w:p w14:paraId="43A0EF65" w14:textId="4D61C51B" w:rsidR="008F53D7" w:rsidRPr="00C03D07" w:rsidRDefault="00F7002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100CBE9A" w14:textId="79482EEA" w:rsidR="008F53D7" w:rsidRPr="00C03D07" w:rsidRDefault="00F70023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08/15/2021</w:t>
            </w:r>
          </w:p>
        </w:tc>
        <w:tc>
          <w:tcPr>
            <w:tcW w:w="900" w:type="dxa"/>
          </w:tcPr>
          <w:p w14:paraId="53F8C34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9696B5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48BB6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D4B535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F08299F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73182F0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B42FD" w14:paraId="290240D7" w14:textId="77777777" w:rsidTr="00B433FE">
        <w:trPr>
          <w:trHeight w:val="683"/>
        </w:trPr>
        <w:tc>
          <w:tcPr>
            <w:tcW w:w="1638" w:type="dxa"/>
          </w:tcPr>
          <w:p w14:paraId="71792AA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065E6A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04DEE3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8B9204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7119264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CDE58D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BB42FD" w14:paraId="64FD6ECD" w14:textId="77777777" w:rsidTr="00B433FE">
        <w:trPr>
          <w:trHeight w:val="291"/>
        </w:trPr>
        <w:tc>
          <w:tcPr>
            <w:tcW w:w="1638" w:type="dxa"/>
          </w:tcPr>
          <w:p w14:paraId="567E35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2E1B3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7A506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10A19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B7140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2C545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42FD" w14:paraId="7E6CC75D" w14:textId="77777777" w:rsidTr="00B433FE">
        <w:trPr>
          <w:trHeight w:val="291"/>
        </w:trPr>
        <w:tc>
          <w:tcPr>
            <w:tcW w:w="1638" w:type="dxa"/>
          </w:tcPr>
          <w:p w14:paraId="699099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B5110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FF82D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EF1DF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01020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5AE65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E292E53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B42FD" w14:paraId="541BB48F" w14:textId="77777777" w:rsidTr="00B433FE">
        <w:trPr>
          <w:trHeight w:val="773"/>
        </w:trPr>
        <w:tc>
          <w:tcPr>
            <w:tcW w:w="2448" w:type="dxa"/>
          </w:tcPr>
          <w:p w14:paraId="7CE3039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C0D7EB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CC3EC3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2349750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B42FD" w14:paraId="4CB3D471" w14:textId="77777777" w:rsidTr="00B433FE">
        <w:trPr>
          <w:trHeight w:val="428"/>
        </w:trPr>
        <w:tc>
          <w:tcPr>
            <w:tcW w:w="2448" w:type="dxa"/>
          </w:tcPr>
          <w:p w14:paraId="45EAA7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6181E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64B81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9AEA9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E9BFC7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76F0F23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B42FD" w14:paraId="16A12292" w14:textId="77777777" w:rsidTr="004B23E9">
        <w:trPr>
          <w:trHeight w:val="825"/>
        </w:trPr>
        <w:tc>
          <w:tcPr>
            <w:tcW w:w="2538" w:type="dxa"/>
          </w:tcPr>
          <w:p w14:paraId="4AA45D0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E91889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031174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656577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3965EF7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B42FD" w14:paraId="0E2826DB" w14:textId="77777777" w:rsidTr="004B23E9">
        <w:trPr>
          <w:trHeight w:val="275"/>
        </w:trPr>
        <w:tc>
          <w:tcPr>
            <w:tcW w:w="2538" w:type="dxa"/>
          </w:tcPr>
          <w:p w14:paraId="3EB7E9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079F8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24AE8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EBDC5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15969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42FD" w14:paraId="2E96CDD0" w14:textId="77777777" w:rsidTr="004B23E9">
        <w:trPr>
          <w:trHeight w:val="275"/>
        </w:trPr>
        <w:tc>
          <w:tcPr>
            <w:tcW w:w="2538" w:type="dxa"/>
          </w:tcPr>
          <w:p w14:paraId="356748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64B64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55DD3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B8EC5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F3E92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42FD" w14:paraId="0308F0B6" w14:textId="77777777" w:rsidTr="004B23E9">
        <w:trPr>
          <w:trHeight w:val="292"/>
        </w:trPr>
        <w:tc>
          <w:tcPr>
            <w:tcW w:w="2538" w:type="dxa"/>
          </w:tcPr>
          <w:p w14:paraId="6A625D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AB87F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2F55232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85F339C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74BD3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42FD" w14:paraId="18BC4F88" w14:textId="77777777" w:rsidTr="00044B40">
        <w:trPr>
          <w:trHeight w:val="557"/>
        </w:trPr>
        <w:tc>
          <w:tcPr>
            <w:tcW w:w="2538" w:type="dxa"/>
          </w:tcPr>
          <w:p w14:paraId="090721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18BCC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B365C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F8E30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CF65E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29C5B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37634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43DC44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65D799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0CD994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1601960">
          <v:roundrect id="_x0000_s2050" style="position:absolute;margin-left:-6.75pt;margin-top:1.3pt;width:549pt;height:67.3pt;z-index:1" arcsize="10923f">
            <v:textbox>
              <w:txbxContent>
                <w:p w14:paraId="6FD6875A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141371B9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8FE7A95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B03EA2A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3B40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290F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4F57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D60C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9852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A45F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EA5E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3283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DA7A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8E75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4EF3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F04A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6C98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2ACF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566F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11C6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0BF8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59A9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CAD0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B754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43E4FE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EBA5037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CA42DBC">
          <v:roundrect id="_x0000_s2052" style="position:absolute;margin-left:244.5pt;margin-top:.35pt;width:63.75pt;height:15pt;z-index:2" arcsize="10923f"/>
        </w:pict>
      </w:r>
    </w:p>
    <w:p w14:paraId="32B4CC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2756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3220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28A2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E7C2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1B01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0EC7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0E77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0D88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3F86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29A2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5D09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3CFA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5EC4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AD7A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2EEE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6F59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CBD8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351C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8E36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D3DC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C090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77F7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6772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A4B4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BD8A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8804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2F46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B0DA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B06C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4E127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6219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E35B9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3DC9D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74D4A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0E260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D629A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087AE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5EDEB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929ED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49D4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71D02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4C616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42A84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3F8F0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5EDF7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AF2BC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3015F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C76A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5E5A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C938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7719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0F47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3697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71E8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F91D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F833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E76D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5AEC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3131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4938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BB42FD" w14:paraId="4C7055C9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C15692B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B42FD" w14:paraId="1111588A" w14:textId="77777777" w:rsidTr="0030732B">
        <w:trPr>
          <w:trHeight w:val="533"/>
        </w:trPr>
        <w:tc>
          <w:tcPr>
            <w:tcW w:w="738" w:type="dxa"/>
          </w:tcPr>
          <w:p w14:paraId="0C97DE95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942B67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F5E15B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77419A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C09AF8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AA0ACC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B42FD" w14:paraId="78495284" w14:textId="77777777" w:rsidTr="0030732B">
        <w:trPr>
          <w:trHeight w:val="266"/>
        </w:trPr>
        <w:tc>
          <w:tcPr>
            <w:tcW w:w="738" w:type="dxa"/>
          </w:tcPr>
          <w:p w14:paraId="617E5E7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7FB5EF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175F74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59B38D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EDFEA0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F22775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42FD" w14:paraId="53499338" w14:textId="77777777" w:rsidTr="0030732B">
        <w:trPr>
          <w:trHeight w:val="266"/>
        </w:trPr>
        <w:tc>
          <w:tcPr>
            <w:tcW w:w="738" w:type="dxa"/>
          </w:tcPr>
          <w:p w14:paraId="2FEF933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4EF187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38A809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37523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FD0D0B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8E4241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42FD" w14:paraId="1EA3D059" w14:textId="77777777" w:rsidTr="0030732B">
        <w:trPr>
          <w:trHeight w:val="266"/>
        </w:trPr>
        <w:tc>
          <w:tcPr>
            <w:tcW w:w="738" w:type="dxa"/>
          </w:tcPr>
          <w:p w14:paraId="48A1B7C4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F13ADAB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0FA86A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60CDFE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6F5967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699A03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42FD" w14:paraId="4A67BAAE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D7C9790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FCF2FBF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8718E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79CC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A6F0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5F09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EA40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A87C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C020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B11C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9E70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50B1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AB0BE1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B42FD" w14:paraId="1106C38B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9F39778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BB42FD" w14:paraId="6A5CA286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B8863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A5140E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2A331D4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05F629D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FAF23A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CF7604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935A73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B42FD" w14:paraId="4C2A1D71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7ED3DBB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0A046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FCC12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2ED01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96CB8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AEFCC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C8883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42FD" w14:paraId="2863511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6B864C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AFEC8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B6E69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5CBE8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A98C6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20B7B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D89BE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42FD" w14:paraId="7CE73A8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52B1CD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1FE98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F3A01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F6097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79787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B3379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0CFBF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BD4AE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1F01F91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3F7E3B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B42FD" w14:paraId="2EB686A1" w14:textId="77777777" w:rsidTr="00B433FE">
        <w:trPr>
          <w:trHeight w:val="527"/>
        </w:trPr>
        <w:tc>
          <w:tcPr>
            <w:tcW w:w="3135" w:type="dxa"/>
          </w:tcPr>
          <w:p w14:paraId="77E83FB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3E0637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253762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6E8DEC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B42FD" w14:paraId="15922097" w14:textId="77777777" w:rsidTr="00B433FE">
        <w:trPr>
          <w:trHeight w:val="250"/>
        </w:trPr>
        <w:tc>
          <w:tcPr>
            <w:tcW w:w="3135" w:type="dxa"/>
          </w:tcPr>
          <w:p w14:paraId="2B57934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9B9B4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44F7F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8DD1C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B42FD" w14:paraId="3635F41A" w14:textId="77777777" w:rsidTr="00B433FE">
        <w:trPr>
          <w:trHeight w:val="264"/>
        </w:trPr>
        <w:tc>
          <w:tcPr>
            <w:tcW w:w="3135" w:type="dxa"/>
          </w:tcPr>
          <w:p w14:paraId="21F90A1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A03CD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EDE18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96E44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B42FD" w14:paraId="6124BC0C" w14:textId="77777777" w:rsidTr="00B433FE">
        <w:trPr>
          <w:trHeight w:val="250"/>
        </w:trPr>
        <w:tc>
          <w:tcPr>
            <w:tcW w:w="3135" w:type="dxa"/>
          </w:tcPr>
          <w:p w14:paraId="4EE25E9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D52A1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60457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F8D77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B42FD" w14:paraId="4667D55F" w14:textId="77777777" w:rsidTr="00B433FE">
        <w:trPr>
          <w:trHeight w:val="264"/>
        </w:trPr>
        <w:tc>
          <w:tcPr>
            <w:tcW w:w="3135" w:type="dxa"/>
          </w:tcPr>
          <w:p w14:paraId="594F047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76BC0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BCA4B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AB540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871676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19844EA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BB42FD" w14:paraId="4068C394" w14:textId="77777777" w:rsidTr="00B433FE">
        <w:tc>
          <w:tcPr>
            <w:tcW w:w="9198" w:type="dxa"/>
          </w:tcPr>
          <w:p w14:paraId="599899D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E5225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BB42FD" w14:paraId="0208DD2C" w14:textId="77777777" w:rsidTr="00B433FE">
        <w:tc>
          <w:tcPr>
            <w:tcW w:w="9198" w:type="dxa"/>
          </w:tcPr>
          <w:p w14:paraId="0E23E0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5EEF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B42FD" w14:paraId="2D2EB572" w14:textId="77777777" w:rsidTr="00B433FE">
        <w:tc>
          <w:tcPr>
            <w:tcW w:w="9198" w:type="dxa"/>
          </w:tcPr>
          <w:p w14:paraId="2919911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4DFEA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B42FD" w14:paraId="4E0105B7" w14:textId="77777777" w:rsidTr="00B433FE">
        <w:tc>
          <w:tcPr>
            <w:tcW w:w="9198" w:type="dxa"/>
          </w:tcPr>
          <w:p w14:paraId="73F3B113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6DD1DD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4BCF79C8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17FC6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8450D6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C210789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A2ACCB1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BB42FD" w14:paraId="6052E028" w14:textId="77777777" w:rsidTr="007C5320">
        <w:tc>
          <w:tcPr>
            <w:tcW w:w="1106" w:type="dxa"/>
            <w:shd w:val="clear" w:color="auto" w:fill="auto"/>
          </w:tcPr>
          <w:p w14:paraId="26FB657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156F49F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6974444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C6BDAD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40B83B4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76C721A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063F8F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652CCC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187FA1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689121F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2D1A92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B42FD" w14:paraId="269AA867" w14:textId="77777777" w:rsidTr="007C5320">
        <w:tc>
          <w:tcPr>
            <w:tcW w:w="1106" w:type="dxa"/>
            <w:shd w:val="clear" w:color="auto" w:fill="auto"/>
          </w:tcPr>
          <w:p w14:paraId="666E581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2354F7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236EA3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FC4133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0226A5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356766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7083AD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1C6D8A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47314A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DEC20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42FD" w14:paraId="411DDF73" w14:textId="77777777" w:rsidTr="007C5320">
        <w:tc>
          <w:tcPr>
            <w:tcW w:w="1106" w:type="dxa"/>
            <w:shd w:val="clear" w:color="auto" w:fill="auto"/>
          </w:tcPr>
          <w:p w14:paraId="163B334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82B566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19D9F6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6FA10D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2658FD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D4C866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BCDAA1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C03DBF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B19C2B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64F73E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2120EA7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9C8E844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B838379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F577BB7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BB42FD" w14:paraId="7EEC9D54" w14:textId="77777777" w:rsidTr="00B433FE">
        <w:tc>
          <w:tcPr>
            <w:tcW w:w="3456" w:type="dxa"/>
            <w:shd w:val="clear" w:color="auto" w:fill="auto"/>
          </w:tcPr>
          <w:p w14:paraId="0A32159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E7404D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3EBBAE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56CF16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F74CD1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BB42FD" w14:paraId="024746B3" w14:textId="77777777" w:rsidTr="00B433FE">
        <w:tc>
          <w:tcPr>
            <w:tcW w:w="3456" w:type="dxa"/>
            <w:shd w:val="clear" w:color="auto" w:fill="auto"/>
          </w:tcPr>
          <w:p w14:paraId="565CA5A3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B4B3D7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081397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85ADF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B70D27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B42FD" w14:paraId="4E7A416D" w14:textId="77777777" w:rsidTr="00B433FE">
        <w:tc>
          <w:tcPr>
            <w:tcW w:w="3456" w:type="dxa"/>
            <w:shd w:val="clear" w:color="auto" w:fill="auto"/>
          </w:tcPr>
          <w:p w14:paraId="036FF33C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8D2ECBC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ED0D20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C15930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2B680D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32CD3B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9C289D1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72DE03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5FF1D7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719E0E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6D6D29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A5ACE2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8A4082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7D8E94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779217B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D062E5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12DBF50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B42FD" w14:paraId="07F27891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31140DF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B42FD" w14:paraId="69FF6207" w14:textId="77777777" w:rsidTr="00B433FE">
        <w:trPr>
          <w:trHeight w:val="263"/>
        </w:trPr>
        <w:tc>
          <w:tcPr>
            <w:tcW w:w="6880" w:type="dxa"/>
          </w:tcPr>
          <w:p w14:paraId="7C080613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ADDF7F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07EC2AF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B42FD" w14:paraId="50554D96" w14:textId="77777777" w:rsidTr="00B433FE">
        <w:trPr>
          <w:trHeight w:val="263"/>
        </w:trPr>
        <w:tc>
          <w:tcPr>
            <w:tcW w:w="6880" w:type="dxa"/>
          </w:tcPr>
          <w:p w14:paraId="0560981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5B658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6A69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42FD" w14:paraId="1CD826E4" w14:textId="77777777" w:rsidTr="00B433FE">
        <w:trPr>
          <w:trHeight w:val="301"/>
        </w:trPr>
        <w:tc>
          <w:tcPr>
            <w:tcW w:w="6880" w:type="dxa"/>
          </w:tcPr>
          <w:p w14:paraId="738E654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8D15E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31662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42FD" w14:paraId="6A5E6D95" w14:textId="77777777" w:rsidTr="00B433FE">
        <w:trPr>
          <w:trHeight w:val="263"/>
        </w:trPr>
        <w:tc>
          <w:tcPr>
            <w:tcW w:w="6880" w:type="dxa"/>
          </w:tcPr>
          <w:p w14:paraId="2B58ADF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4163B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E885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42FD" w14:paraId="5DBB3E1C" w14:textId="77777777" w:rsidTr="00B433FE">
        <w:trPr>
          <w:trHeight w:val="250"/>
        </w:trPr>
        <w:tc>
          <w:tcPr>
            <w:tcW w:w="6880" w:type="dxa"/>
          </w:tcPr>
          <w:p w14:paraId="439EDE7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40CA81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C9BF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42FD" w14:paraId="2A97219B" w14:textId="77777777" w:rsidTr="00B433FE">
        <w:trPr>
          <w:trHeight w:val="263"/>
        </w:trPr>
        <w:tc>
          <w:tcPr>
            <w:tcW w:w="6880" w:type="dxa"/>
          </w:tcPr>
          <w:p w14:paraId="734AB10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37659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E49A6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42FD" w14:paraId="31F6D1D2" w14:textId="77777777" w:rsidTr="00B433FE">
        <w:trPr>
          <w:trHeight w:val="275"/>
        </w:trPr>
        <w:tc>
          <w:tcPr>
            <w:tcW w:w="6880" w:type="dxa"/>
          </w:tcPr>
          <w:p w14:paraId="02F102E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30989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DB7A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42FD" w14:paraId="62413E90" w14:textId="77777777" w:rsidTr="00B433FE">
        <w:trPr>
          <w:trHeight w:val="275"/>
        </w:trPr>
        <w:tc>
          <w:tcPr>
            <w:tcW w:w="6880" w:type="dxa"/>
          </w:tcPr>
          <w:p w14:paraId="64DC38E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F8011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2825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C0A0BC0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871C51B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BB42FD" w14:paraId="748244D7" w14:textId="77777777" w:rsidTr="00B433FE">
        <w:tc>
          <w:tcPr>
            <w:tcW w:w="7196" w:type="dxa"/>
            <w:shd w:val="clear" w:color="auto" w:fill="auto"/>
          </w:tcPr>
          <w:p w14:paraId="2FA3562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82C081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3C3FBEA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B42FD" w14:paraId="4AA96449" w14:textId="77777777" w:rsidTr="00B433FE">
        <w:tc>
          <w:tcPr>
            <w:tcW w:w="7196" w:type="dxa"/>
            <w:shd w:val="clear" w:color="auto" w:fill="auto"/>
          </w:tcPr>
          <w:p w14:paraId="4497D81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049475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6439B4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B42FD" w14:paraId="1285599F" w14:textId="77777777" w:rsidTr="00B433FE">
        <w:tc>
          <w:tcPr>
            <w:tcW w:w="7196" w:type="dxa"/>
            <w:shd w:val="clear" w:color="auto" w:fill="auto"/>
          </w:tcPr>
          <w:p w14:paraId="5F792EC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70404C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037E52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B5F4FC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0CBEB13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A06083A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476681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D8538F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AE63A8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D6164F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6AB8C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53FD02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C227AC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1CC3C9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33D5E1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44EC3F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C1868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7528357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B42FD" w14:paraId="4FC4EE4C" w14:textId="77777777" w:rsidTr="00B433FE">
        <w:trPr>
          <w:trHeight w:val="318"/>
        </w:trPr>
        <w:tc>
          <w:tcPr>
            <w:tcW w:w="6194" w:type="dxa"/>
          </w:tcPr>
          <w:p w14:paraId="63859771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70FA70A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E87EE11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42FD" w14:paraId="5CF11927" w14:textId="77777777" w:rsidTr="00B433FE">
        <w:trPr>
          <w:trHeight w:val="303"/>
        </w:trPr>
        <w:tc>
          <w:tcPr>
            <w:tcW w:w="6194" w:type="dxa"/>
          </w:tcPr>
          <w:p w14:paraId="50F6B792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3ED2D57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42FD" w14:paraId="36AAEA53" w14:textId="77777777" w:rsidTr="00B433FE">
        <w:trPr>
          <w:trHeight w:val="304"/>
        </w:trPr>
        <w:tc>
          <w:tcPr>
            <w:tcW w:w="6194" w:type="dxa"/>
          </w:tcPr>
          <w:p w14:paraId="285ED000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85E59E1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42FD" w14:paraId="0C8B06A2" w14:textId="77777777" w:rsidTr="00B433FE">
        <w:trPr>
          <w:trHeight w:val="318"/>
        </w:trPr>
        <w:tc>
          <w:tcPr>
            <w:tcW w:w="6194" w:type="dxa"/>
          </w:tcPr>
          <w:p w14:paraId="55EC46F8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46B899C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42FD" w14:paraId="22CD546C" w14:textId="77777777" w:rsidTr="00B433FE">
        <w:trPr>
          <w:trHeight w:val="303"/>
        </w:trPr>
        <w:tc>
          <w:tcPr>
            <w:tcW w:w="6194" w:type="dxa"/>
          </w:tcPr>
          <w:p w14:paraId="4C8A29FA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B792D57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42FD" w14:paraId="1309249B" w14:textId="77777777" w:rsidTr="00B433FE">
        <w:trPr>
          <w:trHeight w:val="318"/>
        </w:trPr>
        <w:tc>
          <w:tcPr>
            <w:tcW w:w="6194" w:type="dxa"/>
          </w:tcPr>
          <w:p w14:paraId="3A2C89C7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9AE6943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42FD" w14:paraId="348B03B6" w14:textId="77777777" w:rsidTr="00B433FE">
        <w:trPr>
          <w:trHeight w:val="303"/>
        </w:trPr>
        <w:tc>
          <w:tcPr>
            <w:tcW w:w="6194" w:type="dxa"/>
          </w:tcPr>
          <w:p w14:paraId="60CE0C0C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BB11BF9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42FD" w14:paraId="43BB0645" w14:textId="77777777" w:rsidTr="00B433FE">
        <w:trPr>
          <w:trHeight w:val="318"/>
        </w:trPr>
        <w:tc>
          <w:tcPr>
            <w:tcW w:w="6194" w:type="dxa"/>
          </w:tcPr>
          <w:p w14:paraId="541A384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CEEE45A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42FD" w14:paraId="20B37637" w14:textId="77777777" w:rsidTr="00B433FE">
        <w:trPr>
          <w:trHeight w:val="318"/>
        </w:trPr>
        <w:tc>
          <w:tcPr>
            <w:tcW w:w="6194" w:type="dxa"/>
          </w:tcPr>
          <w:p w14:paraId="78EC5A0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E46E45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42FD" w14:paraId="70E78511" w14:textId="77777777" w:rsidTr="00B433FE">
        <w:trPr>
          <w:trHeight w:val="318"/>
        </w:trPr>
        <w:tc>
          <w:tcPr>
            <w:tcW w:w="6194" w:type="dxa"/>
          </w:tcPr>
          <w:p w14:paraId="1FCAD8D3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3ECDD0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42FD" w14:paraId="4CEF7B92" w14:textId="77777777" w:rsidTr="00B433FE">
        <w:trPr>
          <w:trHeight w:val="318"/>
        </w:trPr>
        <w:tc>
          <w:tcPr>
            <w:tcW w:w="6194" w:type="dxa"/>
          </w:tcPr>
          <w:p w14:paraId="7CE8DA3A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C08E96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42FD" w14:paraId="4598514F" w14:textId="77777777" w:rsidTr="00B433FE">
        <w:trPr>
          <w:trHeight w:val="318"/>
        </w:trPr>
        <w:tc>
          <w:tcPr>
            <w:tcW w:w="6194" w:type="dxa"/>
          </w:tcPr>
          <w:p w14:paraId="1A6477BE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B52767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42FD" w14:paraId="73E78FFE" w14:textId="77777777" w:rsidTr="00B433FE">
        <w:trPr>
          <w:trHeight w:val="318"/>
        </w:trPr>
        <w:tc>
          <w:tcPr>
            <w:tcW w:w="6194" w:type="dxa"/>
          </w:tcPr>
          <w:p w14:paraId="7F740A81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1C3E9A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42FD" w14:paraId="04D23746" w14:textId="77777777" w:rsidTr="00B433FE">
        <w:trPr>
          <w:trHeight w:val="318"/>
        </w:trPr>
        <w:tc>
          <w:tcPr>
            <w:tcW w:w="6194" w:type="dxa"/>
          </w:tcPr>
          <w:p w14:paraId="158C0BCC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8AD42CA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9E8034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42FD" w14:paraId="7E80561D" w14:textId="77777777" w:rsidTr="00B433FE">
        <w:trPr>
          <w:trHeight w:val="318"/>
        </w:trPr>
        <w:tc>
          <w:tcPr>
            <w:tcW w:w="6194" w:type="dxa"/>
          </w:tcPr>
          <w:p w14:paraId="0F9F3DAB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B0D764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42FD" w14:paraId="5AE19F43" w14:textId="77777777" w:rsidTr="00B433FE">
        <w:trPr>
          <w:trHeight w:val="318"/>
        </w:trPr>
        <w:tc>
          <w:tcPr>
            <w:tcW w:w="6194" w:type="dxa"/>
          </w:tcPr>
          <w:p w14:paraId="1C749757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FDEA15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42FD" w14:paraId="0F473C9A" w14:textId="77777777" w:rsidTr="00B433FE">
        <w:trPr>
          <w:trHeight w:val="318"/>
        </w:trPr>
        <w:tc>
          <w:tcPr>
            <w:tcW w:w="6194" w:type="dxa"/>
          </w:tcPr>
          <w:p w14:paraId="1CA7C0CF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A9C752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42FD" w14:paraId="0B38E499" w14:textId="77777777" w:rsidTr="00B433FE">
        <w:trPr>
          <w:trHeight w:val="318"/>
        </w:trPr>
        <w:tc>
          <w:tcPr>
            <w:tcW w:w="6194" w:type="dxa"/>
          </w:tcPr>
          <w:p w14:paraId="3AEC94D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117057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42FD" w14:paraId="25A2B737" w14:textId="77777777" w:rsidTr="00B433FE">
        <w:trPr>
          <w:trHeight w:val="318"/>
        </w:trPr>
        <w:tc>
          <w:tcPr>
            <w:tcW w:w="6194" w:type="dxa"/>
          </w:tcPr>
          <w:p w14:paraId="20A6709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C3919E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42FD" w14:paraId="3CA7A995" w14:textId="77777777" w:rsidTr="00B433FE">
        <w:trPr>
          <w:trHeight w:val="318"/>
        </w:trPr>
        <w:tc>
          <w:tcPr>
            <w:tcW w:w="6194" w:type="dxa"/>
          </w:tcPr>
          <w:p w14:paraId="6E5B70B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45006EC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B42FD" w14:paraId="3A3C7F31" w14:textId="77777777" w:rsidTr="00B433FE">
        <w:trPr>
          <w:trHeight w:val="318"/>
        </w:trPr>
        <w:tc>
          <w:tcPr>
            <w:tcW w:w="6194" w:type="dxa"/>
          </w:tcPr>
          <w:p w14:paraId="07217D5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AD14B2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DE84FD8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B42FD" w14:paraId="407D9CA3" w14:textId="77777777" w:rsidTr="00B433FE">
        <w:trPr>
          <w:trHeight w:val="269"/>
        </w:trPr>
        <w:tc>
          <w:tcPr>
            <w:tcW w:w="10592" w:type="dxa"/>
            <w:gridSpan w:val="4"/>
          </w:tcPr>
          <w:p w14:paraId="144BF188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BB42FD" w14:paraId="72327FC7" w14:textId="77777777" w:rsidTr="00B433FE">
        <w:trPr>
          <w:trHeight w:val="269"/>
        </w:trPr>
        <w:tc>
          <w:tcPr>
            <w:tcW w:w="738" w:type="dxa"/>
          </w:tcPr>
          <w:p w14:paraId="2DEEF5D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3598CF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D8206D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04C826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B42FD" w14:paraId="08463062" w14:textId="77777777" w:rsidTr="00B433FE">
        <w:trPr>
          <w:trHeight w:val="269"/>
        </w:trPr>
        <w:tc>
          <w:tcPr>
            <w:tcW w:w="738" w:type="dxa"/>
          </w:tcPr>
          <w:p w14:paraId="165CEC8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5E9EA6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9D24D9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3F710A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42FD" w14:paraId="4FB5EB58" w14:textId="77777777" w:rsidTr="00B433FE">
        <w:trPr>
          <w:trHeight w:val="269"/>
        </w:trPr>
        <w:tc>
          <w:tcPr>
            <w:tcW w:w="738" w:type="dxa"/>
          </w:tcPr>
          <w:p w14:paraId="07BADA0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64BCBE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4DA836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DF01DD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42FD" w14:paraId="3D608DA8" w14:textId="77777777" w:rsidTr="00B433FE">
        <w:trPr>
          <w:trHeight w:val="269"/>
        </w:trPr>
        <w:tc>
          <w:tcPr>
            <w:tcW w:w="738" w:type="dxa"/>
          </w:tcPr>
          <w:p w14:paraId="11125CD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87FB39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6187BE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455DF3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42FD" w14:paraId="3C1B9DAF" w14:textId="77777777" w:rsidTr="00B433FE">
        <w:trPr>
          <w:trHeight w:val="269"/>
        </w:trPr>
        <w:tc>
          <w:tcPr>
            <w:tcW w:w="738" w:type="dxa"/>
          </w:tcPr>
          <w:p w14:paraId="3C272F9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65A5BB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37E93B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9F4B6F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42FD" w14:paraId="4FFE2802" w14:textId="77777777" w:rsidTr="00B433FE">
        <w:trPr>
          <w:trHeight w:val="269"/>
        </w:trPr>
        <w:tc>
          <w:tcPr>
            <w:tcW w:w="738" w:type="dxa"/>
          </w:tcPr>
          <w:p w14:paraId="0A7D23E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DD7533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8A17B2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5FEEE0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B42FD" w14:paraId="3512C421" w14:textId="77777777" w:rsidTr="00B433FE">
        <w:trPr>
          <w:trHeight w:val="269"/>
        </w:trPr>
        <w:tc>
          <w:tcPr>
            <w:tcW w:w="738" w:type="dxa"/>
          </w:tcPr>
          <w:p w14:paraId="6451A7A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B9A4E3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9B89BC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A3D19C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FB01D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782D632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F5F6B" w14:textId="77777777" w:rsidR="004410D2" w:rsidRDefault="004410D2">
      <w:r>
        <w:separator/>
      </w:r>
    </w:p>
  </w:endnote>
  <w:endnote w:type="continuationSeparator" w:id="0">
    <w:p w14:paraId="167DC9A8" w14:textId="77777777" w:rsidR="004410D2" w:rsidRDefault="0044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C33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8A531F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47A4C29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2C897A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46F154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48FE0F7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5D2F04C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39071674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8D2D8" w14:textId="77777777" w:rsidR="004410D2" w:rsidRDefault="004410D2">
      <w:r>
        <w:separator/>
      </w:r>
    </w:p>
  </w:footnote>
  <w:footnote w:type="continuationSeparator" w:id="0">
    <w:p w14:paraId="1A856B5B" w14:textId="77777777" w:rsidR="004410D2" w:rsidRDefault="00441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04BA" w14:textId="77777777" w:rsidR="00C8092E" w:rsidRDefault="00C8092E">
    <w:pPr>
      <w:pStyle w:val="Header"/>
    </w:pPr>
  </w:p>
  <w:p w14:paraId="7DE51A73" w14:textId="77777777" w:rsidR="00C8092E" w:rsidRDefault="00C8092E">
    <w:pPr>
      <w:pStyle w:val="Header"/>
    </w:pPr>
  </w:p>
  <w:p w14:paraId="5934A789" w14:textId="77777777" w:rsidR="00C8092E" w:rsidRDefault="00000000">
    <w:pPr>
      <w:pStyle w:val="Header"/>
    </w:pPr>
    <w:r>
      <w:rPr>
        <w:noProof/>
        <w:lang w:eastAsia="zh-TW"/>
      </w:rPr>
      <w:pict w14:anchorId="221C8E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F70023">
      <w:rPr>
        <w:noProof/>
      </w:rPr>
      <w:pict w14:anchorId="3C81DE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D5A1468">
      <w:start w:val="1"/>
      <w:numFmt w:val="decimal"/>
      <w:lvlText w:val="%1."/>
      <w:lvlJc w:val="left"/>
      <w:pPr>
        <w:ind w:left="1440" w:hanging="360"/>
      </w:pPr>
    </w:lvl>
    <w:lvl w:ilvl="1" w:tplc="372AC464" w:tentative="1">
      <w:start w:val="1"/>
      <w:numFmt w:val="lowerLetter"/>
      <w:lvlText w:val="%2."/>
      <w:lvlJc w:val="left"/>
      <w:pPr>
        <w:ind w:left="2160" w:hanging="360"/>
      </w:pPr>
    </w:lvl>
    <w:lvl w:ilvl="2" w:tplc="E7EAB08C" w:tentative="1">
      <w:start w:val="1"/>
      <w:numFmt w:val="lowerRoman"/>
      <w:lvlText w:val="%3."/>
      <w:lvlJc w:val="right"/>
      <w:pPr>
        <w:ind w:left="2880" w:hanging="180"/>
      </w:pPr>
    </w:lvl>
    <w:lvl w:ilvl="3" w:tplc="63DEBC82" w:tentative="1">
      <w:start w:val="1"/>
      <w:numFmt w:val="decimal"/>
      <w:lvlText w:val="%4."/>
      <w:lvlJc w:val="left"/>
      <w:pPr>
        <w:ind w:left="3600" w:hanging="360"/>
      </w:pPr>
    </w:lvl>
    <w:lvl w:ilvl="4" w:tplc="4A98283C" w:tentative="1">
      <w:start w:val="1"/>
      <w:numFmt w:val="lowerLetter"/>
      <w:lvlText w:val="%5."/>
      <w:lvlJc w:val="left"/>
      <w:pPr>
        <w:ind w:left="4320" w:hanging="360"/>
      </w:pPr>
    </w:lvl>
    <w:lvl w:ilvl="5" w:tplc="12802DEC" w:tentative="1">
      <w:start w:val="1"/>
      <w:numFmt w:val="lowerRoman"/>
      <w:lvlText w:val="%6."/>
      <w:lvlJc w:val="right"/>
      <w:pPr>
        <w:ind w:left="5040" w:hanging="180"/>
      </w:pPr>
    </w:lvl>
    <w:lvl w:ilvl="6" w:tplc="1586F5CA" w:tentative="1">
      <w:start w:val="1"/>
      <w:numFmt w:val="decimal"/>
      <w:lvlText w:val="%7."/>
      <w:lvlJc w:val="left"/>
      <w:pPr>
        <w:ind w:left="5760" w:hanging="360"/>
      </w:pPr>
    </w:lvl>
    <w:lvl w:ilvl="7" w:tplc="D5047CFA" w:tentative="1">
      <w:start w:val="1"/>
      <w:numFmt w:val="lowerLetter"/>
      <w:lvlText w:val="%8."/>
      <w:lvlJc w:val="left"/>
      <w:pPr>
        <w:ind w:left="6480" w:hanging="360"/>
      </w:pPr>
    </w:lvl>
    <w:lvl w:ilvl="8" w:tplc="257A149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07813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040F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7C1A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0804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FE6A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38A1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F6A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CE99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08FA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C81C54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F0C5648" w:tentative="1">
      <w:start w:val="1"/>
      <w:numFmt w:val="lowerLetter"/>
      <w:lvlText w:val="%2."/>
      <w:lvlJc w:val="left"/>
      <w:pPr>
        <w:ind w:left="1440" w:hanging="360"/>
      </w:pPr>
    </w:lvl>
    <w:lvl w:ilvl="2" w:tplc="7D22F704" w:tentative="1">
      <w:start w:val="1"/>
      <w:numFmt w:val="lowerRoman"/>
      <w:lvlText w:val="%3."/>
      <w:lvlJc w:val="right"/>
      <w:pPr>
        <w:ind w:left="2160" w:hanging="180"/>
      </w:pPr>
    </w:lvl>
    <w:lvl w:ilvl="3" w:tplc="1A36FDB8" w:tentative="1">
      <w:start w:val="1"/>
      <w:numFmt w:val="decimal"/>
      <w:lvlText w:val="%4."/>
      <w:lvlJc w:val="left"/>
      <w:pPr>
        <w:ind w:left="2880" w:hanging="360"/>
      </w:pPr>
    </w:lvl>
    <w:lvl w:ilvl="4" w:tplc="41221CC6" w:tentative="1">
      <w:start w:val="1"/>
      <w:numFmt w:val="lowerLetter"/>
      <w:lvlText w:val="%5."/>
      <w:lvlJc w:val="left"/>
      <w:pPr>
        <w:ind w:left="3600" w:hanging="360"/>
      </w:pPr>
    </w:lvl>
    <w:lvl w:ilvl="5" w:tplc="4E2E9434" w:tentative="1">
      <w:start w:val="1"/>
      <w:numFmt w:val="lowerRoman"/>
      <w:lvlText w:val="%6."/>
      <w:lvlJc w:val="right"/>
      <w:pPr>
        <w:ind w:left="4320" w:hanging="180"/>
      </w:pPr>
    </w:lvl>
    <w:lvl w:ilvl="6" w:tplc="01EADC62" w:tentative="1">
      <w:start w:val="1"/>
      <w:numFmt w:val="decimal"/>
      <w:lvlText w:val="%7."/>
      <w:lvlJc w:val="left"/>
      <w:pPr>
        <w:ind w:left="5040" w:hanging="360"/>
      </w:pPr>
    </w:lvl>
    <w:lvl w:ilvl="7" w:tplc="178CC174" w:tentative="1">
      <w:start w:val="1"/>
      <w:numFmt w:val="lowerLetter"/>
      <w:lvlText w:val="%8."/>
      <w:lvlJc w:val="left"/>
      <w:pPr>
        <w:ind w:left="5760" w:hanging="360"/>
      </w:pPr>
    </w:lvl>
    <w:lvl w:ilvl="8" w:tplc="363CEA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921CD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BE85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1EA0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867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0ECD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705D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5013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CED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3037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AFE664C">
      <w:start w:val="1"/>
      <w:numFmt w:val="decimal"/>
      <w:lvlText w:val="%1."/>
      <w:lvlJc w:val="left"/>
      <w:pPr>
        <w:ind w:left="1440" w:hanging="360"/>
      </w:pPr>
    </w:lvl>
    <w:lvl w:ilvl="1" w:tplc="DBACFB34" w:tentative="1">
      <w:start w:val="1"/>
      <w:numFmt w:val="lowerLetter"/>
      <w:lvlText w:val="%2."/>
      <w:lvlJc w:val="left"/>
      <w:pPr>
        <w:ind w:left="2160" w:hanging="360"/>
      </w:pPr>
    </w:lvl>
    <w:lvl w:ilvl="2" w:tplc="9A040920" w:tentative="1">
      <w:start w:val="1"/>
      <w:numFmt w:val="lowerRoman"/>
      <w:lvlText w:val="%3."/>
      <w:lvlJc w:val="right"/>
      <w:pPr>
        <w:ind w:left="2880" w:hanging="180"/>
      </w:pPr>
    </w:lvl>
    <w:lvl w:ilvl="3" w:tplc="95068AA4" w:tentative="1">
      <w:start w:val="1"/>
      <w:numFmt w:val="decimal"/>
      <w:lvlText w:val="%4."/>
      <w:lvlJc w:val="left"/>
      <w:pPr>
        <w:ind w:left="3600" w:hanging="360"/>
      </w:pPr>
    </w:lvl>
    <w:lvl w:ilvl="4" w:tplc="179AD0B4" w:tentative="1">
      <w:start w:val="1"/>
      <w:numFmt w:val="lowerLetter"/>
      <w:lvlText w:val="%5."/>
      <w:lvlJc w:val="left"/>
      <w:pPr>
        <w:ind w:left="4320" w:hanging="360"/>
      </w:pPr>
    </w:lvl>
    <w:lvl w:ilvl="5" w:tplc="2F80AFB4" w:tentative="1">
      <w:start w:val="1"/>
      <w:numFmt w:val="lowerRoman"/>
      <w:lvlText w:val="%6."/>
      <w:lvlJc w:val="right"/>
      <w:pPr>
        <w:ind w:left="5040" w:hanging="180"/>
      </w:pPr>
    </w:lvl>
    <w:lvl w:ilvl="6" w:tplc="06126112" w:tentative="1">
      <w:start w:val="1"/>
      <w:numFmt w:val="decimal"/>
      <w:lvlText w:val="%7."/>
      <w:lvlJc w:val="left"/>
      <w:pPr>
        <w:ind w:left="5760" w:hanging="360"/>
      </w:pPr>
    </w:lvl>
    <w:lvl w:ilvl="7" w:tplc="6ED21080" w:tentative="1">
      <w:start w:val="1"/>
      <w:numFmt w:val="lowerLetter"/>
      <w:lvlText w:val="%8."/>
      <w:lvlJc w:val="left"/>
      <w:pPr>
        <w:ind w:left="6480" w:hanging="360"/>
      </w:pPr>
    </w:lvl>
    <w:lvl w:ilvl="8" w:tplc="5AC6D1D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14045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E79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E83B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AE2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88C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B4F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433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AE5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4A0D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6700FD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EE211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3C56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C70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D89B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467B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A86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A637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B4E0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9CB8A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A095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9A21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8E4B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D20E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C86E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F223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52EC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4E3C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48F2CD5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EAC1A92" w:tentative="1">
      <w:start w:val="1"/>
      <w:numFmt w:val="lowerLetter"/>
      <w:lvlText w:val="%2."/>
      <w:lvlJc w:val="left"/>
      <w:pPr>
        <w:ind w:left="1440" w:hanging="360"/>
      </w:pPr>
    </w:lvl>
    <w:lvl w:ilvl="2" w:tplc="D48A7038" w:tentative="1">
      <w:start w:val="1"/>
      <w:numFmt w:val="lowerRoman"/>
      <w:lvlText w:val="%3."/>
      <w:lvlJc w:val="right"/>
      <w:pPr>
        <w:ind w:left="2160" w:hanging="180"/>
      </w:pPr>
    </w:lvl>
    <w:lvl w:ilvl="3" w:tplc="9EACC5D2" w:tentative="1">
      <w:start w:val="1"/>
      <w:numFmt w:val="decimal"/>
      <w:lvlText w:val="%4."/>
      <w:lvlJc w:val="left"/>
      <w:pPr>
        <w:ind w:left="2880" w:hanging="360"/>
      </w:pPr>
    </w:lvl>
    <w:lvl w:ilvl="4" w:tplc="A31E279A" w:tentative="1">
      <w:start w:val="1"/>
      <w:numFmt w:val="lowerLetter"/>
      <w:lvlText w:val="%5."/>
      <w:lvlJc w:val="left"/>
      <w:pPr>
        <w:ind w:left="3600" w:hanging="360"/>
      </w:pPr>
    </w:lvl>
    <w:lvl w:ilvl="5" w:tplc="A088F24A" w:tentative="1">
      <w:start w:val="1"/>
      <w:numFmt w:val="lowerRoman"/>
      <w:lvlText w:val="%6."/>
      <w:lvlJc w:val="right"/>
      <w:pPr>
        <w:ind w:left="4320" w:hanging="180"/>
      </w:pPr>
    </w:lvl>
    <w:lvl w:ilvl="6" w:tplc="BF3049E4" w:tentative="1">
      <w:start w:val="1"/>
      <w:numFmt w:val="decimal"/>
      <w:lvlText w:val="%7."/>
      <w:lvlJc w:val="left"/>
      <w:pPr>
        <w:ind w:left="5040" w:hanging="360"/>
      </w:pPr>
    </w:lvl>
    <w:lvl w:ilvl="7" w:tplc="28C44FE8" w:tentative="1">
      <w:start w:val="1"/>
      <w:numFmt w:val="lowerLetter"/>
      <w:lvlText w:val="%8."/>
      <w:lvlJc w:val="left"/>
      <w:pPr>
        <w:ind w:left="5760" w:hanging="360"/>
      </w:pPr>
    </w:lvl>
    <w:lvl w:ilvl="8" w:tplc="0A2CBD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8B944AE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A7EE800" w:tentative="1">
      <w:start w:val="1"/>
      <w:numFmt w:val="lowerLetter"/>
      <w:lvlText w:val="%2."/>
      <w:lvlJc w:val="left"/>
      <w:pPr>
        <w:ind w:left="1440" w:hanging="360"/>
      </w:pPr>
    </w:lvl>
    <w:lvl w:ilvl="2" w:tplc="076861F0" w:tentative="1">
      <w:start w:val="1"/>
      <w:numFmt w:val="lowerRoman"/>
      <w:lvlText w:val="%3."/>
      <w:lvlJc w:val="right"/>
      <w:pPr>
        <w:ind w:left="2160" w:hanging="180"/>
      </w:pPr>
    </w:lvl>
    <w:lvl w:ilvl="3" w:tplc="AD24B382" w:tentative="1">
      <w:start w:val="1"/>
      <w:numFmt w:val="decimal"/>
      <w:lvlText w:val="%4."/>
      <w:lvlJc w:val="left"/>
      <w:pPr>
        <w:ind w:left="2880" w:hanging="360"/>
      </w:pPr>
    </w:lvl>
    <w:lvl w:ilvl="4" w:tplc="2932DEC0" w:tentative="1">
      <w:start w:val="1"/>
      <w:numFmt w:val="lowerLetter"/>
      <w:lvlText w:val="%5."/>
      <w:lvlJc w:val="left"/>
      <w:pPr>
        <w:ind w:left="3600" w:hanging="360"/>
      </w:pPr>
    </w:lvl>
    <w:lvl w:ilvl="5" w:tplc="EC4A7724" w:tentative="1">
      <w:start w:val="1"/>
      <w:numFmt w:val="lowerRoman"/>
      <w:lvlText w:val="%6."/>
      <w:lvlJc w:val="right"/>
      <w:pPr>
        <w:ind w:left="4320" w:hanging="180"/>
      </w:pPr>
    </w:lvl>
    <w:lvl w:ilvl="6" w:tplc="2122699A" w:tentative="1">
      <w:start w:val="1"/>
      <w:numFmt w:val="decimal"/>
      <w:lvlText w:val="%7."/>
      <w:lvlJc w:val="left"/>
      <w:pPr>
        <w:ind w:left="5040" w:hanging="360"/>
      </w:pPr>
    </w:lvl>
    <w:lvl w:ilvl="7" w:tplc="CDD4C00A" w:tentative="1">
      <w:start w:val="1"/>
      <w:numFmt w:val="lowerLetter"/>
      <w:lvlText w:val="%8."/>
      <w:lvlJc w:val="left"/>
      <w:pPr>
        <w:ind w:left="5760" w:hanging="360"/>
      </w:pPr>
    </w:lvl>
    <w:lvl w:ilvl="8" w:tplc="DF94AA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229C2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645A10" w:tentative="1">
      <w:start w:val="1"/>
      <w:numFmt w:val="lowerLetter"/>
      <w:lvlText w:val="%2."/>
      <w:lvlJc w:val="left"/>
      <w:pPr>
        <w:ind w:left="1440" w:hanging="360"/>
      </w:pPr>
    </w:lvl>
    <w:lvl w:ilvl="2" w:tplc="8F6E076C" w:tentative="1">
      <w:start w:val="1"/>
      <w:numFmt w:val="lowerRoman"/>
      <w:lvlText w:val="%3."/>
      <w:lvlJc w:val="right"/>
      <w:pPr>
        <w:ind w:left="2160" w:hanging="180"/>
      </w:pPr>
    </w:lvl>
    <w:lvl w:ilvl="3" w:tplc="264EC70E" w:tentative="1">
      <w:start w:val="1"/>
      <w:numFmt w:val="decimal"/>
      <w:lvlText w:val="%4."/>
      <w:lvlJc w:val="left"/>
      <w:pPr>
        <w:ind w:left="2880" w:hanging="360"/>
      </w:pPr>
    </w:lvl>
    <w:lvl w:ilvl="4" w:tplc="FB7C5A36" w:tentative="1">
      <w:start w:val="1"/>
      <w:numFmt w:val="lowerLetter"/>
      <w:lvlText w:val="%5."/>
      <w:lvlJc w:val="left"/>
      <w:pPr>
        <w:ind w:left="3600" w:hanging="360"/>
      </w:pPr>
    </w:lvl>
    <w:lvl w:ilvl="5" w:tplc="453C850C" w:tentative="1">
      <w:start w:val="1"/>
      <w:numFmt w:val="lowerRoman"/>
      <w:lvlText w:val="%6."/>
      <w:lvlJc w:val="right"/>
      <w:pPr>
        <w:ind w:left="4320" w:hanging="180"/>
      </w:pPr>
    </w:lvl>
    <w:lvl w:ilvl="6" w:tplc="8E0613EE" w:tentative="1">
      <w:start w:val="1"/>
      <w:numFmt w:val="decimal"/>
      <w:lvlText w:val="%7."/>
      <w:lvlJc w:val="left"/>
      <w:pPr>
        <w:ind w:left="5040" w:hanging="360"/>
      </w:pPr>
    </w:lvl>
    <w:lvl w:ilvl="7" w:tplc="F5FEA592" w:tentative="1">
      <w:start w:val="1"/>
      <w:numFmt w:val="lowerLetter"/>
      <w:lvlText w:val="%8."/>
      <w:lvlJc w:val="left"/>
      <w:pPr>
        <w:ind w:left="5760" w:hanging="360"/>
      </w:pPr>
    </w:lvl>
    <w:lvl w:ilvl="8" w:tplc="4D7845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677EC6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5B8E8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7475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20C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809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547D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23E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E36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FA5A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7730F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881602" w:tentative="1">
      <w:start w:val="1"/>
      <w:numFmt w:val="lowerLetter"/>
      <w:lvlText w:val="%2."/>
      <w:lvlJc w:val="left"/>
      <w:pPr>
        <w:ind w:left="1440" w:hanging="360"/>
      </w:pPr>
    </w:lvl>
    <w:lvl w:ilvl="2" w:tplc="A02886E4" w:tentative="1">
      <w:start w:val="1"/>
      <w:numFmt w:val="lowerRoman"/>
      <w:lvlText w:val="%3."/>
      <w:lvlJc w:val="right"/>
      <w:pPr>
        <w:ind w:left="2160" w:hanging="180"/>
      </w:pPr>
    </w:lvl>
    <w:lvl w:ilvl="3" w:tplc="515EE2B4" w:tentative="1">
      <w:start w:val="1"/>
      <w:numFmt w:val="decimal"/>
      <w:lvlText w:val="%4."/>
      <w:lvlJc w:val="left"/>
      <w:pPr>
        <w:ind w:left="2880" w:hanging="360"/>
      </w:pPr>
    </w:lvl>
    <w:lvl w:ilvl="4" w:tplc="A4DE55CC" w:tentative="1">
      <w:start w:val="1"/>
      <w:numFmt w:val="lowerLetter"/>
      <w:lvlText w:val="%5."/>
      <w:lvlJc w:val="left"/>
      <w:pPr>
        <w:ind w:left="3600" w:hanging="360"/>
      </w:pPr>
    </w:lvl>
    <w:lvl w:ilvl="5" w:tplc="EE2A8610" w:tentative="1">
      <w:start w:val="1"/>
      <w:numFmt w:val="lowerRoman"/>
      <w:lvlText w:val="%6."/>
      <w:lvlJc w:val="right"/>
      <w:pPr>
        <w:ind w:left="4320" w:hanging="180"/>
      </w:pPr>
    </w:lvl>
    <w:lvl w:ilvl="6" w:tplc="B4C68D48" w:tentative="1">
      <w:start w:val="1"/>
      <w:numFmt w:val="decimal"/>
      <w:lvlText w:val="%7."/>
      <w:lvlJc w:val="left"/>
      <w:pPr>
        <w:ind w:left="5040" w:hanging="360"/>
      </w:pPr>
    </w:lvl>
    <w:lvl w:ilvl="7" w:tplc="8D56C6E2" w:tentative="1">
      <w:start w:val="1"/>
      <w:numFmt w:val="lowerLetter"/>
      <w:lvlText w:val="%8."/>
      <w:lvlJc w:val="left"/>
      <w:pPr>
        <w:ind w:left="5760" w:hanging="360"/>
      </w:pPr>
    </w:lvl>
    <w:lvl w:ilvl="8" w:tplc="41D88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CF78C80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E48A3D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93256C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BC6F87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030785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EE222B4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8BE823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62AC06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18A765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612393371">
    <w:abstractNumId w:val="9"/>
  </w:num>
  <w:num w:numId="2" w16cid:durableId="2096004551">
    <w:abstractNumId w:val="8"/>
  </w:num>
  <w:num w:numId="3" w16cid:durableId="1161238342">
    <w:abstractNumId w:val="14"/>
  </w:num>
  <w:num w:numId="4" w16cid:durableId="682174295">
    <w:abstractNumId w:val="10"/>
  </w:num>
  <w:num w:numId="5" w16cid:durableId="1146896397">
    <w:abstractNumId w:val="6"/>
  </w:num>
  <w:num w:numId="6" w16cid:durableId="158815100">
    <w:abstractNumId w:val="1"/>
  </w:num>
  <w:num w:numId="7" w16cid:durableId="232160941">
    <w:abstractNumId w:val="7"/>
  </w:num>
  <w:num w:numId="8" w16cid:durableId="207567052">
    <w:abstractNumId w:val="2"/>
  </w:num>
  <w:num w:numId="9" w16cid:durableId="244728546">
    <w:abstractNumId w:val="16"/>
  </w:num>
  <w:num w:numId="10" w16cid:durableId="1278485398">
    <w:abstractNumId w:val="5"/>
  </w:num>
  <w:num w:numId="11" w16cid:durableId="1142037362">
    <w:abstractNumId w:val="15"/>
  </w:num>
  <w:num w:numId="12" w16cid:durableId="2076010088">
    <w:abstractNumId w:val="4"/>
  </w:num>
  <w:num w:numId="13" w16cid:durableId="324825821">
    <w:abstractNumId w:val="12"/>
  </w:num>
  <w:num w:numId="14" w16cid:durableId="864751300">
    <w:abstractNumId w:val="11"/>
  </w:num>
  <w:num w:numId="15" w16cid:durableId="804156713">
    <w:abstractNumId w:val="13"/>
  </w:num>
  <w:num w:numId="16" w16cid:durableId="806238342">
    <w:abstractNumId w:val="0"/>
  </w:num>
  <w:num w:numId="17" w16cid:durableId="1077173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0D2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305A8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2FD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0023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19944D7"/>
  <w15:docId w15:val="{3AC2A034-2030-49D0-B10E-1460781E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16</TotalTime>
  <Pages>6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Chaitanya Kulkarni</cp:lastModifiedBy>
  <cp:revision>3</cp:revision>
  <cp:lastPrinted>2017-11-30T17:51:00Z</cp:lastPrinted>
  <dcterms:created xsi:type="dcterms:W3CDTF">2023-01-27T18:43:00Z</dcterms:created>
  <dcterms:modified xsi:type="dcterms:W3CDTF">2023-04-08T20:04:00Z</dcterms:modified>
</cp:coreProperties>
</file>