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10A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B386623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DB3036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796C3E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DE6A9A5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506FD4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82F5A9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BB25B5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46723C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3D33BF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1"/>
        <w:gridCol w:w="2323"/>
        <w:gridCol w:w="1442"/>
        <w:gridCol w:w="1635"/>
        <w:gridCol w:w="1394"/>
        <w:gridCol w:w="1491"/>
      </w:tblGrid>
      <w:tr w:rsidR="005B4189" w14:paraId="03368B6C" w14:textId="77777777" w:rsidTr="00DA1387">
        <w:tc>
          <w:tcPr>
            <w:tcW w:w="2808" w:type="dxa"/>
          </w:tcPr>
          <w:p w14:paraId="69B13E7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FB52D3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495AC9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D0A18F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76D3B0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47DB62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5C2153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1B5B6E8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B4189" w14:paraId="65134315" w14:textId="77777777" w:rsidTr="00DA1387">
        <w:tc>
          <w:tcPr>
            <w:tcW w:w="2808" w:type="dxa"/>
          </w:tcPr>
          <w:p w14:paraId="5E8F56F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C094749" w14:textId="25643575" w:rsidR="00ED0124" w:rsidRPr="00C03D07" w:rsidRDefault="00570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Noopur</w:t>
            </w:r>
          </w:p>
        </w:tc>
        <w:tc>
          <w:tcPr>
            <w:tcW w:w="1530" w:type="dxa"/>
          </w:tcPr>
          <w:p w14:paraId="4B00936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23FF74" w14:textId="6C7C946F" w:rsidR="00ED0124" w:rsidRPr="00C03D07" w:rsidRDefault="00570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Shloak</w:t>
            </w:r>
          </w:p>
        </w:tc>
        <w:tc>
          <w:tcPr>
            <w:tcW w:w="1440" w:type="dxa"/>
          </w:tcPr>
          <w:p w14:paraId="300BFCF4" w14:textId="2ADC8D9C" w:rsidR="00ED0124" w:rsidRPr="00C03D07" w:rsidRDefault="00570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Rekha</w:t>
            </w:r>
          </w:p>
        </w:tc>
        <w:tc>
          <w:tcPr>
            <w:tcW w:w="1548" w:type="dxa"/>
          </w:tcPr>
          <w:p w14:paraId="56F3E133" w14:textId="0F3F10C5" w:rsidR="00ED0124" w:rsidRPr="00C03D07" w:rsidRDefault="00570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</w:t>
            </w:r>
          </w:p>
        </w:tc>
      </w:tr>
      <w:tr w:rsidR="005B4189" w14:paraId="064F683E" w14:textId="77777777" w:rsidTr="00DA1387">
        <w:tc>
          <w:tcPr>
            <w:tcW w:w="2808" w:type="dxa"/>
          </w:tcPr>
          <w:p w14:paraId="2F01698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4392A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1D19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613F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CBDE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1F92CB" w14:textId="754094E2" w:rsidR="00ED0124" w:rsidRPr="00C03D07" w:rsidRDefault="00570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</w:tr>
      <w:tr w:rsidR="005B4189" w14:paraId="2026516B" w14:textId="77777777" w:rsidTr="00DA1387">
        <w:tc>
          <w:tcPr>
            <w:tcW w:w="2808" w:type="dxa"/>
          </w:tcPr>
          <w:p w14:paraId="2F5EB49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F43DDAD" w14:textId="5D6E9A67" w:rsidR="00ED0124" w:rsidRPr="00C03D07" w:rsidRDefault="00570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530" w:type="dxa"/>
          </w:tcPr>
          <w:p w14:paraId="499C0C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8E6A90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9AC7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D4A0B6" w14:textId="263386D1" w:rsidR="00ED0124" w:rsidRPr="00C03D07" w:rsidRDefault="00570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</w:tr>
      <w:tr w:rsidR="005B4189" w14:paraId="60D61953" w14:textId="77777777" w:rsidTr="00DA1387">
        <w:tc>
          <w:tcPr>
            <w:tcW w:w="2808" w:type="dxa"/>
          </w:tcPr>
          <w:p w14:paraId="790E2D8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FF605C3" w14:textId="3B931D93" w:rsidR="00ED0124" w:rsidRPr="00C03D07" w:rsidRDefault="00570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766503150</w:t>
            </w:r>
          </w:p>
        </w:tc>
        <w:tc>
          <w:tcPr>
            <w:tcW w:w="1530" w:type="dxa"/>
          </w:tcPr>
          <w:p w14:paraId="0C47E2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D3DD6F" w14:textId="3A60FE45" w:rsidR="00ED0124" w:rsidRPr="00C03D07" w:rsidRDefault="00570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440" w:type="dxa"/>
          </w:tcPr>
          <w:p w14:paraId="26E2CFCE" w14:textId="12885564" w:rsidR="00ED0124" w:rsidRPr="00C03D07" w:rsidRDefault="00570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548" w:type="dxa"/>
          </w:tcPr>
          <w:p w14:paraId="664ADB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189" w14:paraId="6622F5C4" w14:textId="77777777" w:rsidTr="00DA1387">
        <w:tc>
          <w:tcPr>
            <w:tcW w:w="2808" w:type="dxa"/>
          </w:tcPr>
          <w:p w14:paraId="1096623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442A262" w14:textId="1714767A" w:rsidR="00ED0124" w:rsidRPr="00C03D07" w:rsidRDefault="00570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03/01/1985</w:t>
            </w:r>
          </w:p>
        </w:tc>
        <w:tc>
          <w:tcPr>
            <w:tcW w:w="1530" w:type="dxa"/>
          </w:tcPr>
          <w:p w14:paraId="3B5C71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7EFF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143A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25AB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189" w14:paraId="1C7EC555" w14:textId="77777777" w:rsidTr="00DA1387">
        <w:tc>
          <w:tcPr>
            <w:tcW w:w="2808" w:type="dxa"/>
          </w:tcPr>
          <w:p w14:paraId="663B45C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AF1D55E" w14:textId="31188245" w:rsidR="008A2139" w:rsidRPr="00C03D07" w:rsidRDefault="00570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7A932F5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8C25A5" w14:textId="13A31D4B" w:rsidR="008A2139" w:rsidRPr="00C03D07" w:rsidRDefault="00570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4A8D33AF" w14:textId="041EB076" w:rsidR="008A2139" w:rsidRPr="00C03D07" w:rsidRDefault="00570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mom</w:t>
            </w:r>
          </w:p>
        </w:tc>
        <w:tc>
          <w:tcPr>
            <w:tcW w:w="1548" w:type="dxa"/>
          </w:tcPr>
          <w:p w14:paraId="2604AD72" w14:textId="40A60893" w:rsidR="008A2139" w:rsidRPr="00C03D07" w:rsidRDefault="005708B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dad</w:t>
            </w:r>
          </w:p>
        </w:tc>
      </w:tr>
      <w:tr w:rsidR="005B4189" w14:paraId="6A3F51E2" w14:textId="77777777" w:rsidTr="00DA1387">
        <w:tc>
          <w:tcPr>
            <w:tcW w:w="2808" w:type="dxa"/>
          </w:tcPr>
          <w:p w14:paraId="46651C5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FFCA32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0CB4F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87236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64E3D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85209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189" w14:paraId="203E0C31" w14:textId="77777777" w:rsidTr="0002006F">
        <w:trPr>
          <w:trHeight w:val="1007"/>
        </w:trPr>
        <w:tc>
          <w:tcPr>
            <w:tcW w:w="2808" w:type="dxa"/>
          </w:tcPr>
          <w:p w14:paraId="1A354A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98861A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01731A9" w14:textId="310D2AC2" w:rsidR="00226740" w:rsidRPr="00C03D07" w:rsidRDefault="005708B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1365</w:t>
            </w:r>
            <w:r w:rsidR="00305B4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 w:rsidR="00305B4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WestBorough</w:t>
            </w:r>
            <w:proofErr w:type="spellEnd"/>
            <w:r w:rsidR="00305B4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Lane Leander TX 78641</w:t>
            </w:r>
          </w:p>
        </w:tc>
        <w:tc>
          <w:tcPr>
            <w:tcW w:w="1530" w:type="dxa"/>
          </w:tcPr>
          <w:p w14:paraId="24D913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BEF6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04A5A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5502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189" w14:paraId="67A5925C" w14:textId="77777777" w:rsidTr="00DA1387">
        <w:tc>
          <w:tcPr>
            <w:tcW w:w="2808" w:type="dxa"/>
          </w:tcPr>
          <w:p w14:paraId="0766737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0696B64" w14:textId="4AF1A9BE" w:rsidR="007B4551" w:rsidRPr="00C03D07" w:rsidRDefault="00305B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5126693728</w:t>
            </w:r>
          </w:p>
        </w:tc>
        <w:tc>
          <w:tcPr>
            <w:tcW w:w="1530" w:type="dxa"/>
          </w:tcPr>
          <w:p w14:paraId="67497A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F8C9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4560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8836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189" w14:paraId="245D46A9" w14:textId="77777777" w:rsidTr="00DA1387">
        <w:tc>
          <w:tcPr>
            <w:tcW w:w="2808" w:type="dxa"/>
          </w:tcPr>
          <w:p w14:paraId="55ECD0A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90C77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6349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15D5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B3AD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1435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189" w14:paraId="7386A4A4" w14:textId="77777777" w:rsidTr="00DA1387">
        <w:tc>
          <w:tcPr>
            <w:tcW w:w="2808" w:type="dxa"/>
          </w:tcPr>
          <w:p w14:paraId="296C761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0FA5E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0C91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2BBF3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52E7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8E19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189" w14:paraId="361AA0DA" w14:textId="77777777" w:rsidTr="00DA1387">
        <w:tc>
          <w:tcPr>
            <w:tcW w:w="2808" w:type="dxa"/>
          </w:tcPr>
          <w:p w14:paraId="0F67234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2C17D2B" w14:textId="4FCA0A64" w:rsidR="007B4551" w:rsidRPr="00C03D07" w:rsidRDefault="00305B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Noopurgupta01@gmail.com</w:t>
            </w:r>
          </w:p>
        </w:tc>
        <w:tc>
          <w:tcPr>
            <w:tcW w:w="1530" w:type="dxa"/>
          </w:tcPr>
          <w:p w14:paraId="53EB7F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80E0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272E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1E4A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189" w14:paraId="30A80A6A" w14:textId="77777777" w:rsidTr="00DA1387">
        <w:tc>
          <w:tcPr>
            <w:tcW w:w="2808" w:type="dxa"/>
          </w:tcPr>
          <w:p w14:paraId="36998FD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C2FA0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2EB6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2AD3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FC94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DE63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189" w14:paraId="38DB4BAE" w14:textId="77777777" w:rsidTr="00DA1387">
        <w:tc>
          <w:tcPr>
            <w:tcW w:w="2808" w:type="dxa"/>
          </w:tcPr>
          <w:p w14:paraId="39A454E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05A1E4C" w14:textId="19D35A9C" w:rsidR="001A2598" w:rsidRPr="00C03D07" w:rsidRDefault="00305B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30" w:type="dxa"/>
          </w:tcPr>
          <w:p w14:paraId="4C49378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E421D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F403B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40251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189" w14:paraId="3894C602" w14:textId="77777777" w:rsidTr="00DA1387">
        <w:tc>
          <w:tcPr>
            <w:tcW w:w="2808" w:type="dxa"/>
          </w:tcPr>
          <w:p w14:paraId="4FF31CC4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CA35A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DE5A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3E56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88E1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2DF8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189" w14:paraId="2C588287" w14:textId="77777777" w:rsidTr="00DA1387">
        <w:tc>
          <w:tcPr>
            <w:tcW w:w="2808" w:type="dxa"/>
          </w:tcPr>
          <w:p w14:paraId="3E7D012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CA268D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D9D1656" w14:textId="1E4873AE" w:rsidR="00D92BD1" w:rsidRPr="00C03D07" w:rsidRDefault="00305B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6E6EC2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22B9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3D10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BB8E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189" w14:paraId="032BB8CB" w14:textId="77777777" w:rsidTr="00DA1387">
        <w:tc>
          <w:tcPr>
            <w:tcW w:w="2808" w:type="dxa"/>
          </w:tcPr>
          <w:p w14:paraId="5A943DA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40DE3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DE33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6947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E424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52D7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189" w14:paraId="025734DE" w14:textId="77777777" w:rsidTr="00DA1387">
        <w:tc>
          <w:tcPr>
            <w:tcW w:w="2808" w:type="dxa"/>
          </w:tcPr>
          <w:p w14:paraId="3F5D07A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6EFA9B0E" w14:textId="6C9B0F03" w:rsidR="00D92BD1" w:rsidRPr="00C03D07" w:rsidRDefault="00305B4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Head of Household</w:t>
            </w:r>
          </w:p>
        </w:tc>
        <w:tc>
          <w:tcPr>
            <w:tcW w:w="1530" w:type="dxa"/>
          </w:tcPr>
          <w:p w14:paraId="1F1B6AB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D8AC7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5E2D5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FE85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189" w14:paraId="369F5915" w14:textId="77777777" w:rsidTr="00DA1387">
        <w:tc>
          <w:tcPr>
            <w:tcW w:w="2808" w:type="dxa"/>
          </w:tcPr>
          <w:p w14:paraId="6693E1A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2453FBA" w14:textId="2105B9B5" w:rsidR="00D92BD1" w:rsidRPr="00C03D07" w:rsidRDefault="00305B4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5AAB4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EB2F8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8B22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B9C3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189" w14:paraId="46FF4846" w14:textId="77777777" w:rsidTr="00DA1387">
        <w:tc>
          <w:tcPr>
            <w:tcW w:w="2808" w:type="dxa"/>
          </w:tcPr>
          <w:p w14:paraId="1A29549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3EA011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B94A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7A42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503B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03CD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189" w14:paraId="31F12B65" w14:textId="77777777" w:rsidTr="00DA1387">
        <w:tc>
          <w:tcPr>
            <w:tcW w:w="2808" w:type="dxa"/>
          </w:tcPr>
          <w:p w14:paraId="4A847D1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7BFEF7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536C3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6B8A1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9C936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CFBF7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C1AA29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4DBB5E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BDEF46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351F86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B4189" w14:paraId="2616DAED" w14:textId="77777777" w:rsidTr="00797DEB">
        <w:tc>
          <w:tcPr>
            <w:tcW w:w="2203" w:type="dxa"/>
          </w:tcPr>
          <w:p w14:paraId="1AB2F54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E78CD0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B5D973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0803DB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2CBF8D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B4189" w14:paraId="2640ADB5" w14:textId="77777777" w:rsidTr="00797DEB">
        <w:tc>
          <w:tcPr>
            <w:tcW w:w="2203" w:type="dxa"/>
          </w:tcPr>
          <w:p w14:paraId="55D989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6E27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F31C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29008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AFD3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189" w14:paraId="26BCA90A" w14:textId="77777777" w:rsidTr="00797DEB">
        <w:tc>
          <w:tcPr>
            <w:tcW w:w="2203" w:type="dxa"/>
          </w:tcPr>
          <w:p w14:paraId="1A54C8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A194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BB1A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AFE6D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BF80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B4189" w14:paraId="55D8390B" w14:textId="77777777" w:rsidTr="00797DEB">
        <w:tc>
          <w:tcPr>
            <w:tcW w:w="2203" w:type="dxa"/>
          </w:tcPr>
          <w:p w14:paraId="2EADAE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09D5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48EA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450709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FB75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311510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A5D96C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36E8DC9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342400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F9EDE2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BD4BF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174B3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B4189" w14:paraId="514912FE" w14:textId="77777777" w:rsidTr="00D90155">
        <w:trPr>
          <w:trHeight w:val="324"/>
        </w:trPr>
        <w:tc>
          <w:tcPr>
            <w:tcW w:w="7675" w:type="dxa"/>
            <w:gridSpan w:val="2"/>
          </w:tcPr>
          <w:p w14:paraId="39AD880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B4189" w14:paraId="6ACF67A5" w14:textId="77777777" w:rsidTr="00D90155">
        <w:trPr>
          <w:trHeight w:val="314"/>
        </w:trPr>
        <w:tc>
          <w:tcPr>
            <w:tcW w:w="2545" w:type="dxa"/>
          </w:tcPr>
          <w:p w14:paraId="7B6A83E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053D2EB" w14:textId="688C0F13" w:rsidR="00983210" w:rsidRPr="00C03D07" w:rsidRDefault="00305B4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5B4189" w14:paraId="1F5C270A" w14:textId="77777777" w:rsidTr="00D90155">
        <w:trPr>
          <w:trHeight w:val="324"/>
        </w:trPr>
        <w:tc>
          <w:tcPr>
            <w:tcW w:w="2545" w:type="dxa"/>
          </w:tcPr>
          <w:p w14:paraId="31C822D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5ECB21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47A3550" w14:textId="521FEE35" w:rsidR="00983210" w:rsidRPr="00C03D07" w:rsidRDefault="00305B4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111000614</w:t>
            </w:r>
          </w:p>
        </w:tc>
      </w:tr>
      <w:tr w:rsidR="005B4189" w14:paraId="07427413" w14:textId="77777777" w:rsidTr="00D90155">
        <w:trPr>
          <w:trHeight w:val="324"/>
        </w:trPr>
        <w:tc>
          <w:tcPr>
            <w:tcW w:w="2545" w:type="dxa"/>
          </w:tcPr>
          <w:p w14:paraId="2D52707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EB16A29" w14:textId="6D0B89B0" w:rsidR="00983210" w:rsidRPr="00C03D07" w:rsidRDefault="00305B4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236767957</w:t>
            </w:r>
          </w:p>
        </w:tc>
      </w:tr>
      <w:tr w:rsidR="005B4189" w14:paraId="2C9FAD02" w14:textId="77777777" w:rsidTr="00D90155">
        <w:trPr>
          <w:trHeight w:val="340"/>
        </w:trPr>
        <w:tc>
          <w:tcPr>
            <w:tcW w:w="2545" w:type="dxa"/>
          </w:tcPr>
          <w:p w14:paraId="1B6BB3D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DDE84F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189" w14:paraId="5AE38080" w14:textId="77777777" w:rsidTr="00D90155">
        <w:trPr>
          <w:trHeight w:val="340"/>
        </w:trPr>
        <w:tc>
          <w:tcPr>
            <w:tcW w:w="2545" w:type="dxa"/>
          </w:tcPr>
          <w:p w14:paraId="04BCDED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CBD07DD" w14:textId="1CD8921D" w:rsidR="00983210" w:rsidRPr="00C03D07" w:rsidRDefault="00305B4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Noopur Gupta</w:t>
            </w:r>
          </w:p>
        </w:tc>
      </w:tr>
    </w:tbl>
    <w:p w14:paraId="64C598D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84A6D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B00D42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D6C9E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00CB3E7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5E90F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EC2AD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35905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F03A9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04A7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A9CB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C95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1DA4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4176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7486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6905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FBF3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B44C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D615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F9BD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F5DF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87CE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166A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CF2B9B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CBD5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C8CE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B584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B1982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260B8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295C05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601AD1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5933A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1E61C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E9A1BA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922F7D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D8B7CE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B42820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B4189" w14:paraId="5CE4649D" w14:textId="77777777" w:rsidTr="001D05D6">
        <w:trPr>
          <w:trHeight w:val="398"/>
        </w:trPr>
        <w:tc>
          <w:tcPr>
            <w:tcW w:w="5148" w:type="dxa"/>
            <w:gridSpan w:val="4"/>
          </w:tcPr>
          <w:p w14:paraId="4182380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BAC527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B4189" w14:paraId="42AE2199" w14:textId="77777777" w:rsidTr="001D05D6">
        <w:trPr>
          <w:trHeight w:val="383"/>
        </w:trPr>
        <w:tc>
          <w:tcPr>
            <w:tcW w:w="5148" w:type="dxa"/>
            <w:gridSpan w:val="4"/>
          </w:tcPr>
          <w:p w14:paraId="40F4BC8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7F0F9D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B4189" w14:paraId="6E019CC4" w14:textId="77777777" w:rsidTr="001D05D6">
        <w:trPr>
          <w:trHeight w:val="404"/>
        </w:trPr>
        <w:tc>
          <w:tcPr>
            <w:tcW w:w="918" w:type="dxa"/>
          </w:tcPr>
          <w:p w14:paraId="2D4BB8A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CF7E93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DBA90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95341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A1309E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77114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8331E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C27915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4FF7E1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894F6E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5D188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27E2F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B4189" w14:paraId="0127C06D" w14:textId="77777777" w:rsidTr="001D05D6">
        <w:trPr>
          <w:trHeight w:val="622"/>
        </w:trPr>
        <w:tc>
          <w:tcPr>
            <w:tcW w:w="918" w:type="dxa"/>
          </w:tcPr>
          <w:p w14:paraId="4EE80D3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74F636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A616C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C4A36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BCF7B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B78E14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6755E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577B7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200CC34B" w14:textId="77777777" w:rsidTr="001D05D6">
        <w:trPr>
          <w:trHeight w:val="592"/>
        </w:trPr>
        <w:tc>
          <w:tcPr>
            <w:tcW w:w="918" w:type="dxa"/>
          </w:tcPr>
          <w:p w14:paraId="6D0DBA4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2B1690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1802F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35D4F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387D9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936227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D4A2D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78F99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2F11AD26" w14:textId="77777777" w:rsidTr="001D05D6">
        <w:trPr>
          <w:trHeight w:val="592"/>
        </w:trPr>
        <w:tc>
          <w:tcPr>
            <w:tcW w:w="918" w:type="dxa"/>
          </w:tcPr>
          <w:p w14:paraId="24ACE41F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7B844D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36B6B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0B671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7DA49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C1FC4D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CE53D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73A87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42C6A3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6F2960B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B4189" w14:paraId="5618B53B" w14:textId="77777777" w:rsidTr="00B433FE">
        <w:trPr>
          <w:trHeight w:val="683"/>
        </w:trPr>
        <w:tc>
          <w:tcPr>
            <w:tcW w:w="1638" w:type="dxa"/>
          </w:tcPr>
          <w:p w14:paraId="6372FF5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DBA49D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EAF1DB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F13A4D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FA777C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6AB564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B4189" w14:paraId="4D8406FD" w14:textId="77777777" w:rsidTr="00B433FE">
        <w:trPr>
          <w:trHeight w:val="291"/>
        </w:trPr>
        <w:tc>
          <w:tcPr>
            <w:tcW w:w="1638" w:type="dxa"/>
          </w:tcPr>
          <w:p w14:paraId="0CED8C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030EB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D94F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D27D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2E5F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175E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189" w14:paraId="0FCE0A5C" w14:textId="77777777" w:rsidTr="00B433FE">
        <w:trPr>
          <w:trHeight w:val="291"/>
        </w:trPr>
        <w:tc>
          <w:tcPr>
            <w:tcW w:w="1638" w:type="dxa"/>
          </w:tcPr>
          <w:p w14:paraId="5D0CE5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2C5F9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1072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0FF2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DE45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21161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7020EB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B4189" w14:paraId="7E42D69C" w14:textId="77777777" w:rsidTr="00B433FE">
        <w:trPr>
          <w:trHeight w:val="773"/>
        </w:trPr>
        <w:tc>
          <w:tcPr>
            <w:tcW w:w="2448" w:type="dxa"/>
          </w:tcPr>
          <w:p w14:paraId="5EABCB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FB3C89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F22DB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749335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B4189" w14:paraId="1697E257" w14:textId="77777777" w:rsidTr="00B433FE">
        <w:trPr>
          <w:trHeight w:val="428"/>
        </w:trPr>
        <w:tc>
          <w:tcPr>
            <w:tcW w:w="2448" w:type="dxa"/>
          </w:tcPr>
          <w:p w14:paraId="6530083E" w14:textId="2B8A05E1" w:rsidR="007C5320" w:rsidRPr="00C03D07" w:rsidRDefault="006048A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1678.59</w:t>
            </w:r>
          </w:p>
        </w:tc>
        <w:tc>
          <w:tcPr>
            <w:tcW w:w="2610" w:type="dxa"/>
          </w:tcPr>
          <w:p w14:paraId="7EB930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17A1F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51CA2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D2F40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6E7A062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B4189" w14:paraId="07BE0973" w14:textId="77777777" w:rsidTr="004B23E9">
        <w:trPr>
          <w:trHeight w:val="825"/>
        </w:trPr>
        <w:tc>
          <w:tcPr>
            <w:tcW w:w="2538" w:type="dxa"/>
          </w:tcPr>
          <w:p w14:paraId="3F00972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4B3C54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FA4164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4F7615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15DD4E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B4189" w14:paraId="0ED0C41F" w14:textId="77777777" w:rsidTr="004B23E9">
        <w:trPr>
          <w:trHeight w:val="275"/>
        </w:trPr>
        <w:tc>
          <w:tcPr>
            <w:tcW w:w="2538" w:type="dxa"/>
          </w:tcPr>
          <w:p w14:paraId="207D3E99" w14:textId="27F6BD14" w:rsidR="00B95496" w:rsidRPr="00C03D07" w:rsidRDefault="001478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5378.79</w:t>
            </w:r>
          </w:p>
        </w:tc>
        <w:tc>
          <w:tcPr>
            <w:tcW w:w="1260" w:type="dxa"/>
          </w:tcPr>
          <w:p w14:paraId="7FD72CF0" w14:textId="3FB04E90" w:rsidR="00B95496" w:rsidRPr="00C03D07" w:rsidRDefault="001478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521.49</w:t>
            </w:r>
          </w:p>
        </w:tc>
        <w:tc>
          <w:tcPr>
            <w:tcW w:w="3060" w:type="dxa"/>
          </w:tcPr>
          <w:p w14:paraId="7CE3E1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60C3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42C9E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189" w14:paraId="6D07CA35" w14:textId="77777777" w:rsidTr="004B23E9">
        <w:trPr>
          <w:trHeight w:val="275"/>
        </w:trPr>
        <w:tc>
          <w:tcPr>
            <w:tcW w:w="2538" w:type="dxa"/>
          </w:tcPr>
          <w:p w14:paraId="7A00883D" w14:textId="0EB02475" w:rsidR="00B95496" w:rsidRPr="00C03D07" w:rsidRDefault="00147845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488.61</w:t>
            </w:r>
          </w:p>
        </w:tc>
        <w:tc>
          <w:tcPr>
            <w:tcW w:w="1260" w:type="dxa"/>
          </w:tcPr>
          <w:p w14:paraId="017788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ACC4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0D96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061A5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189" w14:paraId="7BCE5F17" w14:textId="77777777" w:rsidTr="004B23E9">
        <w:trPr>
          <w:trHeight w:val="292"/>
        </w:trPr>
        <w:tc>
          <w:tcPr>
            <w:tcW w:w="2538" w:type="dxa"/>
          </w:tcPr>
          <w:p w14:paraId="5EE545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A8D9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4A564F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81E691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1B159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189" w14:paraId="756DD148" w14:textId="77777777" w:rsidTr="00044B40">
        <w:trPr>
          <w:trHeight w:val="557"/>
        </w:trPr>
        <w:tc>
          <w:tcPr>
            <w:tcW w:w="2538" w:type="dxa"/>
          </w:tcPr>
          <w:p w14:paraId="3722E4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B23D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ECAF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316E2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EFB6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A2C06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5F8D0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02AE7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B057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3E371F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952BF8A">
          <v:roundrect id="_x0000_s2050" style="position:absolute;margin-left:-6.75pt;margin-top:1.3pt;width:549pt;height:67.3pt;z-index:1" arcsize="10923f">
            <v:textbox>
              <w:txbxContent>
                <w:p w14:paraId="54A4AAB0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C350272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8ABA775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2D5684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DE7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862B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385D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753A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8A3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A543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714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4369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339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421E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9ADE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2B8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A89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8D24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C68F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B10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17C1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710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48E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AA9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28E86F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68AE79A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9E3C9F4">
          <v:roundrect id="_x0000_s2052" style="position:absolute;margin-left:244.5pt;margin-top:.35pt;width:63.75pt;height:15pt;z-index:2" arcsize="10923f"/>
        </w:pict>
      </w:r>
    </w:p>
    <w:p w14:paraId="6A69AF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8F33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C4E5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A049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3A15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4D41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4F6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3EB0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878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D24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06B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52D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CA0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FA39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777C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E2B63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531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911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856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90E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40FD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B69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E2E1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005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DAF3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D23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E002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DFC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075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50A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3A7E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D766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E32D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1AF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FDB6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170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BE69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BA68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4041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6971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B039E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960B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0A0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296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493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215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8325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122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F961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64E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F6C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010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BCDE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F73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710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39CF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218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0D6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50A7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2A96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FAA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B4189" w14:paraId="2BD6BD3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8901DDE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B4189" w14:paraId="7B7D615B" w14:textId="77777777" w:rsidTr="0030732B">
        <w:trPr>
          <w:trHeight w:val="533"/>
        </w:trPr>
        <w:tc>
          <w:tcPr>
            <w:tcW w:w="738" w:type="dxa"/>
          </w:tcPr>
          <w:p w14:paraId="6825D29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E0C4B5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8B203D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04A4FC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DE29A9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951A03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B4189" w14:paraId="77E8282E" w14:textId="77777777" w:rsidTr="0030732B">
        <w:trPr>
          <w:trHeight w:val="266"/>
        </w:trPr>
        <w:tc>
          <w:tcPr>
            <w:tcW w:w="738" w:type="dxa"/>
          </w:tcPr>
          <w:p w14:paraId="140CE36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D7CF6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E0F57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A687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8A200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9EA98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189" w14:paraId="3FE0F0F7" w14:textId="77777777" w:rsidTr="0030732B">
        <w:trPr>
          <w:trHeight w:val="266"/>
        </w:trPr>
        <w:tc>
          <w:tcPr>
            <w:tcW w:w="738" w:type="dxa"/>
          </w:tcPr>
          <w:p w14:paraId="205A5ED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5F4B7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81FEF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C21AF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36786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5A256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189" w14:paraId="7E5A8B41" w14:textId="77777777" w:rsidTr="0030732B">
        <w:trPr>
          <w:trHeight w:val="266"/>
        </w:trPr>
        <w:tc>
          <w:tcPr>
            <w:tcW w:w="738" w:type="dxa"/>
          </w:tcPr>
          <w:p w14:paraId="3389153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CFF9E8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5712F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23284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703F08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D2F65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189" w14:paraId="4677DD4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29D3E8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5750CC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F709B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D70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2C0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7A49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95F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C06B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5CD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B60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7C5D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1BB4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C9A9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B4189" w14:paraId="60036B6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1233DB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B4189" w14:paraId="2D304C28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E3CF5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396FB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524C2D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F834F5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B870EA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74ACF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C0454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B4189" w14:paraId="6F89EDF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0E66AE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2A102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5E8F0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4553F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58188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56886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60602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189" w14:paraId="2015063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97AE1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A2A55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51373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654E7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23893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F83B0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A0B56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189" w14:paraId="37F41E3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19D6C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F615D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55D7A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E2DC6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D32F9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795EA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D4129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37AE8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22FFBCA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5DB406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B4189" w14:paraId="011324FE" w14:textId="77777777" w:rsidTr="00B433FE">
        <w:trPr>
          <w:trHeight w:val="527"/>
        </w:trPr>
        <w:tc>
          <w:tcPr>
            <w:tcW w:w="3135" w:type="dxa"/>
          </w:tcPr>
          <w:p w14:paraId="5743CA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EAFF0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EB3A5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CDD4E5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B4189" w14:paraId="381D7A18" w14:textId="77777777" w:rsidTr="00B433FE">
        <w:trPr>
          <w:trHeight w:val="250"/>
        </w:trPr>
        <w:tc>
          <w:tcPr>
            <w:tcW w:w="3135" w:type="dxa"/>
          </w:tcPr>
          <w:p w14:paraId="567EDF8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C52A4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98FC2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B2DD3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7D11181A" w14:textId="77777777" w:rsidTr="00B433FE">
        <w:trPr>
          <w:trHeight w:val="264"/>
        </w:trPr>
        <w:tc>
          <w:tcPr>
            <w:tcW w:w="3135" w:type="dxa"/>
          </w:tcPr>
          <w:p w14:paraId="5DE1CF0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AD0E1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A685C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0BEA6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6941A989" w14:textId="77777777" w:rsidTr="00B433FE">
        <w:trPr>
          <w:trHeight w:val="250"/>
        </w:trPr>
        <w:tc>
          <w:tcPr>
            <w:tcW w:w="3135" w:type="dxa"/>
          </w:tcPr>
          <w:p w14:paraId="13D6884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8377F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435BF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CF189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519349BD" w14:textId="77777777" w:rsidTr="00B433FE">
        <w:trPr>
          <w:trHeight w:val="264"/>
        </w:trPr>
        <w:tc>
          <w:tcPr>
            <w:tcW w:w="3135" w:type="dxa"/>
          </w:tcPr>
          <w:p w14:paraId="1711E1F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41651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733A3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31256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A80C84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99025DB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B4189" w14:paraId="59CF785F" w14:textId="77777777" w:rsidTr="00B433FE">
        <w:tc>
          <w:tcPr>
            <w:tcW w:w="9198" w:type="dxa"/>
          </w:tcPr>
          <w:p w14:paraId="0A09292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C7BF0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5B4189" w14:paraId="1FE29588" w14:textId="77777777" w:rsidTr="00B433FE">
        <w:tc>
          <w:tcPr>
            <w:tcW w:w="9198" w:type="dxa"/>
          </w:tcPr>
          <w:p w14:paraId="0749BC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2C08C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B4189" w14:paraId="54E24A34" w14:textId="77777777" w:rsidTr="00B433FE">
        <w:tc>
          <w:tcPr>
            <w:tcW w:w="9198" w:type="dxa"/>
          </w:tcPr>
          <w:p w14:paraId="528F487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DDBD0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B4189" w14:paraId="2B859B9E" w14:textId="77777777" w:rsidTr="00B433FE">
        <w:tc>
          <w:tcPr>
            <w:tcW w:w="9198" w:type="dxa"/>
          </w:tcPr>
          <w:p w14:paraId="08458B4E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EFDDDB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C2FA00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A1B11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FAFC93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5C68A55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CB5D2C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B4189" w14:paraId="7720C4B6" w14:textId="77777777" w:rsidTr="007C5320">
        <w:tc>
          <w:tcPr>
            <w:tcW w:w="1106" w:type="dxa"/>
            <w:shd w:val="clear" w:color="auto" w:fill="auto"/>
          </w:tcPr>
          <w:p w14:paraId="26648F8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AE25F4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96E9DC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3A6E95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5520AC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774C7F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6282DB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E6F91C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938BBF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08FB47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40A385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B4189" w14:paraId="32694704" w14:textId="77777777" w:rsidTr="007C5320">
        <w:tc>
          <w:tcPr>
            <w:tcW w:w="1106" w:type="dxa"/>
            <w:shd w:val="clear" w:color="auto" w:fill="auto"/>
          </w:tcPr>
          <w:p w14:paraId="3F2769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5FA2B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95928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61C4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DBE22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24040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5E73C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31055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49BAC2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327A1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189" w14:paraId="66071D10" w14:textId="77777777" w:rsidTr="007C5320">
        <w:tc>
          <w:tcPr>
            <w:tcW w:w="1106" w:type="dxa"/>
            <w:shd w:val="clear" w:color="auto" w:fill="auto"/>
          </w:tcPr>
          <w:p w14:paraId="0BD62B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251F5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D3A6C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551B8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B1B04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68F5D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50F66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AED8F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6B1D0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E8A98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F2CBE0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2841AC8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042C4C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824179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B4189" w14:paraId="7225CEA9" w14:textId="77777777" w:rsidTr="00B433FE">
        <w:tc>
          <w:tcPr>
            <w:tcW w:w="3456" w:type="dxa"/>
            <w:shd w:val="clear" w:color="auto" w:fill="auto"/>
          </w:tcPr>
          <w:p w14:paraId="4BA97C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029989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6CF973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4E837C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BB176C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B4189" w14:paraId="10AE231E" w14:textId="77777777" w:rsidTr="00B433FE">
        <w:tc>
          <w:tcPr>
            <w:tcW w:w="3456" w:type="dxa"/>
            <w:shd w:val="clear" w:color="auto" w:fill="auto"/>
          </w:tcPr>
          <w:p w14:paraId="2F760F9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F4131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306A2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A5DD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624E6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B4189" w14:paraId="401C8851" w14:textId="77777777" w:rsidTr="00B433FE">
        <w:tc>
          <w:tcPr>
            <w:tcW w:w="3456" w:type="dxa"/>
            <w:shd w:val="clear" w:color="auto" w:fill="auto"/>
          </w:tcPr>
          <w:p w14:paraId="0385F29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4B869A4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1B989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5E853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CD4F0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1A66F7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90EA1C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161846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520F18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BDDC16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51303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6B440E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C2A558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1FE8B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62EC78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A9A89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B4755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B4189" w14:paraId="21D28FB3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405E94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B4189" w14:paraId="4669A0C3" w14:textId="77777777" w:rsidTr="00B433FE">
        <w:trPr>
          <w:trHeight w:val="263"/>
        </w:trPr>
        <w:tc>
          <w:tcPr>
            <w:tcW w:w="6880" w:type="dxa"/>
          </w:tcPr>
          <w:p w14:paraId="25DF904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CAEF4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EDBEEE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B4189" w14:paraId="77E14C9C" w14:textId="77777777" w:rsidTr="00B433FE">
        <w:trPr>
          <w:trHeight w:val="263"/>
        </w:trPr>
        <w:tc>
          <w:tcPr>
            <w:tcW w:w="6880" w:type="dxa"/>
          </w:tcPr>
          <w:p w14:paraId="5D49283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A97A0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07E4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189" w14:paraId="2E48E056" w14:textId="77777777" w:rsidTr="00B433FE">
        <w:trPr>
          <w:trHeight w:val="301"/>
        </w:trPr>
        <w:tc>
          <w:tcPr>
            <w:tcW w:w="6880" w:type="dxa"/>
          </w:tcPr>
          <w:p w14:paraId="1944E9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3AF11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3625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189" w14:paraId="1CD8C871" w14:textId="77777777" w:rsidTr="00B433FE">
        <w:trPr>
          <w:trHeight w:val="263"/>
        </w:trPr>
        <w:tc>
          <w:tcPr>
            <w:tcW w:w="6880" w:type="dxa"/>
          </w:tcPr>
          <w:p w14:paraId="3CD318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95D48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AC3E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189" w14:paraId="36EF29E6" w14:textId="77777777" w:rsidTr="00B433FE">
        <w:trPr>
          <w:trHeight w:val="250"/>
        </w:trPr>
        <w:tc>
          <w:tcPr>
            <w:tcW w:w="6880" w:type="dxa"/>
          </w:tcPr>
          <w:p w14:paraId="438E56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6AB19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F465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189" w14:paraId="5C4614B7" w14:textId="77777777" w:rsidTr="00B433FE">
        <w:trPr>
          <w:trHeight w:val="263"/>
        </w:trPr>
        <w:tc>
          <w:tcPr>
            <w:tcW w:w="6880" w:type="dxa"/>
          </w:tcPr>
          <w:p w14:paraId="10271F2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7E37A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DD99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189" w14:paraId="480E08EF" w14:textId="77777777" w:rsidTr="00B433FE">
        <w:trPr>
          <w:trHeight w:val="275"/>
        </w:trPr>
        <w:tc>
          <w:tcPr>
            <w:tcW w:w="6880" w:type="dxa"/>
          </w:tcPr>
          <w:p w14:paraId="07958D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F7237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BBE8C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189" w14:paraId="7CD44070" w14:textId="77777777" w:rsidTr="00B433FE">
        <w:trPr>
          <w:trHeight w:val="275"/>
        </w:trPr>
        <w:tc>
          <w:tcPr>
            <w:tcW w:w="6880" w:type="dxa"/>
          </w:tcPr>
          <w:p w14:paraId="5D799B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D49C6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4E31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B9084A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67FE59C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B4189" w14:paraId="71E3B066" w14:textId="77777777" w:rsidTr="00B433FE">
        <w:tc>
          <w:tcPr>
            <w:tcW w:w="7196" w:type="dxa"/>
            <w:shd w:val="clear" w:color="auto" w:fill="auto"/>
          </w:tcPr>
          <w:p w14:paraId="03986CB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98F503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A044BF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B4189" w14:paraId="0A5FA4F7" w14:textId="77777777" w:rsidTr="00B433FE">
        <w:tc>
          <w:tcPr>
            <w:tcW w:w="7196" w:type="dxa"/>
            <w:shd w:val="clear" w:color="auto" w:fill="auto"/>
          </w:tcPr>
          <w:p w14:paraId="46F33F8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CD9DFD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D6DDA6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B4189" w14:paraId="059B10B1" w14:textId="77777777" w:rsidTr="00B433FE">
        <w:tc>
          <w:tcPr>
            <w:tcW w:w="7196" w:type="dxa"/>
            <w:shd w:val="clear" w:color="auto" w:fill="auto"/>
          </w:tcPr>
          <w:p w14:paraId="1248568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C2C0E6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1312FF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70A6A4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8DBF7F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9C3C7BF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6D2B32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2F543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BF215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6EF2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5A07E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EEA00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7E2EB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D229B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96730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C6789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0D9AB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F5AD95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B4189" w14:paraId="06B4E420" w14:textId="77777777" w:rsidTr="00B433FE">
        <w:trPr>
          <w:trHeight w:val="318"/>
        </w:trPr>
        <w:tc>
          <w:tcPr>
            <w:tcW w:w="6194" w:type="dxa"/>
          </w:tcPr>
          <w:p w14:paraId="0811091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095A626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813B288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00433ACB" w14:textId="77777777" w:rsidTr="00B433FE">
        <w:trPr>
          <w:trHeight w:val="303"/>
        </w:trPr>
        <w:tc>
          <w:tcPr>
            <w:tcW w:w="6194" w:type="dxa"/>
          </w:tcPr>
          <w:p w14:paraId="64A0557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5FCD9FA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538AD15B" w14:textId="77777777" w:rsidTr="00B433FE">
        <w:trPr>
          <w:trHeight w:val="304"/>
        </w:trPr>
        <w:tc>
          <w:tcPr>
            <w:tcW w:w="6194" w:type="dxa"/>
          </w:tcPr>
          <w:p w14:paraId="2E3331A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D05689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428C8509" w14:textId="77777777" w:rsidTr="00B433FE">
        <w:trPr>
          <w:trHeight w:val="318"/>
        </w:trPr>
        <w:tc>
          <w:tcPr>
            <w:tcW w:w="6194" w:type="dxa"/>
          </w:tcPr>
          <w:p w14:paraId="0F8E822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924C453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5BB9949F" w14:textId="77777777" w:rsidTr="00B433FE">
        <w:trPr>
          <w:trHeight w:val="303"/>
        </w:trPr>
        <w:tc>
          <w:tcPr>
            <w:tcW w:w="6194" w:type="dxa"/>
          </w:tcPr>
          <w:p w14:paraId="23D87EC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384E107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607E4491" w14:textId="77777777" w:rsidTr="00B433FE">
        <w:trPr>
          <w:trHeight w:val="318"/>
        </w:trPr>
        <w:tc>
          <w:tcPr>
            <w:tcW w:w="6194" w:type="dxa"/>
          </w:tcPr>
          <w:p w14:paraId="798771B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C23B25B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38A5BE63" w14:textId="77777777" w:rsidTr="00B433FE">
        <w:trPr>
          <w:trHeight w:val="303"/>
        </w:trPr>
        <w:tc>
          <w:tcPr>
            <w:tcW w:w="6194" w:type="dxa"/>
          </w:tcPr>
          <w:p w14:paraId="6719640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41EB229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7956F1DE" w14:textId="77777777" w:rsidTr="00B433FE">
        <w:trPr>
          <w:trHeight w:val="318"/>
        </w:trPr>
        <w:tc>
          <w:tcPr>
            <w:tcW w:w="6194" w:type="dxa"/>
          </w:tcPr>
          <w:p w14:paraId="4985C09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B3A5EE3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39322F3E" w14:textId="77777777" w:rsidTr="00B433FE">
        <w:trPr>
          <w:trHeight w:val="318"/>
        </w:trPr>
        <w:tc>
          <w:tcPr>
            <w:tcW w:w="6194" w:type="dxa"/>
          </w:tcPr>
          <w:p w14:paraId="1789D5D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DDCC30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57672DDD" w14:textId="77777777" w:rsidTr="00B433FE">
        <w:trPr>
          <w:trHeight w:val="318"/>
        </w:trPr>
        <w:tc>
          <w:tcPr>
            <w:tcW w:w="6194" w:type="dxa"/>
          </w:tcPr>
          <w:p w14:paraId="554B3F9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2D3EE3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6ACD41CF" w14:textId="77777777" w:rsidTr="00B433FE">
        <w:trPr>
          <w:trHeight w:val="318"/>
        </w:trPr>
        <w:tc>
          <w:tcPr>
            <w:tcW w:w="6194" w:type="dxa"/>
          </w:tcPr>
          <w:p w14:paraId="2C576EB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13F773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0351AB8C" w14:textId="77777777" w:rsidTr="00B433FE">
        <w:trPr>
          <w:trHeight w:val="318"/>
        </w:trPr>
        <w:tc>
          <w:tcPr>
            <w:tcW w:w="6194" w:type="dxa"/>
          </w:tcPr>
          <w:p w14:paraId="5F62915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36DB8A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2F7F4A24" w14:textId="77777777" w:rsidTr="00B433FE">
        <w:trPr>
          <w:trHeight w:val="318"/>
        </w:trPr>
        <w:tc>
          <w:tcPr>
            <w:tcW w:w="6194" w:type="dxa"/>
          </w:tcPr>
          <w:p w14:paraId="6F2EDB4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39ED5D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2DCC003A" w14:textId="77777777" w:rsidTr="00B433FE">
        <w:trPr>
          <w:trHeight w:val="318"/>
        </w:trPr>
        <w:tc>
          <w:tcPr>
            <w:tcW w:w="6194" w:type="dxa"/>
          </w:tcPr>
          <w:p w14:paraId="414C0C3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D7E4CB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152BA9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12B90491" w14:textId="77777777" w:rsidTr="00B433FE">
        <w:trPr>
          <w:trHeight w:val="318"/>
        </w:trPr>
        <w:tc>
          <w:tcPr>
            <w:tcW w:w="6194" w:type="dxa"/>
          </w:tcPr>
          <w:p w14:paraId="063189B7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57CE06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08367C36" w14:textId="77777777" w:rsidTr="00B433FE">
        <w:trPr>
          <w:trHeight w:val="318"/>
        </w:trPr>
        <w:tc>
          <w:tcPr>
            <w:tcW w:w="6194" w:type="dxa"/>
          </w:tcPr>
          <w:p w14:paraId="5EF0F6E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D3D000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1C9A5C32" w14:textId="77777777" w:rsidTr="00B433FE">
        <w:trPr>
          <w:trHeight w:val="318"/>
        </w:trPr>
        <w:tc>
          <w:tcPr>
            <w:tcW w:w="6194" w:type="dxa"/>
          </w:tcPr>
          <w:p w14:paraId="2D47E68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A63AAC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176D8CF4" w14:textId="77777777" w:rsidTr="00B433FE">
        <w:trPr>
          <w:trHeight w:val="318"/>
        </w:trPr>
        <w:tc>
          <w:tcPr>
            <w:tcW w:w="6194" w:type="dxa"/>
          </w:tcPr>
          <w:p w14:paraId="68CFB8D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3F2DF4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4FCE34DF" w14:textId="77777777" w:rsidTr="00B433FE">
        <w:trPr>
          <w:trHeight w:val="318"/>
        </w:trPr>
        <w:tc>
          <w:tcPr>
            <w:tcW w:w="6194" w:type="dxa"/>
          </w:tcPr>
          <w:p w14:paraId="60C5296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6D2608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3B5D212D" w14:textId="77777777" w:rsidTr="00B433FE">
        <w:trPr>
          <w:trHeight w:val="318"/>
        </w:trPr>
        <w:tc>
          <w:tcPr>
            <w:tcW w:w="6194" w:type="dxa"/>
          </w:tcPr>
          <w:p w14:paraId="34CF255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9D7EAF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B4189" w14:paraId="368A9639" w14:textId="77777777" w:rsidTr="00B433FE">
        <w:trPr>
          <w:trHeight w:val="318"/>
        </w:trPr>
        <w:tc>
          <w:tcPr>
            <w:tcW w:w="6194" w:type="dxa"/>
          </w:tcPr>
          <w:p w14:paraId="7ECE9E5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79CD45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DB1DE4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B4189" w14:paraId="0F87351B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BA90DE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B4189" w14:paraId="525F78EC" w14:textId="77777777" w:rsidTr="00B433FE">
        <w:trPr>
          <w:trHeight w:val="269"/>
        </w:trPr>
        <w:tc>
          <w:tcPr>
            <w:tcW w:w="738" w:type="dxa"/>
          </w:tcPr>
          <w:p w14:paraId="510D0CA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CAB0CD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918EB2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C01F6A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B4189" w14:paraId="075A1B13" w14:textId="77777777" w:rsidTr="00B433FE">
        <w:trPr>
          <w:trHeight w:val="269"/>
        </w:trPr>
        <w:tc>
          <w:tcPr>
            <w:tcW w:w="738" w:type="dxa"/>
          </w:tcPr>
          <w:p w14:paraId="33AEC7E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338D9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6F3DD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832CC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189" w14:paraId="40B67F09" w14:textId="77777777" w:rsidTr="00B433FE">
        <w:trPr>
          <w:trHeight w:val="269"/>
        </w:trPr>
        <w:tc>
          <w:tcPr>
            <w:tcW w:w="738" w:type="dxa"/>
          </w:tcPr>
          <w:p w14:paraId="26CD6BA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1A72D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96AB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36C87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189" w14:paraId="4B47211C" w14:textId="77777777" w:rsidTr="00B433FE">
        <w:trPr>
          <w:trHeight w:val="269"/>
        </w:trPr>
        <w:tc>
          <w:tcPr>
            <w:tcW w:w="738" w:type="dxa"/>
          </w:tcPr>
          <w:p w14:paraId="3434606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862102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117F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63B5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189" w14:paraId="7713E5D9" w14:textId="77777777" w:rsidTr="00B433FE">
        <w:trPr>
          <w:trHeight w:val="269"/>
        </w:trPr>
        <w:tc>
          <w:tcPr>
            <w:tcW w:w="738" w:type="dxa"/>
          </w:tcPr>
          <w:p w14:paraId="02CE0B1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58D062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316C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0F9D5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189" w14:paraId="075F3330" w14:textId="77777777" w:rsidTr="00B433FE">
        <w:trPr>
          <w:trHeight w:val="269"/>
        </w:trPr>
        <w:tc>
          <w:tcPr>
            <w:tcW w:w="738" w:type="dxa"/>
          </w:tcPr>
          <w:p w14:paraId="5165AE7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4E2F62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20A17B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3D01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4189" w14:paraId="3602C5A7" w14:textId="77777777" w:rsidTr="00B433FE">
        <w:trPr>
          <w:trHeight w:val="269"/>
        </w:trPr>
        <w:tc>
          <w:tcPr>
            <w:tcW w:w="738" w:type="dxa"/>
          </w:tcPr>
          <w:p w14:paraId="6A3B608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2F2D55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EF2A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3388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65732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5FF970F" w14:textId="6EDDB5C3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6E26" w14:textId="77777777" w:rsidR="000A5AFD" w:rsidRDefault="000A5AFD">
      <w:r>
        <w:separator/>
      </w:r>
    </w:p>
  </w:endnote>
  <w:endnote w:type="continuationSeparator" w:id="0">
    <w:p w14:paraId="47452955" w14:textId="77777777" w:rsidR="000A5AFD" w:rsidRDefault="000A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53C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096C75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3698B8E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31B763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F93F01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96E1B03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9BF8D8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B2DCD00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F73A" w14:textId="77777777" w:rsidR="000A5AFD" w:rsidRDefault="000A5AFD">
      <w:r>
        <w:separator/>
      </w:r>
    </w:p>
  </w:footnote>
  <w:footnote w:type="continuationSeparator" w:id="0">
    <w:p w14:paraId="4AB5DAD3" w14:textId="77777777" w:rsidR="000A5AFD" w:rsidRDefault="000A5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9CF8" w14:textId="77777777" w:rsidR="00C8092E" w:rsidRDefault="00C8092E">
    <w:pPr>
      <w:pStyle w:val="Header"/>
    </w:pPr>
  </w:p>
  <w:p w14:paraId="6061987B" w14:textId="77777777" w:rsidR="00C8092E" w:rsidRDefault="00C8092E">
    <w:pPr>
      <w:pStyle w:val="Header"/>
    </w:pPr>
  </w:p>
  <w:p w14:paraId="1B237DFA" w14:textId="77777777" w:rsidR="00C8092E" w:rsidRDefault="00000000">
    <w:pPr>
      <w:pStyle w:val="Header"/>
    </w:pPr>
    <w:r>
      <w:rPr>
        <w:noProof/>
        <w:lang w:eastAsia="zh-TW"/>
      </w:rPr>
      <w:pict w14:anchorId="15F061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5708B2">
      <w:rPr>
        <w:noProof/>
      </w:rPr>
      <w:pict w14:anchorId="41DCA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1081EF4">
      <w:start w:val="1"/>
      <w:numFmt w:val="decimal"/>
      <w:lvlText w:val="%1."/>
      <w:lvlJc w:val="left"/>
      <w:pPr>
        <w:ind w:left="1440" w:hanging="360"/>
      </w:pPr>
    </w:lvl>
    <w:lvl w:ilvl="1" w:tplc="D29679D2" w:tentative="1">
      <w:start w:val="1"/>
      <w:numFmt w:val="lowerLetter"/>
      <w:lvlText w:val="%2."/>
      <w:lvlJc w:val="left"/>
      <w:pPr>
        <w:ind w:left="2160" w:hanging="360"/>
      </w:pPr>
    </w:lvl>
    <w:lvl w:ilvl="2" w:tplc="D598C9B2" w:tentative="1">
      <w:start w:val="1"/>
      <w:numFmt w:val="lowerRoman"/>
      <w:lvlText w:val="%3."/>
      <w:lvlJc w:val="right"/>
      <w:pPr>
        <w:ind w:left="2880" w:hanging="180"/>
      </w:pPr>
    </w:lvl>
    <w:lvl w:ilvl="3" w:tplc="4D867CE2" w:tentative="1">
      <w:start w:val="1"/>
      <w:numFmt w:val="decimal"/>
      <w:lvlText w:val="%4."/>
      <w:lvlJc w:val="left"/>
      <w:pPr>
        <w:ind w:left="3600" w:hanging="360"/>
      </w:pPr>
    </w:lvl>
    <w:lvl w:ilvl="4" w:tplc="7F4613DC" w:tentative="1">
      <w:start w:val="1"/>
      <w:numFmt w:val="lowerLetter"/>
      <w:lvlText w:val="%5."/>
      <w:lvlJc w:val="left"/>
      <w:pPr>
        <w:ind w:left="4320" w:hanging="360"/>
      </w:pPr>
    </w:lvl>
    <w:lvl w:ilvl="5" w:tplc="2F96DCAE" w:tentative="1">
      <w:start w:val="1"/>
      <w:numFmt w:val="lowerRoman"/>
      <w:lvlText w:val="%6."/>
      <w:lvlJc w:val="right"/>
      <w:pPr>
        <w:ind w:left="5040" w:hanging="180"/>
      </w:pPr>
    </w:lvl>
    <w:lvl w:ilvl="6" w:tplc="8EA48A70" w:tentative="1">
      <w:start w:val="1"/>
      <w:numFmt w:val="decimal"/>
      <w:lvlText w:val="%7."/>
      <w:lvlJc w:val="left"/>
      <w:pPr>
        <w:ind w:left="5760" w:hanging="360"/>
      </w:pPr>
    </w:lvl>
    <w:lvl w:ilvl="7" w:tplc="639819BC" w:tentative="1">
      <w:start w:val="1"/>
      <w:numFmt w:val="lowerLetter"/>
      <w:lvlText w:val="%8."/>
      <w:lvlJc w:val="left"/>
      <w:pPr>
        <w:ind w:left="6480" w:hanging="360"/>
      </w:pPr>
    </w:lvl>
    <w:lvl w:ilvl="8" w:tplc="83B07D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6EC7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4D3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9458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2E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E0C6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9AF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BC4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A47E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324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E76E8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A05398" w:tentative="1">
      <w:start w:val="1"/>
      <w:numFmt w:val="lowerLetter"/>
      <w:lvlText w:val="%2."/>
      <w:lvlJc w:val="left"/>
      <w:pPr>
        <w:ind w:left="1440" w:hanging="360"/>
      </w:pPr>
    </w:lvl>
    <w:lvl w:ilvl="2" w:tplc="5D0C2B44" w:tentative="1">
      <w:start w:val="1"/>
      <w:numFmt w:val="lowerRoman"/>
      <w:lvlText w:val="%3."/>
      <w:lvlJc w:val="right"/>
      <w:pPr>
        <w:ind w:left="2160" w:hanging="180"/>
      </w:pPr>
    </w:lvl>
    <w:lvl w:ilvl="3" w:tplc="5C8A9F56" w:tentative="1">
      <w:start w:val="1"/>
      <w:numFmt w:val="decimal"/>
      <w:lvlText w:val="%4."/>
      <w:lvlJc w:val="left"/>
      <w:pPr>
        <w:ind w:left="2880" w:hanging="360"/>
      </w:pPr>
    </w:lvl>
    <w:lvl w:ilvl="4" w:tplc="12B054CC" w:tentative="1">
      <w:start w:val="1"/>
      <w:numFmt w:val="lowerLetter"/>
      <w:lvlText w:val="%5."/>
      <w:lvlJc w:val="left"/>
      <w:pPr>
        <w:ind w:left="3600" w:hanging="360"/>
      </w:pPr>
    </w:lvl>
    <w:lvl w:ilvl="5" w:tplc="9B0A4D16" w:tentative="1">
      <w:start w:val="1"/>
      <w:numFmt w:val="lowerRoman"/>
      <w:lvlText w:val="%6."/>
      <w:lvlJc w:val="right"/>
      <w:pPr>
        <w:ind w:left="4320" w:hanging="180"/>
      </w:pPr>
    </w:lvl>
    <w:lvl w:ilvl="6" w:tplc="CCFC552C" w:tentative="1">
      <w:start w:val="1"/>
      <w:numFmt w:val="decimal"/>
      <w:lvlText w:val="%7."/>
      <w:lvlJc w:val="left"/>
      <w:pPr>
        <w:ind w:left="5040" w:hanging="360"/>
      </w:pPr>
    </w:lvl>
    <w:lvl w:ilvl="7" w:tplc="CFC2CCE2" w:tentative="1">
      <w:start w:val="1"/>
      <w:numFmt w:val="lowerLetter"/>
      <w:lvlText w:val="%8."/>
      <w:lvlJc w:val="left"/>
      <w:pPr>
        <w:ind w:left="5760" w:hanging="360"/>
      </w:pPr>
    </w:lvl>
    <w:lvl w:ilvl="8" w:tplc="A6D4B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CFE6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040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C8F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E2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86A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62C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01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8F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0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599ADB6C">
      <w:start w:val="1"/>
      <w:numFmt w:val="decimal"/>
      <w:lvlText w:val="%1."/>
      <w:lvlJc w:val="left"/>
      <w:pPr>
        <w:ind w:left="1440" w:hanging="360"/>
      </w:pPr>
    </w:lvl>
    <w:lvl w:ilvl="1" w:tplc="4AAE728E" w:tentative="1">
      <w:start w:val="1"/>
      <w:numFmt w:val="lowerLetter"/>
      <w:lvlText w:val="%2."/>
      <w:lvlJc w:val="left"/>
      <w:pPr>
        <w:ind w:left="2160" w:hanging="360"/>
      </w:pPr>
    </w:lvl>
    <w:lvl w:ilvl="2" w:tplc="1C3C8C5A" w:tentative="1">
      <w:start w:val="1"/>
      <w:numFmt w:val="lowerRoman"/>
      <w:lvlText w:val="%3."/>
      <w:lvlJc w:val="right"/>
      <w:pPr>
        <w:ind w:left="2880" w:hanging="180"/>
      </w:pPr>
    </w:lvl>
    <w:lvl w:ilvl="3" w:tplc="C3FA0A6A" w:tentative="1">
      <w:start w:val="1"/>
      <w:numFmt w:val="decimal"/>
      <w:lvlText w:val="%4."/>
      <w:lvlJc w:val="left"/>
      <w:pPr>
        <w:ind w:left="3600" w:hanging="360"/>
      </w:pPr>
    </w:lvl>
    <w:lvl w:ilvl="4" w:tplc="E99232D2" w:tentative="1">
      <w:start w:val="1"/>
      <w:numFmt w:val="lowerLetter"/>
      <w:lvlText w:val="%5."/>
      <w:lvlJc w:val="left"/>
      <w:pPr>
        <w:ind w:left="4320" w:hanging="360"/>
      </w:pPr>
    </w:lvl>
    <w:lvl w:ilvl="5" w:tplc="0734C2DA" w:tentative="1">
      <w:start w:val="1"/>
      <w:numFmt w:val="lowerRoman"/>
      <w:lvlText w:val="%6."/>
      <w:lvlJc w:val="right"/>
      <w:pPr>
        <w:ind w:left="5040" w:hanging="180"/>
      </w:pPr>
    </w:lvl>
    <w:lvl w:ilvl="6" w:tplc="CBAABD2E" w:tentative="1">
      <w:start w:val="1"/>
      <w:numFmt w:val="decimal"/>
      <w:lvlText w:val="%7."/>
      <w:lvlJc w:val="left"/>
      <w:pPr>
        <w:ind w:left="5760" w:hanging="360"/>
      </w:pPr>
    </w:lvl>
    <w:lvl w:ilvl="7" w:tplc="05D06488" w:tentative="1">
      <w:start w:val="1"/>
      <w:numFmt w:val="lowerLetter"/>
      <w:lvlText w:val="%8."/>
      <w:lvlJc w:val="left"/>
      <w:pPr>
        <w:ind w:left="6480" w:hanging="360"/>
      </w:pPr>
    </w:lvl>
    <w:lvl w:ilvl="8" w:tplc="3AB835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A8C6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2B9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5A1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20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E0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1838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EEC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05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E3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CE6C2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14F45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84FF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2C7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86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FAE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2A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E27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A86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E1C4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F2DD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AF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C7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07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C1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43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4A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8C9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A6A210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58C3A7C" w:tentative="1">
      <w:start w:val="1"/>
      <w:numFmt w:val="lowerLetter"/>
      <w:lvlText w:val="%2."/>
      <w:lvlJc w:val="left"/>
      <w:pPr>
        <w:ind w:left="1440" w:hanging="360"/>
      </w:pPr>
    </w:lvl>
    <w:lvl w:ilvl="2" w:tplc="0FFA5DAA" w:tentative="1">
      <w:start w:val="1"/>
      <w:numFmt w:val="lowerRoman"/>
      <w:lvlText w:val="%3."/>
      <w:lvlJc w:val="right"/>
      <w:pPr>
        <w:ind w:left="2160" w:hanging="180"/>
      </w:pPr>
    </w:lvl>
    <w:lvl w:ilvl="3" w:tplc="DA8A7FAC" w:tentative="1">
      <w:start w:val="1"/>
      <w:numFmt w:val="decimal"/>
      <w:lvlText w:val="%4."/>
      <w:lvlJc w:val="left"/>
      <w:pPr>
        <w:ind w:left="2880" w:hanging="360"/>
      </w:pPr>
    </w:lvl>
    <w:lvl w:ilvl="4" w:tplc="7F36A4D2" w:tentative="1">
      <w:start w:val="1"/>
      <w:numFmt w:val="lowerLetter"/>
      <w:lvlText w:val="%5."/>
      <w:lvlJc w:val="left"/>
      <w:pPr>
        <w:ind w:left="3600" w:hanging="360"/>
      </w:pPr>
    </w:lvl>
    <w:lvl w:ilvl="5" w:tplc="8FBA3594" w:tentative="1">
      <w:start w:val="1"/>
      <w:numFmt w:val="lowerRoman"/>
      <w:lvlText w:val="%6."/>
      <w:lvlJc w:val="right"/>
      <w:pPr>
        <w:ind w:left="4320" w:hanging="180"/>
      </w:pPr>
    </w:lvl>
    <w:lvl w:ilvl="6" w:tplc="C94E3042" w:tentative="1">
      <w:start w:val="1"/>
      <w:numFmt w:val="decimal"/>
      <w:lvlText w:val="%7."/>
      <w:lvlJc w:val="left"/>
      <w:pPr>
        <w:ind w:left="5040" w:hanging="360"/>
      </w:pPr>
    </w:lvl>
    <w:lvl w:ilvl="7" w:tplc="9EFC9740" w:tentative="1">
      <w:start w:val="1"/>
      <w:numFmt w:val="lowerLetter"/>
      <w:lvlText w:val="%8."/>
      <w:lvlJc w:val="left"/>
      <w:pPr>
        <w:ind w:left="5760" w:hanging="360"/>
      </w:pPr>
    </w:lvl>
    <w:lvl w:ilvl="8" w:tplc="D6448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374241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B7016C4" w:tentative="1">
      <w:start w:val="1"/>
      <w:numFmt w:val="lowerLetter"/>
      <w:lvlText w:val="%2."/>
      <w:lvlJc w:val="left"/>
      <w:pPr>
        <w:ind w:left="1440" w:hanging="360"/>
      </w:pPr>
    </w:lvl>
    <w:lvl w:ilvl="2" w:tplc="CB04097E" w:tentative="1">
      <w:start w:val="1"/>
      <w:numFmt w:val="lowerRoman"/>
      <w:lvlText w:val="%3."/>
      <w:lvlJc w:val="right"/>
      <w:pPr>
        <w:ind w:left="2160" w:hanging="180"/>
      </w:pPr>
    </w:lvl>
    <w:lvl w:ilvl="3" w:tplc="8EB67088" w:tentative="1">
      <w:start w:val="1"/>
      <w:numFmt w:val="decimal"/>
      <w:lvlText w:val="%4."/>
      <w:lvlJc w:val="left"/>
      <w:pPr>
        <w:ind w:left="2880" w:hanging="360"/>
      </w:pPr>
    </w:lvl>
    <w:lvl w:ilvl="4" w:tplc="939C6BE4" w:tentative="1">
      <w:start w:val="1"/>
      <w:numFmt w:val="lowerLetter"/>
      <w:lvlText w:val="%5."/>
      <w:lvlJc w:val="left"/>
      <w:pPr>
        <w:ind w:left="3600" w:hanging="360"/>
      </w:pPr>
    </w:lvl>
    <w:lvl w:ilvl="5" w:tplc="6D364206" w:tentative="1">
      <w:start w:val="1"/>
      <w:numFmt w:val="lowerRoman"/>
      <w:lvlText w:val="%6."/>
      <w:lvlJc w:val="right"/>
      <w:pPr>
        <w:ind w:left="4320" w:hanging="180"/>
      </w:pPr>
    </w:lvl>
    <w:lvl w:ilvl="6" w:tplc="54CED266" w:tentative="1">
      <w:start w:val="1"/>
      <w:numFmt w:val="decimal"/>
      <w:lvlText w:val="%7."/>
      <w:lvlJc w:val="left"/>
      <w:pPr>
        <w:ind w:left="5040" w:hanging="360"/>
      </w:pPr>
    </w:lvl>
    <w:lvl w:ilvl="7" w:tplc="1A106216" w:tentative="1">
      <w:start w:val="1"/>
      <w:numFmt w:val="lowerLetter"/>
      <w:lvlText w:val="%8."/>
      <w:lvlJc w:val="left"/>
      <w:pPr>
        <w:ind w:left="5760" w:hanging="360"/>
      </w:pPr>
    </w:lvl>
    <w:lvl w:ilvl="8" w:tplc="63F64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A944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245C34" w:tentative="1">
      <w:start w:val="1"/>
      <w:numFmt w:val="lowerLetter"/>
      <w:lvlText w:val="%2."/>
      <w:lvlJc w:val="left"/>
      <w:pPr>
        <w:ind w:left="1440" w:hanging="360"/>
      </w:pPr>
    </w:lvl>
    <w:lvl w:ilvl="2" w:tplc="8E4ED50A" w:tentative="1">
      <w:start w:val="1"/>
      <w:numFmt w:val="lowerRoman"/>
      <w:lvlText w:val="%3."/>
      <w:lvlJc w:val="right"/>
      <w:pPr>
        <w:ind w:left="2160" w:hanging="180"/>
      </w:pPr>
    </w:lvl>
    <w:lvl w:ilvl="3" w:tplc="6B2CCFA4" w:tentative="1">
      <w:start w:val="1"/>
      <w:numFmt w:val="decimal"/>
      <w:lvlText w:val="%4."/>
      <w:lvlJc w:val="left"/>
      <w:pPr>
        <w:ind w:left="2880" w:hanging="360"/>
      </w:pPr>
    </w:lvl>
    <w:lvl w:ilvl="4" w:tplc="5524A608" w:tentative="1">
      <w:start w:val="1"/>
      <w:numFmt w:val="lowerLetter"/>
      <w:lvlText w:val="%5."/>
      <w:lvlJc w:val="left"/>
      <w:pPr>
        <w:ind w:left="3600" w:hanging="360"/>
      </w:pPr>
    </w:lvl>
    <w:lvl w:ilvl="5" w:tplc="F850D066" w:tentative="1">
      <w:start w:val="1"/>
      <w:numFmt w:val="lowerRoman"/>
      <w:lvlText w:val="%6."/>
      <w:lvlJc w:val="right"/>
      <w:pPr>
        <w:ind w:left="4320" w:hanging="180"/>
      </w:pPr>
    </w:lvl>
    <w:lvl w:ilvl="6" w:tplc="7A3CB268" w:tentative="1">
      <w:start w:val="1"/>
      <w:numFmt w:val="decimal"/>
      <w:lvlText w:val="%7."/>
      <w:lvlJc w:val="left"/>
      <w:pPr>
        <w:ind w:left="5040" w:hanging="360"/>
      </w:pPr>
    </w:lvl>
    <w:lvl w:ilvl="7" w:tplc="CBC85244" w:tentative="1">
      <w:start w:val="1"/>
      <w:numFmt w:val="lowerLetter"/>
      <w:lvlText w:val="%8."/>
      <w:lvlJc w:val="left"/>
      <w:pPr>
        <w:ind w:left="5760" w:hanging="360"/>
      </w:pPr>
    </w:lvl>
    <w:lvl w:ilvl="8" w:tplc="6CE61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68002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B2EC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70E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25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CF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4C8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AF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2F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E632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CC81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A885FE" w:tentative="1">
      <w:start w:val="1"/>
      <w:numFmt w:val="lowerLetter"/>
      <w:lvlText w:val="%2."/>
      <w:lvlJc w:val="left"/>
      <w:pPr>
        <w:ind w:left="1440" w:hanging="360"/>
      </w:pPr>
    </w:lvl>
    <w:lvl w:ilvl="2" w:tplc="F29026F2" w:tentative="1">
      <w:start w:val="1"/>
      <w:numFmt w:val="lowerRoman"/>
      <w:lvlText w:val="%3."/>
      <w:lvlJc w:val="right"/>
      <w:pPr>
        <w:ind w:left="2160" w:hanging="180"/>
      </w:pPr>
    </w:lvl>
    <w:lvl w:ilvl="3" w:tplc="9BF2F9A0" w:tentative="1">
      <w:start w:val="1"/>
      <w:numFmt w:val="decimal"/>
      <w:lvlText w:val="%4."/>
      <w:lvlJc w:val="left"/>
      <w:pPr>
        <w:ind w:left="2880" w:hanging="360"/>
      </w:pPr>
    </w:lvl>
    <w:lvl w:ilvl="4" w:tplc="23EED0B0" w:tentative="1">
      <w:start w:val="1"/>
      <w:numFmt w:val="lowerLetter"/>
      <w:lvlText w:val="%5."/>
      <w:lvlJc w:val="left"/>
      <w:pPr>
        <w:ind w:left="3600" w:hanging="360"/>
      </w:pPr>
    </w:lvl>
    <w:lvl w:ilvl="5" w:tplc="905CC214" w:tentative="1">
      <w:start w:val="1"/>
      <w:numFmt w:val="lowerRoman"/>
      <w:lvlText w:val="%6."/>
      <w:lvlJc w:val="right"/>
      <w:pPr>
        <w:ind w:left="4320" w:hanging="180"/>
      </w:pPr>
    </w:lvl>
    <w:lvl w:ilvl="6" w:tplc="16367460" w:tentative="1">
      <w:start w:val="1"/>
      <w:numFmt w:val="decimal"/>
      <w:lvlText w:val="%7."/>
      <w:lvlJc w:val="left"/>
      <w:pPr>
        <w:ind w:left="5040" w:hanging="360"/>
      </w:pPr>
    </w:lvl>
    <w:lvl w:ilvl="7" w:tplc="FBF211DC" w:tentative="1">
      <w:start w:val="1"/>
      <w:numFmt w:val="lowerLetter"/>
      <w:lvlText w:val="%8."/>
      <w:lvlJc w:val="left"/>
      <w:pPr>
        <w:ind w:left="5760" w:hanging="360"/>
      </w:pPr>
    </w:lvl>
    <w:lvl w:ilvl="8" w:tplc="8998F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DA444C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B5466E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DAE343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6307C2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DE6502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664CAE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803AB36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EB461F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5DC9B0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68131792">
    <w:abstractNumId w:val="9"/>
  </w:num>
  <w:num w:numId="2" w16cid:durableId="728456531">
    <w:abstractNumId w:val="8"/>
  </w:num>
  <w:num w:numId="3" w16cid:durableId="1909072201">
    <w:abstractNumId w:val="14"/>
  </w:num>
  <w:num w:numId="4" w16cid:durableId="656956956">
    <w:abstractNumId w:val="10"/>
  </w:num>
  <w:num w:numId="5" w16cid:durableId="1357392634">
    <w:abstractNumId w:val="6"/>
  </w:num>
  <w:num w:numId="6" w16cid:durableId="1534685503">
    <w:abstractNumId w:val="1"/>
  </w:num>
  <w:num w:numId="7" w16cid:durableId="776021193">
    <w:abstractNumId w:val="7"/>
  </w:num>
  <w:num w:numId="8" w16cid:durableId="26682032">
    <w:abstractNumId w:val="2"/>
  </w:num>
  <w:num w:numId="9" w16cid:durableId="203831062">
    <w:abstractNumId w:val="16"/>
  </w:num>
  <w:num w:numId="10" w16cid:durableId="1955398726">
    <w:abstractNumId w:val="5"/>
  </w:num>
  <w:num w:numId="11" w16cid:durableId="269313946">
    <w:abstractNumId w:val="15"/>
  </w:num>
  <w:num w:numId="12" w16cid:durableId="945768379">
    <w:abstractNumId w:val="4"/>
  </w:num>
  <w:num w:numId="13" w16cid:durableId="2109152160">
    <w:abstractNumId w:val="12"/>
  </w:num>
  <w:num w:numId="14" w16cid:durableId="900094424">
    <w:abstractNumId w:val="11"/>
  </w:num>
  <w:num w:numId="15" w16cid:durableId="738676428">
    <w:abstractNumId w:val="13"/>
  </w:num>
  <w:num w:numId="16" w16cid:durableId="470827425">
    <w:abstractNumId w:val="0"/>
  </w:num>
  <w:num w:numId="17" w16cid:durableId="2070029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542ED"/>
    <w:rsid w:val="000634E1"/>
    <w:rsid w:val="000658DD"/>
    <w:rsid w:val="000700AD"/>
    <w:rsid w:val="000726B6"/>
    <w:rsid w:val="000A39D9"/>
    <w:rsid w:val="000A5AFD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0EC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47845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0BE9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16BC7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01ED"/>
    <w:rsid w:val="00253AF0"/>
    <w:rsid w:val="00253CED"/>
    <w:rsid w:val="0025639D"/>
    <w:rsid w:val="0026129D"/>
    <w:rsid w:val="0026301B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5B4F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62A64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56DC7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08B2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4189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48A7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1981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4A4B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2E9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1D7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78E527A"/>
  <w15:docId w15:val="{20886221-72BC-4E06-85D1-331BE8B8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266</TotalTime>
  <Pages>6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Noopur Gupta</cp:lastModifiedBy>
  <cp:revision>3</cp:revision>
  <cp:lastPrinted>2017-11-30T17:51:00Z</cp:lastPrinted>
  <dcterms:created xsi:type="dcterms:W3CDTF">2023-01-27T18:43:00Z</dcterms:created>
  <dcterms:modified xsi:type="dcterms:W3CDTF">2023-04-07T20:23:00Z</dcterms:modified>
</cp:coreProperties>
</file>