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490C5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490C5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490C5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490C5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490C5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490C5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490C5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490C5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3"/>
        <w:gridCol w:w="2268"/>
        <w:gridCol w:w="1456"/>
        <w:gridCol w:w="1647"/>
        <w:gridCol w:w="1402"/>
        <w:gridCol w:w="1500"/>
      </w:tblGrid>
      <w:tr w:rsidR="00CE2122" w:rsidTr="00DA1387">
        <w:tc>
          <w:tcPr>
            <w:tcW w:w="2808" w:type="dxa"/>
          </w:tcPr>
          <w:p w:rsidR="00ED0124" w:rsidRPr="00C1676B" w:rsidRDefault="00490C5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490C5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490C5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490C5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490C5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490C5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490C5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490C5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CE2122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F30D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Lokesh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122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122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F30D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Tangella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122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F30D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058457601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122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30D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05/28/1998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122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122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30D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Masters Student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122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F30DD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142 Brittany Manor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 A, Amherst, MA, 01002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122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30D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4132759822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122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122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122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30D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tangella.lokesh@gmail.com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122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122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F30D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122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F30D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122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F30D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122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122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:rsidR="00D92BD1" w:rsidRPr="00C03D07" w:rsidRDefault="00F30D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122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F30D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122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F30D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122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Default="00F30D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I have entered US on 14 Jan 2022 and travelled back to India on 29 Dec, 2022. </w:t>
            </w:r>
          </w:p>
          <w:p w:rsidR="00F30DDE" w:rsidRDefault="00F30D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F30DDE" w:rsidRPr="00C03D07" w:rsidRDefault="00F30D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I have re-entered on 9Feb 2023. 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E2122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E2122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122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122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E2122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E2122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F30DD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CE2122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F30DD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011000138</w:t>
            </w:r>
          </w:p>
        </w:tc>
      </w:tr>
      <w:tr w:rsidR="00CE2122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F30DD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466014680623</w:t>
            </w:r>
          </w:p>
        </w:tc>
      </w:tr>
      <w:tr w:rsidR="00CE2122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F30DD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CE2122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F30DD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LOKESH TANGELLA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E2122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E2122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E2122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E2122" w:rsidTr="001D05D6">
        <w:trPr>
          <w:trHeight w:val="622"/>
        </w:trPr>
        <w:tc>
          <w:tcPr>
            <w:tcW w:w="918" w:type="dxa"/>
          </w:tcPr>
          <w:p w:rsidR="008F53D7" w:rsidRPr="00C03D07" w:rsidRDefault="00490C5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F30DDE" w:rsidP="00F30DD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8F53D7" w:rsidRPr="00C03D07" w:rsidRDefault="00F30DDE" w:rsidP="00F30DD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01/14/2022</w:t>
            </w:r>
          </w:p>
        </w:tc>
        <w:tc>
          <w:tcPr>
            <w:tcW w:w="1710" w:type="dxa"/>
          </w:tcPr>
          <w:p w:rsidR="008F53D7" w:rsidRPr="00C03D07" w:rsidRDefault="00F30DD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12/29/2022</w:t>
            </w:r>
          </w:p>
        </w:tc>
        <w:tc>
          <w:tcPr>
            <w:tcW w:w="900" w:type="dxa"/>
          </w:tcPr>
          <w:p w:rsidR="008F53D7" w:rsidRPr="00C03D07" w:rsidRDefault="00490C5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2122" w:rsidTr="001D05D6">
        <w:trPr>
          <w:trHeight w:val="592"/>
        </w:trPr>
        <w:tc>
          <w:tcPr>
            <w:tcW w:w="918" w:type="dxa"/>
          </w:tcPr>
          <w:p w:rsidR="008F53D7" w:rsidRPr="00C03D07" w:rsidRDefault="00490C5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490C5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2122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490C5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490C51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CE2122" w:rsidTr="00B433FE">
        <w:trPr>
          <w:trHeight w:val="683"/>
        </w:trPr>
        <w:tc>
          <w:tcPr>
            <w:tcW w:w="1638" w:type="dxa"/>
          </w:tcPr>
          <w:p w:rsidR="007C5320" w:rsidRPr="00C03D07" w:rsidRDefault="00490C5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490C5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490C5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490C5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490C5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490C5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CE2122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1C231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1597.50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122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A40D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1920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490C51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CE2122" w:rsidTr="00B433FE">
        <w:trPr>
          <w:trHeight w:val="773"/>
        </w:trPr>
        <w:tc>
          <w:tcPr>
            <w:tcW w:w="2448" w:type="dxa"/>
          </w:tcPr>
          <w:p w:rsidR="007C5320" w:rsidRPr="00C03D07" w:rsidRDefault="00490C5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490C5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490C5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490C5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CE2122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490C5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E2122" w:rsidTr="004B23E9">
        <w:trPr>
          <w:trHeight w:val="825"/>
        </w:trPr>
        <w:tc>
          <w:tcPr>
            <w:tcW w:w="2538" w:type="dxa"/>
          </w:tcPr>
          <w:p w:rsidR="00B95496" w:rsidRPr="00C03D07" w:rsidRDefault="00490C5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490C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490C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490C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490C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E2122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122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122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490C5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490C5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122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490C5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490C51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490C5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E348C6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348C6" w:rsidRPr="00E348C6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</w:t>
                  </w:r>
                  <w:proofErr w:type="spellEnd"/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90C5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CE2122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490C5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E2122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490C5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490C5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490C5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490C5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490C5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E2122" w:rsidTr="0030732B">
        <w:trPr>
          <w:trHeight w:val="266"/>
        </w:trPr>
        <w:tc>
          <w:tcPr>
            <w:tcW w:w="738" w:type="dxa"/>
          </w:tcPr>
          <w:p w:rsidR="008F53D7" w:rsidRPr="00C03D07" w:rsidRDefault="00490C5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122" w:rsidTr="0030732B">
        <w:trPr>
          <w:trHeight w:val="266"/>
        </w:trPr>
        <w:tc>
          <w:tcPr>
            <w:tcW w:w="738" w:type="dxa"/>
          </w:tcPr>
          <w:p w:rsidR="008F53D7" w:rsidRPr="00C03D07" w:rsidRDefault="00490C5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122" w:rsidTr="0030732B">
        <w:trPr>
          <w:trHeight w:val="266"/>
        </w:trPr>
        <w:tc>
          <w:tcPr>
            <w:tcW w:w="738" w:type="dxa"/>
          </w:tcPr>
          <w:p w:rsidR="008F53D7" w:rsidRPr="00C03D07" w:rsidRDefault="00490C5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490C5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122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490C5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490C51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</w:t>
            </w:r>
            <w:r w:rsidR="00490C51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CE2122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490C51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CE2122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490C5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490C5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490C5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490C5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490C5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490C5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E2122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490C5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122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490C5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122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490C5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490C51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CE2122" w:rsidTr="00B433FE">
        <w:trPr>
          <w:trHeight w:val="527"/>
        </w:trPr>
        <w:tc>
          <w:tcPr>
            <w:tcW w:w="3135" w:type="dxa"/>
          </w:tcPr>
          <w:p w:rsidR="007C5320" w:rsidRPr="00C03D07" w:rsidRDefault="00490C5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490C5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490C5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490C5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CE2122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2122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2122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2122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490C51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E2122" w:rsidTr="00B433FE">
        <w:tc>
          <w:tcPr>
            <w:tcW w:w="9198" w:type="dxa"/>
          </w:tcPr>
          <w:p w:rsidR="007C5320" w:rsidRPr="00C03D07" w:rsidRDefault="00490C51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laws??? Mandatory</w:t>
            </w:r>
          </w:p>
        </w:tc>
        <w:tc>
          <w:tcPr>
            <w:tcW w:w="1818" w:type="dxa"/>
          </w:tcPr>
          <w:p w:rsidR="007C5320" w:rsidRPr="00C03D07" w:rsidRDefault="004538D7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CE2122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E2122" w:rsidTr="00B433FE">
        <w:tc>
          <w:tcPr>
            <w:tcW w:w="9198" w:type="dxa"/>
          </w:tcPr>
          <w:p w:rsidR="007C5320" w:rsidRPr="00C03D07" w:rsidRDefault="00490C5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E2122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490C5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921D5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490C51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E2122" w:rsidTr="007C5320">
        <w:tc>
          <w:tcPr>
            <w:tcW w:w="1106" w:type="dxa"/>
            <w:shd w:val="clear" w:color="auto" w:fill="auto"/>
          </w:tcPr>
          <w:p w:rsidR="007C5320" w:rsidRPr="004B23E9" w:rsidRDefault="00490C5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Purchase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490C5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490C5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  <w:proofErr w:type="spellEnd"/>
          </w:p>
        </w:tc>
        <w:tc>
          <w:tcPr>
            <w:tcW w:w="982" w:type="dxa"/>
            <w:shd w:val="clear" w:color="auto" w:fill="auto"/>
          </w:tcPr>
          <w:p w:rsidR="007C5320" w:rsidRPr="004B23E9" w:rsidRDefault="00490C5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490C5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Total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490C5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Sale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490C5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490C5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  <w:proofErr w:type="spellEnd"/>
          </w:p>
        </w:tc>
        <w:tc>
          <w:tcPr>
            <w:tcW w:w="982" w:type="dxa"/>
            <w:shd w:val="clear" w:color="auto" w:fill="auto"/>
          </w:tcPr>
          <w:p w:rsidR="007C5320" w:rsidRPr="004B23E9" w:rsidRDefault="00490C5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490C5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:rsidR="007C5320" w:rsidRPr="004B23E9" w:rsidRDefault="00490C5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E2122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122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490C51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490C51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E2122" w:rsidTr="00B433FE">
        <w:tc>
          <w:tcPr>
            <w:tcW w:w="3456" w:type="dxa"/>
            <w:shd w:val="clear" w:color="auto" w:fill="auto"/>
          </w:tcPr>
          <w:p w:rsidR="007C5320" w:rsidRPr="004B23E9" w:rsidRDefault="00490C5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490C5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490C5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490C5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490C5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E2122" w:rsidTr="00B433FE">
        <w:tc>
          <w:tcPr>
            <w:tcW w:w="3456" w:type="dxa"/>
            <w:shd w:val="clear" w:color="auto" w:fill="auto"/>
          </w:tcPr>
          <w:p w:rsidR="007C5320" w:rsidRPr="004B23E9" w:rsidRDefault="00490C51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E2122" w:rsidTr="00B433FE">
        <w:tc>
          <w:tcPr>
            <w:tcW w:w="3456" w:type="dxa"/>
            <w:shd w:val="clear" w:color="auto" w:fill="auto"/>
          </w:tcPr>
          <w:p w:rsidR="007C5320" w:rsidRPr="004B23E9" w:rsidRDefault="00490C51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E2122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490C51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E2122" w:rsidTr="00B433FE">
        <w:trPr>
          <w:trHeight w:val="263"/>
        </w:trPr>
        <w:tc>
          <w:tcPr>
            <w:tcW w:w="6880" w:type="dxa"/>
          </w:tcPr>
          <w:p w:rsidR="007C5320" w:rsidRPr="00C03D07" w:rsidRDefault="00490C5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490C5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490C5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E2122" w:rsidTr="00B433FE">
        <w:trPr>
          <w:trHeight w:val="263"/>
        </w:trPr>
        <w:tc>
          <w:tcPr>
            <w:tcW w:w="6880" w:type="dxa"/>
          </w:tcPr>
          <w:p w:rsidR="007C5320" w:rsidRPr="00C03D07" w:rsidRDefault="00490C5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122" w:rsidTr="00B433FE">
        <w:trPr>
          <w:trHeight w:val="301"/>
        </w:trPr>
        <w:tc>
          <w:tcPr>
            <w:tcW w:w="6880" w:type="dxa"/>
          </w:tcPr>
          <w:p w:rsidR="007C5320" w:rsidRPr="00C03D07" w:rsidRDefault="00490C5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122" w:rsidTr="00B433FE">
        <w:trPr>
          <w:trHeight w:val="263"/>
        </w:trPr>
        <w:tc>
          <w:tcPr>
            <w:tcW w:w="6880" w:type="dxa"/>
          </w:tcPr>
          <w:p w:rsidR="007C5320" w:rsidRPr="00C03D07" w:rsidRDefault="00490C5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122" w:rsidTr="00B433FE">
        <w:trPr>
          <w:trHeight w:val="250"/>
        </w:trPr>
        <w:tc>
          <w:tcPr>
            <w:tcW w:w="6880" w:type="dxa"/>
          </w:tcPr>
          <w:p w:rsidR="007C5320" w:rsidRPr="00C03D07" w:rsidRDefault="00490C5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122" w:rsidTr="00B433FE">
        <w:trPr>
          <w:trHeight w:val="263"/>
        </w:trPr>
        <w:tc>
          <w:tcPr>
            <w:tcW w:w="6880" w:type="dxa"/>
          </w:tcPr>
          <w:p w:rsidR="007C5320" w:rsidRPr="00C03D07" w:rsidRDefault="00490C5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122" w:rsidTr="00B433FE">
        <w:trPr>
          <w:trHeight w:val="275"/>
        </w:trPr>
        <w:tc>
          <w:tcPr>
            <w:tcW w:w="6880" w:type="dxa"/>
          </w:tcPr>
          <w:p w:rsidR="007C5320" w:rsidRPr="00C03D07" w:rsidRDefault="00490C5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E348C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26629.10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122" w:rsidTr="00B433FE">
        <w:trPr>
          <w:trHeight w:val="275"/>
        </w:trPr>
        <w:tc>
          <w:tcPr>
            <w:tcW w:w="6880" w:type="dxa"/>
          </w:tcPr>
          <w:p w:rsidR="007C5320" w:rsidRPr="00C03D07" w:rsidRDefault="00490C5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490C51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E2122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490C5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490C5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E2122" w:rsidTr="00B433FE">
        <w:tc>
          <w:tcPr>
            <w:tcW w:w="7196" w:type="dxa"/>
            <w:shd w:val="clear" w:color="auto" w:fill="auto"/>
          </w:tcPr>
          <w:p w:rsidR="00594FF4" w:rsidRPr="005A2CD3" w:rsidRDefault="00490C5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E348C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E2122" w:rsidTr="00B433FE">
        <w:tc>
          <w:tcPr>
            <w:tcW w:w="7196" w:type="dxa"/>
            <w:shd w:val="clear" w:color="auto" w:fill="auto"/>
          </w:tcPr>
          <w:p w:rsidR="00594FF4" w:rsidRPr="005A2CD3" w:rsidRDefault="00490C5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490C5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E348C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490C51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</w:t>
      </w:r>
      <w:r w:rsidRPr="00CB653F">
        <w:rPr>
          <w:rFonts w:ascii="Calibri" w:eastAsia="Arial" w:hAnsi="Calibri" w:cs="Calibri"/>
          <w:w w:val="82"/>
          <w:sz w:val="24"/>
          <w:szCs w:val="24"/>
        </w:rPr>
        <w:t>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490C51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UPLOAD /EMAIL THE FOLLOWING DOCUMENTS ALONG 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E2122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490C51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122" w:rsidTr="00B433FE">
        <w:trPr>
          <w:trHeight w:val="303"/>
        </w:trPr>
        <w:tc>
          <w:tcPr>
            <w:tcW w:w="6194" w:type="dxa"/>
          </w:tcPr>
          <w:p w:rsidR="00594FF4" w:rsidRPr="00C03D07" w:rsidRDefault="00490C51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E348C6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CE2122" w:rsidTr="00B433FE">
        <w:trPr>
          <w:trHeight w:val="304"/>
        </w:trPr>
        <w:tc>
          <w:tcPr>
            <w:tcW w:w="6194" w:type="dxa"/>
          </w:tcPr>
          <w:p w:rsidR="00594FF4" w:rsidRPr="00C03D07" w:rsidRDefault="00490C51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122" w:rsidTr="00B433FE">
        <w:trPr>
          <w:trHeight w:val="318"/>
        </w:trPr>
        <w:tc>
          <w:tcPr>
            <w:tcW w:w="6194" w:type="dxa"/>
          </w:tcPr>
          <w:p w:rsidR="00594FF4" w:rsidRPr="00C03D07" w:rsidRDefault="00490C51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122" w:rsidTr="00B433FE">
        <w:trPr>
          <w:trHeight w:val="303"/>
        </w:trPr>
        <w:tc>
          <w:tcPr>
            <w:tcW w:w="6194" w:type="dxa"/>
          </w:tcPr>
          <w:p w:rsidR="00594FF4" w:rsidRPr="00C03D07" w:rsidRDefault="00490C51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122" w:rsidTr="00B433FE">
        <w:trPr>
          <w:trHeight w:val="318"/>
        </w:trPr>
        <w:tc>
          <w:tcPr>
            <w:tcW w:w="6194" w:type="dxa"/>
          </w:tcPr>
          <w:p w:rsidR="00594FF4" w:rsidRPr="00C03D07" w:rsidRDefault="00490C51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122" w:rsidTr="00B433FE">
        <w:trPr>
          <w:trHeight w:val="303"/>
        </w:trPr>
        <w:tc>
          <w:tcPr>
            <w:tcW w:w="6194" w:type="dxa"/>
          </w:tcPr>
          <w:p w:rsidR="00594FF4" w:rsidRPr="00C03D07" w:rsidRDefault="00490C51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122" w:rsidTr="00B433FE">
        <w:trPr>
          <w:trHeight w:val="318"/>
        </w:trPr>
        <w:tc>
          <w:tcPr>
            <w:tcW w:w="6194" w:type="dxa"/>
          </w:tcPr>
          <w:p w:rsidR="00594FF4" w:rsidRPr="00C03D07" w:rsidRDefault="00490C51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122" w:rsidTr="00B433FE">
        <w:trPr>
          <w:trHeight w:val="318"/>
        </w:trPr>
        <w:tc>
          <w:tcPr>
            <w:tcW w:w="6194" w:type="dxa"/>
          </w:tcPr>
          <w:p w:rsidR="00594FF4" w:rsidRPr="00C03D07" w:rsidRDefault="00490C5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1C231C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Uploaded for one employer, couldn’t find the paystub from my </w:t>
            </w:r>
            <w:proofErr w:type="gramStart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university(</w:t>
            </w:r>
            <w:proofErr w:type="gramEnd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on campus employment).</w:t>
            </w:r>
          </w:p>
        </w:tc>
      </w:tr>
      <w:tr w:rsidR="00CE2122" w:rsidTr="00B433FE">
        <w:trPr>
          <w:trHeight w:val="318"/>
        </w:trPr>
        <w:tc>
          <w:tcPr>
            <w:tcW w:w="6194" w:type="dxa"/>
          </w:tcPr>
          <w:p w:rsidR="00594FF4" w:rsidRPr="00C03D07" w:rsidRDefault="00490C51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122" w:rsidTr="00B433FE">
        <w:trPr>
          <w:trHeight w:val="318"/>
        </w:trPr>
        <w:tc>
          <w:tcPr>
            <w:tcW w:w="6194" w:type="dxa"/>
          </w:tcPr>
          <w:p w:rsidR="00594FF4" w:rsidRPr="00C03D07" w:rsidRDefault="00490C51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122" w:rsidTr="00B433FE">
        <w:trPr>
          <w:trHeight w:val="318"/>
        </w:trPr>
        <w:tc>
          <w:tcPr>
            <w:tcW w:w="6194" w:type="dxa"/>
          </w:tcPr>
          <w:p w:rsidR="00594FF4" w:rsidRPr="00C03D07" w:rsidRDefault="00490C51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122" w:rsidTr="00B433FE">
        <w:trPr>
          <w:trHeight w:val="318"/>
        </w:trPr>
        <w:tc>
          <w:tcPr>
            <w:tcW w:w="6194" w:type="dxa"/>
          </w:tcPr>
          <w:p w:rsidR="00594FF4" w:rsidRPr="00C03D07" w:rsidRDefault="00490C51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122" w:rsidTr="00B433FE">
        <w:trPr>
          <w:trHeight w:val="318"/>
        </w:trPr>
        <w:tc>
          <w:tcPr>
            <w:tcW w:w="6194" w:type="dxa"/>
          </w:tcPr>
          <w:p w:rsidR="00594FF4" w:rsidRPr="00C03D07" w:rsidRDefault="00490C51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490C51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122" w:rsidTr="00B433FE">
        <w:trPr>
          <w:trHeight w:val="318"/>
        </w:trPr>
        <w:tc>
          <w:tcPr>
            <w:tcW w:w="6194" w:type="dxa"/>
          </w:tcPr>
          <w:p w:rsidR="00594FF4" w:rsidRPr="00C03D07" w:rsidRDefault="00490C51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122" w:rsidTr="00B433FE">
        <w:trPr>
          <w:trHeight w:val="318"/>
        </w:trPr>
        <w:tc>
          <w:tcPr>
            <w:tcW w:w="6194" w:type="dxa"/>
          </w:tcPr>
          <w:p w:rsidR="00594FF4" w:rsidRPr="00C03D07" w:rsidRDefault="00490C51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122" w:rsidTr="00B433FE">
        <w:trPr>
          <w:trHeight w:val="318"/>
        </w:trPr>
        <w:tc>
          <w:tcPr>
            <w:tcW w:w="6194" w:type="dxa"/>
          </w:tcPr>
          <w:p w:rsidR="00594FF4" w:rsidRPr="00C03D07" w:rsidRDefault="00490C51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122" w:rsidTr="00B433FE">
        <w:trPr>
          <w:trHeight w:val="318"/>
        </w:trPr>
        <w:tc>
          <w:tcPr>
            <w:tcW w:w="6194" w:type="dxa"/>
          </w:tcPr>
          <w:p w:rsidR="00594FF4" w:rsidRPr="00C03D07" w:rsidRDefault="00490C51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122" w:rsidTr="00B433FE">
        <w:trPr>
          <w:trHeight w:val="318"/>
        </w:trPr>
        <w:tc>
          <w:tcPr>
            <w:tcW w:w="6194" w:type="dxa"/>
          </w:tcPr>
          <w:p w:rsidR="00594FF4" w:rsidRPr="00C03D07" w:rsidRDefault="00490C5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122" w:rsidTr="00B433FE">
        <w:trPr>
          <w:trHeight w:val="318"/>
        </w:trPr>
        <w:tc>
          <w:tcPr>
            <w:tcW w:w="6194" w:type="dxa"/>
          </w:tcPr>
          <w:p w:rsidR="00594FF4" w:rsidRPr="00C03D07" w:rsidRDefault="00490C5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1C231C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CE2122" w:rsidTr="00B433FE">
        <w:trPr>
          <w:trHeight w:val="318"/>
        </w:trPr>
        <w:tc>
          <w:tcPr>
            <w:tcW w:w="6194" w:type="dxa"/>
          </w:tcPr>
          <w:p w:rsidR="00594FF4" w:rsidRPr="00C03D07" w:rsidRDefault="00490C5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E2122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490C5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CE2122" w:rsidTr="00B433FE">
        <w:trPr>
          <w:trHeight w:val="269"/>
        </w:trPr>
        <w:tc>
          <w:tcPr>
            <w:tcW w:w="738" w:type="dxa"/>
          </w:tcPr>
          <w:p w:rsidR="00594FF4" w:rsidRPr="00C03D07" w:rsidRDefault="00490C5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490C5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490C5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490C5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E2122" w:rsidTr="00B433FE">
        <w:trPr>
          <w:trHeight w:val="269"/>
        </w:trPr>
        <w:tc>
          <w:tcPr>
            <w:tcW w:w="738" w:type="dxa"/>
          </w:tcPr>
          <w:p w:rsidR="00594FF4" w:rsidRPr="00C03D07" w:rsidRDefault="00490C5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122" w:rsidTr="00B433FE">
        <w:trPr>
          <w:trHeight w:val="269"/>
        </w:trPr>
        <w:tc>
          <w:tcPr>
            <w:tcW w:w="738" w:type="dxa"/>
          </w:tcPr>
          <w:p w:rsidR="00594FF4" w:rsidRPr="00C03D07" w:rsidRDefault="00490C5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122" w:rsidTr="00B433FE">
        <w:trPr>
          <w:trHeight w:val="269"/>
        </w:trPr>
        <w:tc>
          <w:tcPr>
            <w:tcW w:w="738" w:type="dxa"/>
          </w:tcPr>
          <w:p w:rsidR="00594FF4" w:rsidRPr="00C03D07" w:rsidRDefault="00490C5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122" w:rsidTr="00B433FE">
        <w:trPr>
          <w:trHeight w:val="269"/>
        </w:trPr>
        <w:tc>
          <w:tcPr>
            <w:tcW w:w="738" w:type="dxa"/>
          </w:tcPr>
          <w:p w:rsidR="00594FF4" w:rsidRPr="00C03D07" w:rsidRDefault="00490C5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122" w:rsidTr="00B433FE">
        <w:trPr>
          <w:trHeight w:val="269"/>
        </w:trPr>
        <w:tc>
          <w:tcPr>
            <w:tcW w:w="738" w:type="dxa"/>
          </w:tcPr>
          <w:p w:rsidR="00594FF4" w:rsidRPr="00C03D07" w:rsidRDefault="00490C5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122" w:rsidTr="00B433FE">
        <w:trPr>
          <w:trHeight w:val="269"/>
        </w:trPr>
        <w:tc>
          <w:tcPr>
            <w:tcW w:w="738" w:type="dxa"/>
          </w:tcPr>
          <w:p w:rsidR="00594FF4" w:rsidRPr="00C03D07" w:rsidRDefault="00490C5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C51" w:rsidRDefault="00490C51">
      <w:r>
        <w:separator/>
      </w:r>
    </w:p>
  </w:endnote>
  <w:endnote w:type="continuationSeparator" w:id="0">
    <w:p w:rsidR="00490C51" w:rsidRDefault="0049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490C5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490C51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490C5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40D4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C51" w:rsidRDefault="00490C51">
      <w:r>
        <w:separator/>
      </w:r>
    </w:p>
  </w:footnote>
  <w:footnote w:type="continuationSeparator" w:id="0">
    <w:p w:rsidR="00490C51" w:rsidRDefault="00490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490C51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5529AE0">
      <w:start w:val="1"/>
      <w:numFmt w:val="decimal"/>
      <w:lvlText w:val="%1."/>
      <w:lvlJc w:val="left"/>
      <w:pPr>
        <w:ind w:left="1440" w:hanging="360"/>
      </w:pPr>
    </w:lvl>
    <w:lvl w:ilvl="1" w:tplc="F89ABF46" w:tentative="1">
      <w:start w:val="1"/>
      <w:numFmt w:val="lowerLetter"/>
      <w:lvlText w:val="%2."/>
      <w:lvlJc w:val="left"/>
      <w:pPr>
        <w:ind w:left="2160" w:hanging="360"/>
      </w:pPr>
    </w:lvl>
    <w:lvl w:ilvl="2" w:tplc="87904052" w:tentative="1">
      <w:start w:val="1"/>
      <w:numFmt w:val="lowerRoman"/>
      <w:lvlText w:val="%3."/>
      <w:lvlJc w:val="right"/>
      <w:pPr>
        <w:ind w:left="2880" w:hanging="180"/>
      </w:pPr>
    </w:lvl>
    <w:lvl w:ilvl="3" w:tplc="0D329200" w:tentative="1">
      <w:start w:val="1"/>
      <w:numFmt w:val="decimal"/>
      <w:lvlText w:val="%4."/>
      <w:lvlJc w:val="left"/>
      <w:pPr>
        <w:ind w:left="3600" w:hanging="360"/>
      </w:pPr>
    </w:lvl>
    <w:lvl w:ilvl="4" w:tplc="A4CE231A" w:tentative="1">
      <w:start w:val="1"/>
      <w:numFmt w:val="lowerLetter"/>
      <w:lvlText w:val="%5."/>
      <w:lvlJc w:val="left"/>
      <w:pPr>
        <w:ind w:left="4320" w:hanging="360"/>
      </w:pPr>
    </w:lvl>
    <w:lvl w:ilvl="5" w:tplc="0EC61DF2" w:tentative="1">
      <w:start w:val="1"/>
      <w:numFmt w:val="lowerRoman"/>
      <w:lvlText w:val="%6."/>
      <w:lvlJc w:val="right"/>
      <w:pPr>
        <w:ind w:left="5040" w:hanging="180"/>
      </w:pPr>
    </w:lvl>
    <w:lvl w:ilvl="6" w:tplc="4150E990" w:tentative="1">
      <w:start w:val="1"/>
      <w:numFmt w:val="decimal"/>
      <w:lvlText w:val="%7."/>
      <w:lvlJc w:val="left"/>
      <w:pPr>
        <w:ind w:left="5760" w:hanging="360"/>
      </w:pPr>
    </w:lvl>
    <w:lvl w:ilvl="7" w:tplc="DF04208A" w:tentative="1">
      <w:start w:val="1"/>
      <w:numFmt w:val="lowerLetter"/>
      <w:lvlText w:val="%8."/>
      <w:lvlJc w:val="left"/>
      <w:pPr>
        <w:ind w:left="6480" w:hanging="360"/>
      </w:pPr>
    </w:lvl>
    <w:lvl w:ilvl="8" w:tplc="989E69B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634E2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A02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EA1F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107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47E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38AD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109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AC93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9C82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2709A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E8A046" w:tentative="1">
      <w:start w:val="1"/>
      <w:numFmt w:val="lowerLetter"/>
      <w:lvlText w:val="%2."/>
      <w:lvlJc w:val="left"/>
      <w:pPr>
        <w:ind w:left="1440" w:hanging="360"/>
      </w:pPr>
    </w:lvl>
    <w:lvl w:ilvl="2" w:tplc="41CE06E2" w:tentative="1">
      <w:start w:val="1"/>
      <w:numFmt w:val="lowerRoman"/>
      <w:lvlText w:val="%3."/>
      <w:lvlJc w:val="right"/>
      <w:pPr>
        <w:ind w:left="2160" w:hanging="180"/>
      </w:pPr>
    </w:lvl>
    <w:lvl w:ilvl="3" w:tplc="6AB63DDA" w:tentative="1">
      <w:start w:val="1"/>
      <w:numFmt w:val="decimal"/>
      <w:lvlText w:val="%4."/>
      <w:lvlJc w:val="left"/>
      <w:pPr>
        <w:ind w:left="2880" w:hanging="360"/>
      </w:pPr>
    </w:lvl>
    <w:lvl w:ilvl="4" w:tplc="4F025924" w:tentative="1">
      <w:start w:val="1"/>
      <w:numFmt w:val="lowerLetter"/>
      <w:lvlText w:val="%5."/>
      <w:lvlJc w:val="left"/>
      <w:pPr>
        <w:ind w:left="3600" w:hanging="360"/>
      </w:pPr>
    </w:lvl>
    <w:lvl w:ilvl="5" w:tplc="11E85F68" w:tentative="1">
      <w:start w:val="1"/>
      <w:numFmt w:val="lowerRoman"/>
      <w:lvlText w:val="%6."/>
      <w:lvlJc w:val="right"/>
      <w:pPr>
        <w:ind w:left="4320" w:hanging="180"/>
      </w:pPr>
    </w:lvl>
    <w:lvl w:ilvl="6" w:tplc="86F043F6" w:tentative="1">
      <w:start w:val="1"/>
      <w:numFmt w:val="decimal"/>
      <w:lvlText w:val="%7."/>
      <w:lvlJc w:val="left"/>
      <w:pPr>
        <w:ind w:left="5040" w:hanging="360"/>
      </w:pPr>
    </w:lvl>
    <w:lvl w:ilvl="7" w:tplc="90323E1A" w:tentative="1">
      <w:start w:val="1"/>
      <w:numFmt w:val="lowerLetter"/>
      <w:lvlText w:val="%8."/>
      <w:lvlJc w:val="left"/>
      <w:pPr>
        <w:ind w:left="5760" w:hanging="360"/>
      </w:pPr>
    </w:lvl>
    <w:lvl w:ilvl="8" w:tplc="C666AF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EC4C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28F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78F9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C01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C2B0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3A4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098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8EA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D8AC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89CA02A">
      <w:start w:val="1"/>
      <w:numFmt w:val="decimal"/>
      <w:lvlText w:val="%1."/>
      <w:lvlJc w:val="left"/>
      <w:pPr>
        <w:ind w:left="1440" w:hanging="360"/>
      </w:pPr>
    </w:lvl>
    <w:lvl w:ilvl="1" w:tplc="026EA38E" w:tentative="1">
      <w:start w:val="1"/>
      <w:numFmt w:val="lowerLetter"/>
      <w:lvlText w:val="%2."/>
      <w:lvlJc w:val="left"/>
      <w:pPr>
        <w:ind w:left="2160" w:hanging="360"/>
      </w:pPr>
    </w:lvl>
    <w:lvl w:ilvl="2" w:tplc="F7A283AE" w:tentative="1">
      <w:start w:val="1"/>
      <w:numFmt w:val="lowerRoman"/>
      <w:lvlText w:val="%3."/>
      <w:lvlJc w:val="right"/>
      <w:pPr>
        <w:ind w:left="2880" w:hanging="180"/>
      </w:pPr>
    </w:lvl>
    <w:lvl w:ilvl="3" w:tplc="1232718A" w:tentative="1">
      <w:start w:val="1"/>
      <w:numFmt w:val="decimal"/>
      <w:lvlText w:val="%4."/>
      <w:lvlJc w:val="left"/>
      <w:pPr>
        <w:ind w:left="3600" w:hanging="360"/>
      </w:pPr>
    </w:lvl>
    <w:lvl w:ilvl="4" w:tplc="292E4E38" w:tentative="1">
      <w:start w:val="1"/>
      <w:numFmt w:val="lowerLetter"/>
      <w:lvlText w:val="%5."/>
      <w:lvlJc w:val="left"/>
      <w:pPr>
        <w:ind w:left="4320" w:hanging="360"/>
      </w:pPr>
    </w:lvl>
    <w:lvl w:ilvl="5" w:tplc="168A1EFC" w:tentative="1">
      <w:start w:val="1"/>
      <w:numFmt w:val="lowerRoman"/>
      <w:lvlText w:val="%6."/>
      <w:lvlJc w:val="right"/>
      <w:pPr>
        <w:ind w:left="5040" w:hanging="180"/>
      </w:pPr>
    </w:lvl>
    <w:lvl w:ilvl="6" w:tplc="09508858" w:tentative="1">
      <w:start w:val="1"/>
      <w:numFmt w:val="decimal"/>
      <w:lvlText w:val="%7."/>
      <w:lvlJc w:val="left"/>
      <w:pPr>
        <w:ind w:left="5760" w:hanging="360"/>
      </w:pPr>
    </w:lvl>
    <w:lvl w:ilvl="7" w:tplc="425A0016" w:tentative="1">
      <w:start w:val="1"/>
      <w:numFmt w:val="lowerLetter"/>
      <w:lvlText w:val="%8."/>
      <w:lvlJc w:val="left"/>
      <w:pPr>
        <w:ind w:left="6480" w:hanging="360"/>
      </w:pPr>
    </w:lvl>
    <w:lvl w:ilvl="8" w:tplc="BD8ACB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E8CF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AC9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5EC4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CC9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0C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5E1A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2E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CC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F09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C59433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65031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B4CC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623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67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0A59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C6A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254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B6D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6178C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3E49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C6F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6D5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AA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B0C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980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89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16F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E50901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5463EB0" w:tentative="1">
      <w:start w:val="1"/>
      <w:numFmt w:val="lowerLetter"/>
      <w:lvlText w:val="%2."/>
      <w:lvlJc w:val="left"/>
      <w:pPr>
        <w:ind w:left="1440" w:hanging="360"/>
      </w:pPr>
    </w:lvl>
    <w:lvl w:ilvl="2" w:tplc="538CB54A" w:tentative="1">
      <w:start w:val="1"/>
      <w:numFmt w:val="lowerRoman"/>
      <w:lvlText w:val="%3."/>
      <w:lvlJc w:val="right"/>
      <w:pPr>
        <w:ind w:left="2160" w:hanging="180"/>
      </w:pPr>
    </w:lvl>
    <w:lvl w:ilvl="3" w:tplc="563824FE" w:tentative="1">
      <w:start w:val="1"/>
      <w:numFmt w:val="decimal"/>
      <w:lvlText w:val="%4."/>
      <w:lvlJc w:val="left"/>
      <w:pPr>
        <w:ind w:left="2880" w:hanging="360"/>
      </w:pPr>
    </w:lvl>
    <w:lvl w:ilvl="4" w:tplc="91165B96" w:tentative="1">
      <w:start w:val="1"/>
      <w:numFmt w:val="lowerLetter"/>
      <w:lvlText w:val="%5."/>
      <w:lvlJc w:val="left"/>
      <w:pPr>
        <w:ind w:left="3600" w:hanging="360"/>
      </w:pPr>
    </w:lvl>
    <w:lvl w:ilvl="5" w:tplc="ECFC1942" w:tentative="1">
      <w:start w:val="1"/>
      <w:numFmt w:val="lowerRoman"/>
      <w:lvlText w:val="%6."/>
      <w:lvlJc w:val="right"/>
      <w:pPr>
        <w:ind w:left="4320" w:hanging="180"/>
      </w:pPr>
    </w:lvl>
    <w:lvl w:ilvl="6" w:tplc="3F841EAA" w:tentative="1">
      <w:start w:val="1"/>
      <w:numFmt w:val="decimal"/>
      <w:lvlText w:val="%7."/>
      <w:lvlJc w:val="left"/>
      <w:pPr>
        <w:ind w:left="5040" w:hanging="360"/>
      </w:pPr>
    </w:lvl>
    <w:lvl w:ilvl="7" w:tplc="A7B67E74" w:tentative="1">
      <w:start w:val="1"/>
      <w:numFmt w:val="lowerLetter"/>
      <w:lvlText w:val="%8."/>
      <w:lvlJc w:val="left"/>
      <w:pPr>
        <w:ind w:left="5760" w:hanging="360"/>
      </w:pPr>
    </w:lvl>
    <w:lvl w:ilvl="8" w:tplc="AB0A38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277C17F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6BEE228" w:tentative="1">
      <w:start w:val="1"/>
      <w:numFmt w:val="lowerLetter"/>
      <w:lvlText w:val="%2."/>
      <w:lvlJc w:val="left"/>
      <w:pPr>
        <w:ind w:left="1440" w:hanging="360"/>
      </w:pPr>
    </w:lvl>
    <w:lvl w:ilvl="2" w:tplc="97FAF578" w:tentative="1">
      <w:start w:val="1"/>
      <w:numFmt w:val="lowerRoman"/>
      <w:lvlText w:val="%3."/>
      <w:lvlJc w:val="right"/>
      <w:pPr>
        <w:ind w:left="2160" w:hanging="180"/>
      </w:pPr>
    </w:lvl>
    <w:lvl w:ilvl="3" w:tplc="A620CB38" w:tentative="1">
      <w:start w:val="1"/>
      <w:numFmt w:val="decimal"/>
      <w:lvlText w:val="%4."/>
      <w:lvlJc w:val="left"/>
      <w:pPr>
        <w:ind w:left="2880" w:hanging="360"/>
      </w:pPr>
    </w:lvl>
    <w:lvl w:ilvl="4" w:tplc="C346F7C8" w:tentative="1">
      <w:start w:val="1"/>
      <w:numFmt w:val="lowerLetter"/>
      <w:lvlText w:val="%5."/>
      <w:lvlJc w:val="left"/>
      <w:pPr>
        <w:ind w:left="3600" w:hanging="360"/>
      </w:pPr>
    </w:lvl>
    <w:lvl w:ilvl="5" w:tplc="58D0838E" w:tentative="1">
      <w:start w:val="1"/>
      <w:numFmt w:val="lowerRoman"/>
      <w:lvlText w:val="%6."/>
      <w:lvlJc w:val="right"/>
      <w:pPr>
        <w:ind w:left="4320" w:hanging="180"/>
      </w:pPr>
    </w:lvl>
    <w:lvl w:ilvl="6" w:tplc="6318F0F0" w:tentative="1">
      <w:start w:val="1"/>
      <w:numFmt w:val="decimal"/>
      <w:lvlText w:val="%7."/>
      <w:lvlJc w:val="left"/>
      <w:pPr>
        <w:ind w:left="5040" w:hanging="360"/>
      </w:pPr>
    </w:lvl>
    <w:lvl w:ilvl="7" w:tplc="DE14373C" w:tentative="1">
      <w:start w:val="1"/>
      <w:numFmt w:val="lowerLetter"/>
      <w:lvlText w:val="%8."/>
      <w:lvlJc w:val="left"/>
      <w:pPr>
        <w:ind w:left="5760" w:hanging="360"/>
      </w:pPr>
    </w:lvl>
    <w:lvl w:ilvl="8" w:tplc="4CB2C8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C6A3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986D38" w:tentative="1">
      <w:start w:val="1"/>
      <w:numFmt w:val="lowerLetter"/>
      <w:lvlText w:val="%2."/>
      <w:lvlJc w:val="left"/>
      <w:pPr>
        <w:ind w:left="1440" w:hanging="360"/>
      </w:pPr>
    </w:lvl>
    <w:lvl w:ilvl="2" w:tplc="8B2A5D92" w:tentative="1">
      <w:start w:val="1"/>
      <w:numFmt w:val="lowerRoman"/>
      <w:lvlText w:val="%3."/>
      <w:lvlJc w:val="right"/>
      <w:pPr>
        <w:ind w:left="2160" w:hanging="180"/>
      </w:pPr>
    </w:lvl>
    <w:lvl w:ilvl="3" w:tplc="2662C1B4" w:tentative="1">
      <w:start w:val="1"/>
      <w:numFmt w:val="decimal"/>
      <w:lvlText w:val="%4."/>
      <w:lvlJc w:val="left"/>
      <w:pPr>
        <w:ind w:left="2880" w:hanging="360"/>
      </w:pPr>
    </w:lvl>
    <w:lvl w:ilvl="4" w:tplc="BF7C6AF0" w:tentative="1">
      <w:start w:val="1"/>
      <w:numFmt w:val="lowerLetter"/>
      <w:lvlText w:val="%5."/>
      <w:lvlJc w:val="left"/>
      <w:pPr>
        <w:ind w:left="3600" w:hanging="360"/>
      </w:pPr>
    </w:lvl>
    <w:lvl w:ilvl="5" w:tplc="E4A04C9A" w:tentative="1">
      <w:start w:val="1"/>
      <w:numFmt w:val="lowerRoman"/>
      <w:lvlText w:val="%6."/>
      <w:lvlJc w:val="right"/>
      <w:pPr>
        <w:ind w:left="4320" w:hanging="180"/>
      </w:pPr>
    </w:lvl>
    <w:lvl w:ilvl="6" w:tplc="1ECAAB98" w:tentative="1">
      <w:start w:val="1"/>
      <w:numFmt w:val="decimal"/>
      <w:lvlText w:val="%7."/>
      <w:lvlJc w:val="left"/>
      <w:pPr>
        <w:ind w:left="5040" w:hanging="360"/>
      </w:pPr>
    </w:lvl>
    <w:lvl w:ilvl="7" w:tplc="590EE3DA" w:tentative="1">
      <w:start w:val="1"/>
      <w:numFmt w:val="lowerLetter"/>
      <w:lvlText w:val="%8."/>
      <w:lvlJc w:val="left"/>
      <w:pPr>
        <w:ind w:left="5760" w:hanging="360"/>
      </w:pPr>
    </w:lvl>
    <w:lvl w:ilvl="8" w:tplc="E1D8C5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28280D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CB2F2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303E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C4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B43A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9412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C9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608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16E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F8E899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2E4C06" w:tentative="1">
      <w:start w:val="1"/>
      <w:numFmt w:val="lowerLetter"/>
      <w:lvlText w:val="%2."/>
      <w:lvlJc w:val="left"/>
      <w:pPr>
        <w:ind w:left="1440" w:hanging="360"/>
      </w:pPr>
    </w:lvl>
    <w:lvl w:ilvl="2" w:tplc="0C987338" w:tentative="1">
      <w:start w:val="1"/>
      <w:numFmt w:val="lowerRoman"/>
      <w:lvlText w:val="%3."/>
      <w:lvlJc w:val="right"/>
      <w:pPr>
        <w:ind w:left="2160" w:hanging="180"/>
      </w:pPr>
    </w:lvl>
    <w:lvl w:ilvl="3" w:tplc="C824B67E" w:tentative="1">
      <w:start w:val="1"/>
      <w:numFmt w:val="decimal"/>
      <w:lvlText w:val="%4."/>
      <w:lvlJc w:val="left"/>
      <w:pPr>
        <w:ind w:left="2880" w:hanging="360"/>
      </w:pPr>
    </w:lvl>
    <w:lvl w:ilvl="4" w:tplc="740A31D8" w:tentative="1">
      <w:start w:val="1"/>
      <w:numFmt w:val="lowerLetter"/>
      <w:lvlText w:val="%5."/>
      <w:lvlJc w:val="left"/>
      <w:pPr>
        <w:ind w:left="3600" w:hanging="360"/>
      </w:pPr>
    </w:lvl>
    <w:lvl w:ilvl="5" w:tplc="925C5F10" w:tentative="1">
      <w:start w:val="1"/>
      <w:numFmt w:val="lowerRoman"/>
      <w:lvlText w:val="%6."/>
      <w:lvlJc w:val="right"/>
      <w:pPr>
        <w:ind w:left="4320" w:hanging="180"/>
      </w:pPr>
    </w:lvl>
    <w:lvl w:ilvl="6" w:tplc="864E06B0" w:tentative="1">
      <w:start w:val="1"/>
      <w:numFmt w:val="decimal"/>
      <w:lvlText w:val="%7."/>
      <w:lvlJc w:val="left"/>
      <w:pPr>
        <w:ind w:left="5040" w:hanging="360"/>
      </w:pPr>
    </w:lvl>
    <w:lvl w:ilvl="7" w:tplc="E8246724" w:tentative="1">
      <w:start w:val="1"/>
      <w:numFmt w:val="lowerLetter"/>
      <w:lvlText w:val="%8."/>
      <w:lvlJc w:val="left"/>
      <w:pPr>
        <w:ind w:left="5760" w:hanging="360"/>
      </w:pPr>
    </w:lvl>
    <w:lvl w:ilvl="8" w:tplc="451495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8D0D9D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E66DF9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806F27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306BD8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9823C8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098F03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5EA0DB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064B43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1EE6BB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231C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38D7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90C51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229C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1D5A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0D47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2122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348C6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0DDE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B96D439-7A73-4879-99E9-2CB43D12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val="en-US"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48A1B-D477-4971-9C8F-A65C4D3B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69</TotalTime>
  <Pages>7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Nani</cp:lastModifiedBy>
  <cp:revision>5</cp:revision>
  <cp:lastPrinted>2017-11-30T17:51:00Z</cp:lastPrinted>
  <dcterms:created xsi:type="dcterms:W3CDTF">2023-01-27T18:43:00Z</dcterms:created>
  <dcterms:modified xsi:type="dcterms:W3CDTF">2023-04-07T19:32:00Z</dcterms:modified>
</cp:coreProperties>
</file>