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E875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51A172E" w14:textId="77777777" w:rsidR="009439A7" w:rsidRPr="00C03D07" w:rsidRDefault="00441F2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4F7F0A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6D78E8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682DD47" w14:textId="77777777" w:rsidR="009439A7" w:rsidRPr="00C03D07" w:rsidRDefault="00441F2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56FD4A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E3D8E5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41F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41F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41F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41F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41F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41F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A8A75B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CD2228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48462D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4"/>
        <w:gridCol w:w="1951"/>
        <w:gridCol w:w="1885"/>
        <w:gridCol w:w="1885"/>
        <w:gridCol w:w="1313"/>
        <w:gridCol w:w="1388"/>
      </w:tblGrid>
      <w:tr w:rsidR="00302070" w14:paraId="7D2EBEDA" w14:textId="77777777" w:rsidTr="00667B1C">
        <w:tc>
          <w:tcPr>
            <w:tcW w:w="2705" w:type="dxa"/>
          </w:tcPr>
          <w:p w14:paraId="35D100B0" w14:textId="77777777" w:rsidR="00ED0124" w:rsidRPr="00C1676B" w:rsidRDefault="00441F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66" w:type="dxa"/>
          </w:tcPr>
          <w:p w14:paraId="2E14425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41F2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85" w:type="dxa"/>
          </w:tcPr>
          <w:p w14:paraId="5A410A38" w14:textId="77777777" w:rsidR="00ED0124" w:rsidRPr="00C1676B" w:rsidRDefault="00441F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0" w:type="dxa"/>
          </w:tcPr>
          <w:p w14:paraId="0C31FCA9" w14:textId="77777777" w:rsidR="00ED0124" w:rsidRPr="00C1676B" w:rsidRDefault="00441F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79" w:type="dxa"/>
          </w:tcPr>
          <w:p w14:paraId="74B68B99" w14:textId="77777777" w:rsidR="00ED0124" w:rsidRPr="00C1676B" w:rsidRDefault="00441F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A16733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41F2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71" w:type="dxa"/>
          </w:tcPr>
          <w:p w14:paraId="6A4F61A4" w14:textId="77777777" w:rsidR="00ED0124" w:rsidRPr="00C1676B" w:rsidRDefault="00441F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261CE29" w14:textId="77777777" w:rsidR="00636620" w:rsidRPr="00C1676B" w:rsidRDefault="00441F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02070" w14:paraId="0994E678" w14:textId="77777777" w:rsidTr="00667B1C">
        <w:tc>
          <w:tcPr>
            <w:tcW w:w="2705" w:type="dxa"/>
          </w:tcPr>
          <w:p w14:paraId="055CA7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66" w:type="dxa"/>
          </w:tcPr>
          <w:p w14:paraId="4E9BAF7D" w14:textId="415C79AC" w:rsidR="00ED0124" w:rsidRPr="00C03D07" w:rsidRDefault="00B5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</w:t>
            </w:r>
          </w:p>
        </w:tc>
        <w:tc>
          <w:tcPr>
            <w:tcW w:w="1885" w:type="dxa"/>
          </w:tcPr>
          <w:p w14:paraId="45A8203B" w14:textId="03C291B6" w:rsidR="00ED0124" w:rsidRPr="00C03D07" w:rsidRDefault="00B5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610" w:type="dxa"/>
          </w:tcPr>
          <w:p w14:paraId="5DE95EC2" w14:textId="4E24B93D" w:rsidR="00ED0124" w:rsidRPr="00C03D07" w:rsidRDefault="00B5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Jahnavi</w:t>
            </w:r>
            <w:proofErr w:type="spellEnd"/>
          </w:p>
        </w:tc>
        <w:tc>
          <w:tcPr>
            <w:tcW w:w="1379" w:type="dxa"/>
          </w:tcPr>
          <w:p w14:paraId="5CE524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DC27F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2070" w14:paraId="3525A7A7" w14:textId="77777777" w:rsidTr="00667B1C">
        <w:tc>
          <w:tcPr>
            <w:tcW w:w="2705" w:type="dxa"/>
          </w:tcPr>
          <w:p w14:paraId="305A41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66" w:type="dxa"/>
          </w:tcPr>
          <w:p w14:paraId="1186A5F9" w14:textId="18C550E8" w:rsidR="00ED0124" w:rsidRPr="00C03D07" w:rsidRDefault="00B5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  <w:tc>
          <w:tcPr>
            <w:tcW w:w="1885" w:type="dxa"/>
          </w:tcPr>
          <w:p w14:paraId="7599F3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E2E08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70185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05A59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2070" w14:paraId="3946037A" w14:textId="77777777" w:rsidTr="00667B1C">
        <w:tc>
          <w:tcPr>
            <w:tcW w:w="2705" w:type="dxa"/>
          </w:tcPr>
          <w:p w14:paraId="009D919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66" w:type="dxa"/>
          </w:tcPr>
          <w:p w14:paraId="37E6A16C" w14:textId="33F26FA5" w:rsidR="00ED0124" w:rsidRPr="00C03D07" w:rsidRDefault="00B5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Arava</w:t>
            </w:r>
            <w:proofErr w:type="spellEnd"/>
          </w:p>
        </w:tc>
        <w:tc>
          <w:tcPr>
            <w:tcW w:w="1885" w:type="dxa"/>
          </w:tcPr>
          <w:p w14:paraId="25CB9117" w14:textId="7E72CD1B" w:rsidR="00ED0124" w:rsidRPr="00C03D07" w:rsidRDefault="00B5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Medida</w:t>
            </w:r>
            <w:proofErr w:type="spellEnd"/>
          </w:p>
        </w:tc>
        <w:tc>
          <w:tcPr>
            <w:tcW w:w="1610" w:type="dxa"/>
          </w:tcPr>
          <w:p w14:paraId="0D89F108" w14:textId="03DAEDF6" w:rsidR="00ED0124" w:rsidRPr="00C03D07" w:rsidRDefault="00B54E2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Arava</w:t>
            </w:r>
            <w:proofErr w:type="spellEnd"/>
          </w:p>
        </w:tc>
        <w:tc>
          <w:tcPr>
            <w:tcW w:w="1379" w:type="dxa"/>
          </w:tcPr>
          <w:p w14:paraId="7FF072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67609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2070" w14:paraId="52DE7A91" w14:textId="77777777" w:rsidTr="00667B1C">
        <w:tc>
          <w:tcPr>
            <w:tcW w:w="2705" w:type="dxa"/>
          </w:tcPr>
          <w:p w14:paraId="4E002B4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66" w:type="dxa"/>
          </w:tcPr>
          <w:p w14:paraId="7789E37D" w14:textId="3655EB32" w:rsidR="00ED0124" w:rsidRPr="00C03D07" w:rsidRDefault="00B5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720-86-9197</w:t>
            </w:r>
          </w:p>
        </w:tc>
        <w:tc>
          <w:tcPr>
            <w:tcW w:w="1885" w:type="dxa"/>
          </w:tcPr>
          <w:p w14:paraId="7FE92D4A" w14:textId="7573B4C7" w:rsidR="00ED0124" w:rsidRPr="00C03D07" w:rsidRDefault="00B5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398-37-8362</w:t>
            </w:r>
          </w:p>
        </w:tc>
        <w:tc>
          <w:tcPr>
            <w:tcW w:w="1610" w:type="dxa"/>
          </w:tcPr>
          <w:p w14:paraId="2F7B6BE4" w14:textId="48FD2B47" w:rsidR="00ED0124" w:rsidRPr="00C03D07" w:rsidRDefault="00667B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948-91-4437</w:t>
            </w:r>
          </w:p>
        </w:tc>
        <w:tc>
          <w:tcPr>
            <w:tcW w:w="1379" w:type="dxa"/>
          </w:tcPr>
          <w:p w14:paraId="2CE6D4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2E8582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2070" w14:paraId="5FF7DA23" w14:textId="77777777" w:rsidTr="00667B1C">
        <w:tc>
          <w:tcPr>
            <w:tcW w:w="2705" w:type="dxa"/>
          </w:tcPr>
          <w:p w14:paraId="3C10DE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66" w:type="dxa"/>
          </w:tcPr>
          <w:p w14:paraId="6E2915FA" w14:textId="194E9402" w:rsidR="00ED0124" w:rsidRPr="00C03D07" w:rsidRDefault="00B5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06/01/83</w:t>
            </w:r>
          </w:p>
        </w:tc>
        <w:tc>
          <w:tcPr>
            <w:tcW w:w="1885" w:type="dxa"/>
          </w:tcPr>
          <w:p w14:paraId="393D14A7" w14:textId="3CEF16F6" w:rsidR="00ED0124" w:rsidRPr="00C03D07" w:rsidRDefault="00B5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06/15/1990</w:t>
            </w:r>
          </w:p>
        </w:tc>
        <w:tc>
          <w:tcPr>
            <w:tcW w:w="1610" w:type="dxa"/>
          </w:tcPr>
          <w:p w14:paraId="774E15D1" w14:textId="5E965254" w:rsidR="00ED0124" w:rsidRPr="00C03D07" w:rsidRDefault="00667B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11/21/2013</w:t>
            </w:r>
          </w:p>
        </w:tc>
        <w:tc>
          <w:tcPr>
            <w:tcW w:w="1379" w:type="dxa"/>
          </w:tcPr>
          <w:p w14:paraId="09A7FA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C381E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2070" w14:paraId="40F4306B" w14:textId="77777777" w:rsidTr="00667B1C">
        <w:tc>
          <w:tcPr>
            <w:tcW w:w="2705" w:type="dxa"/>
          </w:tcPr>
          <w:p w14:paraId="42785A4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66" w:type="dxa"/>
          </w:tcPr>
          <w:p w14:paraId="1E2CA01A" w14:textId="4B5D4641" w:rsidR="008A2139" w:rsidRPr="00C03D07" w:rsidRDefault="00B5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85" w:type="dxa"/>
          </w:tcPr>
          <w:p w14:paraId="3106C968" w14:textId="2B9DC52E" w:rsidR="008A2139" w:rsidRPr="00C03D07" w:rsidRDefault="00B5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0" w:type="dxa"/>
          </w:tcPr>
          <w:p w14:paraId="6C696AF4" w14:textId="347A74A6" w:rsidR="008A2139" w:rsidRPr="00C03D07" w:rsidRDefault="00667B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379" w:type="dxa"/>
          </w:tcPr>
          <w:p w14:paraId="2338FA1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BE024E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2070" w14:paraId="39BDC7CC" w14:textId="77777777" w:rsidTr="00667B1C">
        <w:tc>
          <w:tcPr>
            <w:tcW w:w="2705" w:type="dxa"/>
          </w:tcPr>
          <w:p w14:paraId="72F260C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66" w:type="dxa"/>
          </w:tcPr>
          <w:p w14:paraId="5778497A" w14:textId="4D94D3BB" w:rsidR="007B4551" w:rsidRPr="00C03D07" w:rsidRDefault="00B54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85" w:type="dxa"/>
          </w:tcPr>
          <w:p w14:paraId="3CA79F5E" w14:textId="7B68B0F8" w:rsidR="007B4551" w:rsidRPr="00C03D07" w:rsidRDefault="00B54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610" w:type="dxa"/>
          </w:tcPr>
          <w:p w14:paraId="0599AF05" w14:textId="02A783D7" w:rsidR="007B4551" w:rsidRPr="00C03D07" w:rsidRDefault="00667B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79" w:type="dxa"/>
          </w:tcPr>
          <w:p w14:paraId="73DC0C6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BD5F25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2070" w14:paraId="23D872F9" w14:textId="77777777" w:rsidTr="00667B1C">
        <w:trPr>
          <w:trHeight w:val="1007"/>
        </w:trPr>
        <w:tc>
          <w:tcPr>
            <w:tcW w:w="2705" w:type="dxa"/>
          </w:tcPr>
          <w:p w14:paraId="40A6A3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3E29B2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66" w:type="dxa"/>
          </w:tcPr>
          <w:p w14:paraId="225CCCDF" w14:textId="77777777" w:rsidR="00226740" w:rsidRDefault="00B54E2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4616 CORK OAK LN</w:t>
            </w:r>
          </w:p>
          <w:p w14:paraId="37684AC4" w14:textId="4859B744" w:rsidR="00B54E2A" w:rsidRPr="00C03D07" w:rsidRDefault="00B54E2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Fresno, TX 77545</w:t>
            </w:r>
          </w:p>
        </w:tc>
        <w:tc>
          <w:tcPr>
            <w:tcW w:w="1885" w:type="dxa"/>
          </w:tcPr>
          <w:p w14:paraId="15EBCE54" w14:textId="77777777" w:rsidR="00B54E2A" w:rsidRDefault="00B54E2A" w:rsidP="00B54E2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4616 CORK OAK LN</w:t>
            </w:r>
          </w:p>
          <w:p w14:paraId="3709223C" w14:textId="125721B8" w:rsidR="007B4551" w:rsidRPr="00C03D07" w:rsidRDefault="00B54E2A" w:rsidP="00B54E2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Fresno, TX 77545</w:t>
            </w:r>
          </w:p>
        </w:tc>
        <w:tc>
          <w:tcPr>
            <w:tcW w:w="1610" w:type="dxa"/>
          </w:tcPr>
          <w:p w14:paraId="060FF05A" w14:textId="77777777" w:rsidR="00667B1C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4616 CORK OAK LN</w:t>
            </w:r>
          </w:p>
          <w:p w14:paraId="74733A40" w14:textId="2C844F63" w:rsidR="007B4551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Fresno, TX 77545</w:t>
            </w:r>
          </w:p>
        </w:tc>
        <w:tc>
          <w:tcPr>
            <w:tcW w:w="1379" w:type="dxa"/>
          </w:tcPr>
          <w:p w14:paraId="038E9D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112A6E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7B1C" w14:paraId="2D829166" w14:textId="77777777" w:rsidTr="00667B1C">
        <w:tc>
          <w:tcPr>
            <w:tcW w:w="2705" w:type="dxa"/>
          </w:tcPr>
          <w:p w14:paraId="41BF9319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66" w:type="dxa"/>
          </w:tcPr>
          <w:p w14:paraId="6D7AFB59" w14:textId="3A1D0D7E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8042485596</w:t>
            </w:r>
          </w:p>
        </w:tc>
        <w:tc>
          <w:tcPr>
            <w:tcW w:w="1885" w:type="dxa"/>
          </w:tcPr>
          <w:p w14:paraId="22097A4C" w14:textId="55148039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8042485596</w:t>
            </w:r>
          </w:p>
        </w:tc>
        <w:tc>
          <w:tcPr>
            <w:tcW w:w="1610" w:type="dxa"/>
          </w:tcPr>
          <w:p w14:paraId="60A57DEA" w14:textId="2DE97CFE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8042485596</w:t>
            </w:r>
          </w:p>
        </w:tc>
        <w:tc>
          <w:tcPr>
            <w:tcW w:w="1379" w:type="dxa"/>
          </w:tcPr>
          <w:p w14:paraId="47DC5EB6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C2A4AC0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7B1C" w14:paraId="2D83BF28" w14:textId="77777777" w:rsidTr="00667B1C">
        <w:tc>
          <w:tcPr>
            <w:tcW w:w="2705" w:type="dxa"/>
          </w:tcPr>
          <w:p w14:paraId="0510D465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66" w:type="dxa"/>
          </w:tcPr>
          <w:p w14:paraId="71B0CE1A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6DFAA1E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D8DFF50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B8885A9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F7CB049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7B1C" w14:paraId="6A2C1607" w14:textId="77777777" w:rsidTr="00667B1C">
        <w:tc>
          <w:tcPr>
            <w:tcW w:w="2705" w:type="dxa"/>
          </w:tcPr>
          <w:p w14:paraId="324924D1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66" w:type="dxa"/>
          </w:tcPr>
          <w:p w14:paraId="3B16441C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03FCC5F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A904F6D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D43C630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C17051E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7B1C" w14:paraId="36D64622" w14:textId="77777777" w:rsidTr="00667B1C">
        <w:tc>
          <w:tcPr>
            <w:tcW w:w="2705" w:type="dxa"/>
          </w:tcPr>
          <w:p w14:paraId="38560B58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66" w:type="dxa"/>
          </w:tcPr>
          <w:p w14:paraId="57FE1206" w14:textId="40284A72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hari.arava@gmail.com</w:t>
            </w:r>
          </w:p>
        </w:tc>
        <w:tc>
          <w:tcPr>
            <w:tcW w:w="1885" w:type="dxa"/>
          </w:tcPr>
          <w:p w14:paraId="49064EF7" w14:textId="5626CB9A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hari.arava@gmail.com</w:t>
            </w:r>
          </w:p>
        </w:tc>
        <w:tc>
          <w:tcPr>
            <w:tcW w:w="1610" w:type="dxa"/>
          </w:tcPr>
          <w:p w14:paraId="12102AF5" w14:textId="2F59C6C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hari.arava@gmail.com</w:t>
            </w:r>
          </w:p>
        </w:tc>
        <w:tc>
          <w:tcPr>
            <w:tcW w:w="1379" w:type="dxa"/>
          </w:tcPr>
          <w:p w14:paraId="114CA896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4EC4315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7B1C" w14:paraId="752175E7" w14:textId="77777777" w:rsidTr="00667B1C">
        <w:tc>
          <w:tcPr>
            <w:tcW w:w="2705" w:type="dxa"/>
          </w:tcPr>
          <w:p w14:paraId="554D6775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66" w:type="dxa"/>
          </w:tcPr>
          <w:p w14:paraId="1586DCEE" w14:textId="461A6738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05/28/2013</w:t>
            </w:r>
          </w:p>
        </w:tc>
        <w:tc>
          <w:tcPr>
            <w:tcW w:w="1885" w:type="dxa"/>
          </w:tcPr>
          <w:p w14:paraId="71D65FBD" w14:textId="13F53B79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02/02/2015</w:t>
            </w:r>
          </w:p>
        </w:tc>
        <w:tc>
          <w:tcPr>
            <w:tcW w:w="1610" w:type="dxa"/>
          </w:tcPr>
          <w:p w14:paraId="4823C83A" w14:textId="222B8AB3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02/02/2015</w:t>
            </w:r>
          </w:p>
        </w:tc>
        <w:tc>
          <w:tcPr>
            <w:tcW w:w="1379" w:type="dxa"/>
          </w:tcPr>
          <w:p w14:paraId="1FC52892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9B23829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7B1C" w14:paraId="4A4E750F" w14:textId="77777777" w:rsidTr="00667B1C">
        <w:tc>
          <w:tcPr>
            <w:tcW w:w="2705" w:type="dxa"/>
          </w:tcPr>
          <w:p w14:paraId="1FB5062C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66" w:type="dxa"/>
          </w:tcPr>
          <w:p w14:paraId="7EBA8525" w14:textId="717B2ACC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885" w:type="dxa"/>
          </w:tcPr>
          <w:p w14:paraId="5492E15D" w14:textId="7CBF2AFB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10" w:type="dxa"/>
          </w:tcPr>
          <w:p w14:paraId="21DC8F9E" w14:textId="7B74B6A9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79" w:type="dxa"/>
          </w:tcPr>
          <w:p w14:paraId="257E6A48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DC00360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7B1C" w14:paraId="42F21B33" w14:textId="77777777" w:rsidTr="00667B1C">
        <w:tc>
          <w:tcPr>
            <w:tcW w:w="2705" w:type="dxa"/>
          </w:tcPr>
          <w:p w14:paraId="3EED8B9A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66" w:type="dxa"/>
          </w:tcPr>
          <w:p w14:paraId="3A1173E7" w14:textId="4B88FE43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85" w:type="dxa"/>
          </w:tcPr>
          <w:p w14:paraId="4A984068" w14:textId="6A652505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10" w:type="dxa"/>
          </w:tcPr>
          <w:p w14:paraId="4DEBA74D" w14:textId="47907618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9" w:type="dxa"/>
          </w:tcPr>
          <w:p w14:paraId="647E26C9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6A2E9D9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7B1C" w14:paraId="4557BEDA" w14:textId="77777777" w:rsidTr="00667B1C">
        <w:tc>
          <w:tcPr>
            <w:tcW w:w="2705" w:type="dxa"/>
          </w:tcPr>
          <w:p w14:paraId="5D0A468C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E414C96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66" w:type="dxa"/>
          </w:tcPr>
          <w:p w14:paraId="5A240DA0" w14:textId="7EEADB96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85" w:type="dxa"/>
          </w:tcPr>
          <w:p w14:paraId="342BAC23" w14:textId="2564F5B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10" w:type="dxa"/>
          </w:tcPr>
          <w:p w14:paraId="0A777B9B" w14:textId="40C66450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79" w:type="dxa"/>
          </w:tcPr>
          <w:p w14:paraId="24CDA853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0BF48C8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7B1C" w14:paraId="275538B9" w14:textId="77777777" w:rsidTr="00667B1C">
        <w:tc>
          <w:tcPr>
            <w:tcW w:w="2705" w:type="dxa"/>
          </w:tcPr>
          <w:p w14:paraId="524192C1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66" w:type="dxa"/>
          </w:tcPr>
          <w:p w14:paraId="38A7C816" w14:textId="7709CA76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12/27/2012</w:t>
            </w:r>
          </w:p>
        </w:tc>
        <w:tc>
          <w:tcPr>
            <w:tcW w:w="1885" w:type="dxa"/>
          </w:tcPr>
          <w:p w14:paraId="17B3C2E5" w14:textId="20B798A1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12/27/2012</w:t>
            </w:r>
          </w:p>
        </w:tc>
        <w:tc>
          <w:tcPr>
            <w:tcW w:w="1610" w:type="dxa"/>
          </w:tcPr>
          <w:p w14:paraId="664888EE" w14:textId="2A3A3C2F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79" w:type="dxa"/>
          </w:tcPr>
          <w:p w14:paraId="07BA0614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687EB29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7B1C" w14:paraId="0F5756F7" w14:textId="77777777" w:rsidTr="00667B1C">
        <w:tc>
          <w:tcPr>
            <w:tcW w:w="2705" w:type="dxa"/>
          </w:tcPr>
          <w:p w14:paraId="0B6DC6DC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66" w:type="dxa"/>
          </w:tcPr>
          <w:p w14:paraId="0D729B80" w14:textId="59B8F6BD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885" w:type="dxa"/>
          </w:tcPr>
          <w:p w14:paraId="00C42C1C" w14:textId="26D54BA3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10" w:type="dxa"/>
          </w:tcPr>
          <w:p w14:paraId="00DCE0E7" w14:textId="4D3E8A16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79" w:type="dxa"/>
          </w:tcPr>
          <w:p w14:paraId="34ACB046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FF32ECD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7B1C" w14:paraId="536CBA96" w14:textId="77777777" w:rsidTr="00667B1C">
        <w:tc>
          <w:tcPr>
            <w:tcW w:w="2705" w:type="dxa"/>
          </w:tcPr>
          <w:p w14:paraId="24AFED7E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66" w:type="dxa"/>
          </w:tcPr>
          <w:p w14:paraId="0C36B140" w14:textId="618171E2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&gt;183 days</w:t>
            </w:r>
          </w:p>
        </w:tc>
        <w:tc>
          <w:tcPr>
            <w:tcW w:w="1885" w:type="dxa"/>
          </w:tcPr>
          <w:p w14:paraId="293A99C0" w14:textId="5C0300F5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&gt;183 days</w:t>
            </w:r>
          </w:p>
        </w:tc>
        <w:tc>
          <w:tcPr>
            <w:tcW w:w="1610" w:type="dxa"/>
          </w:tcPr>
          <w:p w14:paraId="482928C0" w14:textId="1FFFCB79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&gt;183 days</w:t>
            </w:r>
          </w:p>
        </w:tc>
        <w:tc>
          <w:tcPr>
            <w:tcW w:w="1379" w:type="dxa"/>
          </w:tcPr>
          <w:p w14:paraId="6E0D2AF5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A35F7B6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7B1C" w14:paraId="567BEFB9" w14:textId="77777777" w:rsidTr="00667B1C">
        <w:tc>
          <w:tcPr>
            <w:tcW w:w="2705" w:type="dxa"/>
          </w:tcPr>
          <w:p w14:paraId="0D3EF28C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66" w:type="dxa"/>
          </w:tcPr>
          <w:p w14:paraId="42EBA779" w14:textId="5338565F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85" w:type="dxa"/>
          </w:tcPr>
          <w:p w14:paraId="658492CA" w14:textId="619D24F1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10" w:type="dxa"/>
          </w:tcPr>
          <w:p w14:paraId="2A003450" w14:textId="3839FD08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9" w:type="dxa"/>
          </w:tcPr>
          <w:p w14:paraId="64E3AE3D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DA03773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7B1C" w14:paraId="2DA151BC" w14:textId="77777777" w:rsidTr="00667B1C">
        <w:tc>
          <w:tcPr>
            <w:tcW w:w="2705" w:type="dxa"/>
          </w:tcPr>
          <w:p w14:paraId="6BA867D8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66" w:type="dxa"/>
          </w:tcPr>
          <w:p w14:paraId="36A4A8EE" w14:textId="14787524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885" w:type="dxa"/>
          </w:tcPr>
          <w:p w14:paraId="65F175D2" w14:textId="44E96879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610" w:type="dxa"/>
          </w:tcPr>
          <w:p w14:paraId="7B41DE70" w14:textId="3D11B56C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79" w:type="dxa"/>
          </w:tcPr>
          <w:p w14:paraId="28FF7722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B8A2459" w14:textId="77777777" w:rsidR="00667B1C" w:rsidRPr="00C03D07" w:rsidRDefault="00667B1C" w:rsidP="00667B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0C9664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9646DA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CCEA52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EA2F06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02070" w14:paraId="4CEBF312" w14:textId="77777777" w:rsidTr="00797DEB">
        <w:tc>
          <w:tcPr>
            <w:tcW w:w="2203" w:type="dxa"/>
          </w:tcPr>
          <w:p w14:paraId="3BEDAF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87E4C8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0499C1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2F63D8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BA2503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02070" w14:paraId="66AD61EC" w14:textId="77777777" w:rsidTr="00797DEB">
        <w:tc>
          <w:tcPr>
            <w:tcW w:w="2203" w:type="dxa"/>
          </w:tcPr>
          <w:p w14:paraId="12D8D0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B387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65ED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625B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5FE3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2070" w14:paraId="6CA88968" w14:textId="77777777" w:rsidTr="00797DEB">
        <w:tc>
          <w:tcPr>
            <w:tcW w:w="2203" w:type="dxa"/>
          </w:tcPr>
          <w:p w14:paraId="249275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C2BA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830D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CA2FE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FBC4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2070" w14:paraId="2E6E74AE" w14:textId="77777777" w:rsidTr="00797DEB">
        <w:tc>
          <w:tcPr>
            <w:tcW w:w="2203" w:type="dxa"/>
          </w:tcPr>
          <w:p w14:paraId="18AC5D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8743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2825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2452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8D36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7EF2C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734A5A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9C36D4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94326E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039943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F8B3D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18041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02070" w14:paraId="2041CF48" w14:textId="77777777" w:rsidTr="00D90155">
        <w:trPr>
          <w:trHeight w:val="324"/>
        </w:trPr>
        <w:tc>
          <w:tcPr>
            <w:tcW w:w="7675" w:type="dxa"/>
            <w:gridSpan w:val="2"/>
          </w:tcPr>
          <w:p w14:paraId="7762B18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02070" w14:paraId="0EB286F2" w14:textId="77777777" w:rsidTr="00D90155">
        <w:trPr>
          <w:trHeight w:val="314"/>
        </w:trPr>
        <w:tc>
          <w:tcPr>
            <w:tcW w:w="2545" w:type="dxa"/>
          </w:tcPr>
          <w:p w14:paraId="17B9B0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9A3098F" w14:textId="787DFC86" w:rsidR="00983210" w:rsidRPr="00C03D07" w:rsidRDefault="00667B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302070" w14:paraId="5FFFC6B3" w14:textId="77777777" w:rsidTr="00D90155">
        <w:trPr>
          <w:trHeight w:val="324"/>
        </w:trPr>
        <w:tc>
          <w:tcPr>
            <w:tcW w:w="2545" w:type="dxa"/>
          </w:tcPr>
          <w:p w14:paraId="71EFBD2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537F60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EE55BCF" w14:textId="7D4B7C1F" w:rsidR="00983210" w:rsidRPr="00C03D07" w:rsidRDefault="00667B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302070" w14:paraId="0EE23759" w14:textId="77777777" w:rsidTr="00D90155">
        <w:trPr>
          <w:trHeight w:val="324"/>
        </w:trPr>
        <w:tc>
          <w:tcPr>
            <w:tcW w:w="2545" w:type="dxa"/>
          </w:tcPr>
          <w:p w14:paraId="7276AB3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D92AC20" w14:textId="773B09AB" w:rsidR="00983210" w:rsidRPr="00C03D07" w:rsidRDefault="00667B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435045094439</w:t>
            </w:r>
          </w:p>
        </w:tc>
      </w:tr>
      <w:tr w:rsidR="00302070" w14:paraId="36DD5622" w14:textId="77777777" w:rsidTr="00D90155">
        <w:trPr>
          <w:trHeight w:val="340"/>
        </w:trPr>
        <w:tc>
          <w:tcPr>
            <w:tcW w:w="2545" w:type="dxa"/>
          </w:tcPr>
          <w:p w14:paraId="1771FE2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B2F7662" w14:textId="5BC5F7D9" w:rsidR="00983210" w:rsidRPr="00C03D07" w:rsidRDefault="00667B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02070" w14:paraId="759729F7" w14:textId="77777777" w:rsidTr="00D90155">
        <w:trPr>
          <w:trHeight w:val="340"/>
        </w:trPr>
        <w:tc>
          <w:tcPr>
            <w:tcW w:w="2545" w:type="dxa"/>
          </w:tcPr>
          <w:p w14:paraId="643E299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FCEA4DB" w14:textId="4D9B2E1C" w:rsidR="00983210" w:rsidRPr="00C03D07" w:rsidRDefault="00667B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 KRISHNA ARAVA</w:t>
            </w:r>
          </w:p>
        </w:tc>
      </w:tr>
    </w:tbl>
    <w:p w14:paraId="4331E2B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D3553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5798E9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607F9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80B8EE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7740D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FE4B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96A8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BCEF5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362E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9830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7DF9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CC4B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6DAA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4370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44E0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684C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4DC5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A502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4C40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508D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3F5A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7735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5121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7584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D34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A1BD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EC99A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CF3EB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A68C6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666BD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4512E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F3911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1229C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D8710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475284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D972CF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02070" w14:paraId="368D6238" w14:textId="77777777" w:rsidTr="001D05D6">
        <w:trPr>
          <w:trHeight w:val="398"/>
        </w:trPr>
        <w:tc>
          <w:tcPr>
            <w:tcW w:w="5148" w:type="dxa"/>
            <w:gridSpan w:val="4"/>
          </w:tcPr>
          <w:p w14:paraId="1BA505A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4D5BBA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02070" w14:paraId="42DE4628" w14:textId="77777777" w:rsidTr="001D05D6">
        <w:trPr>
          <w:trHeight w:val="383"/>
        </w:trPr>
        <w:tc>
          <w:tcPr>
            <w:tcW w:w="5148" w:type="dxa"/>
            <w:gridSpan w:val="4"/>
          </w:tcPr>
          <w:p w14:paraId="68FDC2A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A2259D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02070" w14:paraId="7FDE0F7E" w14:textId="77777777" w:rsidTr="001D05D6">
        <w:trPr>
          <w:trHeight w:val="404"/>
        </w:trPr>
        <w:tc>
          <w:tcPr>
            <w:tcW w:w="918" w:type="dxa"/>
          </w:tcPr>
          <w:p w14:paraId="643642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09B432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F6C9A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46AE8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4668D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D48C2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B4A6F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193343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74805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0FFCE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0ABD1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A8C35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67B1C" w14:paraId="1136EB97" w14:textId="77777777" w:rsidTr="001D05D6">
        <w:trPr>
          <w:trHeight w:val="622"/>
        </w:trPr>
        <w:tc>
          <w:tcPr>
            <w:tcW w:w="918" w:type="dxa"/>
          </w:tcPr>
          <w:p w14:paraId="050547F1" w14:textId="77777777" w:rsidR="00667B1C" w:rsidRPr="00C03D07" w:rsidRDefault="00667B1C" w:rsidP="00667B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54312A93" w14:textId="77777777" w:rsidR="00667B1C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MS</w:t>
            </w:r>
          </w:p>
          <w:p w14:paraId="36A5A312" w14:textId="62A0FDBA" w:rsidR="00667B1C" w:rsidRPr="00C03D07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13735D79" w14:textId="77777777" w:rsidR="00667B1C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  <w:p w14:paraId="0B6DBE10" w14:textId="3DD18076" w:rsidR="00667B1C" w:rsidRPr="00C03D07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08/01/22</w:t>
            </w:r>
          </w:p>
        </w:tc>
        <w:tc>
          <w:tcPr>
            <w:tcW w:w="1710" w:type="dxa"/>
          </w:tcPr>
          <w:p w14:paraId="67DF8594" w14:textId="77777777" w:rsidR="00667B1C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07/31/22</w:t>
            </w:r>
          </w:p>
          <w:p w14:paraId="0C211B19" w14:textId="56A47C89" w:rsidR="00667B1C" w:rsidRPr="00C03D07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6D1932CB" w14:textId="77777777" w:rsidR="00667B1C" w:rsidRPr="00C03D07" w:rsidRDefault="00667B1C" w:rsidP="00667B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25E245F2" w14:textId="77777777" w:rsidR="00667B1C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MS</w:t>
            </w:r>
          </w:p>
          <w:p w14:paraId="7ABE9618" w14:textId="74A21B58" w:rsidR="00667B1C" w:rsidRPr="00C03D07" w:rsidRDefault="00667B1C" w:rsidP="00667B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23B8A696" w14:textId="77777777" w:rsidR="00667B1C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  <w:p w14:paraId="7C911CC3" w14:textId="7DDB991D" w:rsidR="00667B1C" w:rsidRPr="00C03D07" w:rsidRDefault="00667B1C" w:rsidP="00667B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08/01/22</w:t>
            </w:r>
          </w:p>
        </w:tc>
        <w:tc>
          <w:tcPr>
            <w:tcW w:w="1980" w:type="dxa"/>
          </w:tcPr>
          <w:p w14:paraId="6C8DD875" w14:textId="77777777" w:rsidR="00667B1C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07/31/22</w:t>
            </w:r>
          </w:p>
          <w:p w14:paraId="66096364" w14:textId="18B5E223" w:rsidR="00667B1C" w:rsidRPr="00C03D07" w:rsidRDefault="00667B1C" w:rsidP="00667B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667B1C" w14:paraId="7D18D93C" w14:textId="77777777" w:rsidTr="001D05D6">
        <w:trPr>
          <w:trHeight w:val="592"/>
        </w:trPr>
        <w:tc>
          <w:tcPr>
            <w:tcW w:w="918" w:type="dxa"/>
          </w:tcPr>
          <w:p w14:paraId="02F8C7CA" w14:textId="77777777" w:rsidR="00667B1C" w:rsidRPr="00C03D07" w:rsidRDefault="00667B1C" w:rsidP="00667B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D15523F" w14:textId="77777777" w:rsidR="00667B1C" w:rsidRPr="00C03D07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0107C4" w14:textId="77777777" w:rsidR="00667B1C" w:rsidRPr="00C03D07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93C29F" w14:textId="77777777" w:rsidR="00667B1C" w:rsidRPr="00C03D07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9E0E20" w14:textId="77777777" w:rsidR="00667B1C" w:rsidRPr="00C03D07" w:rsidRDefault="00667B1C" w:rsidP="00667B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2D90BC97" w14:textId="77777777" w:rsidR="00667B1C" w:rsidRPr="00C03D07" w:rsidRDefault="00667B1C" w:rsidP="00667B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9FBF6E" w14:textId="77777777" w:rsidR="00667B1C" w:rsidRPr="00C03D07" w:rsidRDefault="00667B1C" w:rsidP="00667B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7F98E2" w14:textId="77777777" w:rsidR="00667B1C" w:rsidRPr="00C03D07" w:rsidRDefault="00667B1C" w:rsidP="00667B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67B1C" w14:paraId="62B365CC" w14:textId="77777777" w:rsidTr="001D05D6">
        <w:trPr>
          <w:trHeight w:val="592"/>
        </w:trPr>
        <w:tc>
          <w:tcPr>
            <w:tcW w:w="918" w:type="dxa"/>
          </w:tcPr>
          <w:p w14:paraId="3D52C969" w14:textId="77777777" w:rsidR="00667B1C" w:rsidRPr="00C03D07" w:rsidRDefault="00667B1C" w:rsidP="00667B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C05894D" w14:textId="77777777" w:rsidR="00667B1C" w:rsidRPr="00C03D07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7125BD" w14:textId="77777777" w:rsidR="00667B1C" w:rsidRPr="00C03D07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C1AA89" w14:textId="77777777" w:rsidR="00667B1C" w:rsidRPr="00C03D07" w:rsidRDefault="00667B1C" w:rsidP="00667B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B832BF" w14:textId="77777777" w:rsidR="00667B1C" w:rsidRPr="00C03D07" w:rsidRDefault="00667B1C" w:rsidP="00667B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37F8F4C" w14:textId="77777777" w:rsidR="00667B1C" w:rsidRPr="00C03D07" w:rsidRDefault="00667B1C" w:rsidP="00667B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A91C25" w14:textId="77777777" w:rsidR="00667B1C" w:rsidRPr="00C03D07" w:rsidRDefault="00667B1C" w:rsidP="00667B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A9807F" w14:textId="77777777" w:rsidR="00667B1C" w:rsidRPr="00C03D07" w:rsidRDefault="00667B1C" w:rsidP="00667B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7551EE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78F2496" w14:textId="77777777" w:rsidR="007C5320" w:rsidRPr="00C1676B" w:rsidRDefault="00441F2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02070" w14:paraId="61E957FE" w14:textId="77777777" w:rsidTr="00B433FE">
        <w:trPr>
          <w:trHeight w:val="683"/>
        </w:trPr>
        <w:tc>
          <w:tcPr>
            <w:tcW w:w="1638" w:type="dxa"/>
          </w:tcPr>
          <w:p w14:paraId="097B6FD4" w14:textId="77777777" w:rsidR="007C5320" w:rsidRPr="00C03D07" w:rsidRDefault="00441F2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F7DC99E" w14:textId="77777777" w:rsidR="007C5320" w:rsidRPr="00C03D07" w:rsidRDefault="00441F2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7AC95AD" w14:textId="77777777" w:rsidR="007C5320" w:rsidRPr="00C03D07" w:rsidRDefault="00441F2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2F7018A" w14:textId="77777777" w:rsidR="007C5320" w:rsidRPr="00C03D07" w:rsidRDefault="00441F2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902CFFE" w14:textId="77777777" w:rsidR="007C5320" w:rsidRPr="00C03D07" w:rsidRDefault="00441F2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BF21A58" w14:textId="77777777" w:rsidR="007C5320" w:rsidRPr="00C03D07" w:rsidRDefault="00441F2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02070" w14:paraId="56875525" w14:textId="77777777" w:rsidTr="00B433FE">
        <w:trPr>
          <w:trHeight w:val="291"/>
        </w:trPr>
        <w:tc>
          <w:tcPr>
            <w:tcW w:w="1638" w:type="dxa"/>
          </w:tcPr>
          <w:p w14:paraId="4FE183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985DD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959D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D089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30AA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0485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0D2A3216" w14:textId="77777777" w:rsidTr="00B433FE">
        <w:trPr>
          <w:trHeight w:val="291"/>
        </w:trPr>
        <w:tc>
          <w:tcPr>
            <w:tcW w:w="1638" w:type="dxa"/>
          </w:tcPr>
          <w:p w14:paraId="20DA44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087CC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C3C9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21F6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FF05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788F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D02460" w14:textId="77777777" w:rsidR="007C5320" w:rsidRPr="00C1676B" w:rsidRDefault="00441F2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02070" w14:paraId="16ECB377" w14:textId="77777777" w:rsidTr="00B433FE">
        <w:trPr>
          <w:trHeight w:val="773"/>
        </w:trPr>
        <w:tc>
          <w:tcPr>
            <w:tcW w:w="2448" w:type="dxa"/>
          </w:tcPr>
          <w:p w14:paraId="1A103B10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BB69386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6467D28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93C3C92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02070" w14:paraId="6A3F3F60" w14:textId="77777777" w:rsidTr="00B433FE">
        <w:trPr>
          <w:trHeight w:val="428"/>
        </w:trPr>
        <w:tc>
          <w:tcPr>
            <w:tcW w:w="2448" w:type="dxa"/>
          </w:tcPr>
          <w:p w14:paraId="11AD8A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9AB6D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089E2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4C024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6F25F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E0F166C" w14:textId="77777777" w:rsidR="00B95496" w:rsidRPr="00C1676B" w:rsidRDefault="00441F2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02070" w14:paraId="116C510A" w14:textId="77777777" w:rsidTr="004B23E9">
        <w:trPr>
          <w:trHeight w:val="825"/>
        </w:trPr>
        <w:tc>
          <w:tcPr>
            <w:tcW w:w="2538" w:type="dxa"/>
          </w:tcPr>
          <w:p w14:paraId="43DBE37C" w14:textId="77777777" w:rsidR="00B95496" w:rsidRPr="00C03D07" w:rsidRDefault="00441F2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5B2D301" w14:textId="77777777" w:rsidR="00B95496" w:rsidRPr="00C03D07" w:rsidRDefault="00441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855A7BB" w14:textId="77777777" w:rsidR="00B95496" w:rsidRPr="00C03D07" w:rsidRDefault="00441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91066A9" w14:textId="77777777" w:rsidR="00B95496" w:rsidRPr="00C03D07" w:rsidRDefault="00441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53F1DEF" w14:textId="77777777" w:rsidR="00B95496" w:rsidRPr="00C03D07" w:rsidRDefault="00441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02070" w14:paraId="58DCB34D" w14:textId="77777777" w:rsidTr="004B23E9">
        <w:trPr>
          <w:trHeight w:val="275"/>
        </w:trPr>
        <w:tc>
          <w:tcPr>
            <w:tcW w:w="2538" w:type="dxa"/>
          </w:tcPr>
          <w:p w14:paraId="036D9F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98A4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E647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49FB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3BEC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4F350621" w14:textId="77777777" w:rsidTr="004B23E9">
        <w:trPr>
          <w:trHeight w:val="275"/>
        </w:trPr>
        <w:tc>
          <w:tcPr>
            <w:tcW w:w="2538" w:type="dxa"/>
          </w:tcPr>
          <w:p w14:paraId="25D76A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1840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5C7E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7AF0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6726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754C4B82" w14:textId="77777777" w:rsidTr="004B23E9">
        <w:trPr>
          <w:trHeight w:val="292"/>
        </w:trPr>
        <w:tc>
          <w:tcPr>
            <w:tcW w:w="2538" w:type="dxa"/>
          </w:tcPr>
          <w:p w14:paraId="4038F5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3412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C70E73" w14:textId="77777777" w:rsidR="00B95496" w:rsidRPr="00C1676B" w:rsidRDefault="00441F2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B823163" w14:textId="77777777" w:rsidR="00B95496" w:rsidRPr="00C1676B" w:rsidRDefault="00441F2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CAD74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71C4AE44" w14:textId="77777777" w:rsidTr="00044B40">
        <w:trPr>
          <w:trHeight w:val="557"/>
        </w:trPr>
        <w:tc>
          <w:tcPr>
            <w:tcW w:w="2538" w:type="dxa"/>
          </w:tcPr>
          <w:p w14:paraId="0AF9A5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4744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0F5D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393E0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16D6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63578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C6034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5E5D8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7544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8AC71" w14:textId="77777777" w:rsidR="008A20BA" w:rsidRPr="00E059E1" w:rsidRDefault="00441F2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8472B84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6D94BF91" w14:textId="77777777" w:rsidR="00C8092E" w:rsidRPr="004A10AC" w:rsidRDefault="00441F2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E8618E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9775B04" w14:textId="6348C731" w:rsidR="00C8092E" w:rsidRPr="004A10AC" w:rsidRDefault="00441F2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667B1C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EEC289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D21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69D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A47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247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861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227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545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778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723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B38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FF2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FE8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14D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3EA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0AF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DF1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5CB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EDB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12D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8CB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FAC78" w14:textId="77777777" w:rsidR="004F2E9A" w:rsidRDefault="00441F2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D35414D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BFDB17B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04C85C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6CE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AE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61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7E8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836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0EF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271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46A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32D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3AB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5A9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19C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DAE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DAA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00B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CB8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DB7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61C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907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1C1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8D5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993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B9C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C7A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DD0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675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CBD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80A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505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130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F77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71A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0B1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54F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5E1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7FD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EE7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397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5DE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7EE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B6F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8DD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291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EC2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502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BE1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612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123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22B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EA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EF7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AB4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132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AFD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240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585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DF0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9FC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1B8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8F6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02070" w14:paraId="5B58890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7F84AC1" w14:textId="77777777" w:rsidR="008F53D7" w:rsidRPr="00C1676B" w:rsidRDefault="00441F2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02070" w14:paraId="064D1AF7" w14:textId="77777777" w:rsidTr="0030732B">
        <w:trPr>
          <w:trHeight w:val="533"/>
        </w:trPr>
        <w:tc>
          <w:tcPr>
            <w:tcW w:w="738" w:type="dxa"/>
          </w:tcPr>
          <w:p w14:paraId="6E8CE2B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DE2BA9C" w14:textId="77777777" w:rsidR="008F53D7" w:rsidRPr="00C03D07" w:rsidRDefault="00441F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E1DBF9F" w14:textId="77777777" w:rsidR="008F53D7" w:rsidRPr="00C03D07" w:rsidRDefault="00441F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64D2582" w14:textId="77777777" w:rsidR="008F53D7" w:rsidRPr="00C03D07" w:rsidRDefault="00441F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8A4B1AF" w14:textId="77777777" w:rsidR="008F53D7" w:rsidRPr="00C03D07" w:rsidRDefault="00441F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1416F06" w14:textId="77777777" w:rsidR="008F53D7" w:rsidRPr="00C03D07" w:rsidRDefault="00441F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302070" w14:paraId="79654B8D" w14:textId="77777777" w:rsidTr="0030732B">
        <w:trPr>
          <w:trHeight w:val="266"/>
        </w:trPr>
        <w:tc>
          <w:tcPr>
            <w:tcW w:w="738" w:type="dxa"/>
          </w:tcPr>
          <w:p w14:paraId="57102AC7" w14:textId="77777777" w:rsidR="008F53D7" w:rsidRPr="00C03D07" w:rsidRDefault="00441F2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24605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42B8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A105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6BF0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0163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341E44FA" w14:textId="77777777" w:rsidTr="0030732B">
        <w:trPr>
          <w:trHeight w:val="266"/>
        </w:trPr>
        <w:tc>
          <w:tcPr>
            <w:tcW w:w="738" w:type="dxa"/>
          </w:tcPr>
          <w:p w14:paraId="3E106958" w14:textId="77777777" w:rsidR="008F53D7" w:rsidRPr="00C03D07" w:rsidRDefault="00441F2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6A618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F4B4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B161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FBA0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38EE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4C8CD951" w14:textId="77777777" w:rsidTr="0030732B">
        <w:trPr>
          <w:trHeight w:val="266"/>
        </w:trPr>
        <w:tc>
          <w:tcPr>
            <w:tcW w:w="738" w:type="dxa"/>
          </w:tcPr>
          <w:p w14:paraId="0848EBB6" w14:textId="77777777" w:rsidR="008F53D7" w:rsidRPr="00C03D07" w:rsidRDefault="00441F2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0876421" w14:textId="77777777" w:rsidR="008F53D7" w:rsidRPr="00C03D07" w:rsidRDefault="00441F2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5193C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4507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38F5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3A59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42A3F8E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279C6E0" w14:textId="77777777" w:rsidR="008F53D7" w:rsidRPr="00C03D07" w:rsidRDefault="00441F2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14:paraId="24CF600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41F2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78FD8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274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DD4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1B9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2BC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CEF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CF7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43B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C7A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BD8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EE94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02070" w14:paraId="1ADED04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B976A89" w14:textId="77777777" w:rsidR="007C5320" w:rsidRPr="00C1676B" w:rsidRDefault="00441F2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02070" w14:paraId="128C9E7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0E90A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74CB691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504B969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149B7B9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41A3875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CF4AAE8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14D6E49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02070" w14:paraId="4BF7FAD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7A9158D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CAC96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4047D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6009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E4CC4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21C96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CC91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5D9AF96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35E817E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B9A76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FC1AB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DF14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03152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F3348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839F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778D160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D5DAD25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DC833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45AF5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07E8F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5FB4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CA2CE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C5B3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93DA2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24AD2A" w14:textId="77777777" w:rsidR="007C5320" w:rsidRPr="00C1676B" w:rsidRDefault="00441F2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B13D12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02070" w14:paraId="1F3C36BC" w14:textId="77777777" w:rsidTr="00B433FE">
        <w:trPr>
          <w:trHeight w:val="527"/>
        </w:trPr>
        <w:tc>
          <w:tcPr>
            <w:tcW w:w="3135" w:type="dxa"/>
          </w:tcPr>
          <w:p w14:paraId="024B245A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7BE551C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BD3C06D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58A21B8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02070" w14:paraId="1A3697A4" w14:textId="77777777" w:rsidTr="00B433FE">
        <w:trPr>
          <w:trHeight w:val="250"/>
        </w:trPr>
        <w:tc>
          <w:tcPr>
            <w:tcW w:w="3135" w:type="dxa"/>
          </w:tcPr>
          <w:p w14:paraId="640C883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FD174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73FA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4FEC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3D3F5470" w14:textId="77777777" w:rsidTr="00B433FE">
        <w:trPr>
          <w:trHeight w:val="264"/>
        </w:trPr>
        <w:tc>
          <w:tcPr>
            <w:tcW w:w="3135" w:type="dxa"/>
          </w:tcPr>
          <w:p w14:paraId="3B64214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B5E86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497C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24BB3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5ABF48D5" w14:textId="77777777" w:rsidTr="00B433FE">
        <w:trPr>
          <w:trHeight w:val="250"/>
        </w:trPr>
        <w:tc>
          <w:tcPr>
            <w:tcW w:w="3135" w:type="dxa"/>
          </w:tcPr>
          <w:p w14:paraId="419726E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BC3A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0C89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FD05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79D0F7C4" w14:textId="77777777" w:rsidTr="00B433FE">
        <w:trPr>
          <w:trHeight w:val="264"/>
        </w:trPr>
        <w:tc>
          <w:tcPr>
            <w:tcW w:w="3135" w:type="dxa"/>
          </w:tcPr>
          <w:p w14:paraId="7759F26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B4A6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54B0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FF1B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0BE0AA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AC34AF" w14:textId="77777777" w:rsidR="007C5320" w:rsidRDefault="00441F2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02070" w14:paraId="6C835A51" w14:textId="77777777" w:rsidTr="00B433FE">
        <w:tc>
          <w:tcPr>
            <w:tcW w:w="9198" w:type="dxa"/>
          </w:tcPr>
          <w:p w14:paraId="6A6E135C" w14:textId="77777777" w:rsidR="007C5320" w:rsidRPr="00C03D07" w:rsidRDefault="00441F2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14:paraId="1BE99EF2" w14:textId="3FFB8F0F" w:rsidR="007C5320" w:rsidRPr="00C03D07" w:rsidRDefault="00667B1C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02070" w14:paraId="37EA361D" w14:textId="77777777" w:rsidTr="00B433FE">
        <w:tc>
          <w:tcPr>
            <w:tcW w:w="9198" w:type="dxa"/>
          </w:tcPr>
          <w:p w14:paraId="062CBC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40BE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2070" w14:paraId="05CA780D" w14:textId="77777777" w:rsidTr="00B433FE">
        <w:tc>
          <w:tcPr>
            <w:tcW w:w="9198" w:type="dxa"/>
          </w:tcPr>
          <w:p w14:paraId="2F2AB51A" w14:textId="77777777" w:rsidR="007C5320" w:rsidRPr="00C03D07" w:rsidRDefault="00441F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47273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2070" w14:paraId="44770545" w14:textId="77777777" w:rsidTr="00B433FE">
        <w:tc>
          <w:tcPr>
            <w:tcW w:w="9198" w:type="dxa"/>
          </w:tcPr>
          <w:p w14:paraId="436C43A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B6CD2C3" w14:textId="77777777" w:rsidR="007C5320" w:rsidRPr="00C03D07" w:rsidRDefault="00441F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8DE3BF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0AE29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512126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585680" w14:textId="77777777" w:rsidR="007C5320" w:rsidRDefault="00441F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4FB53F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02070" w14:paraId="7E9691E9" w14:textId="77777777" w:rsidTr="007C5320">
        <w:tc>
          <w:tcPr>
            <w:tcW w:w="1106" w:type="dxa"/>
            <w:shd w:val="clear" w:color="auto" w:fill="auto"/>
          </w:tcPr>
          <w:p w14:paraId="68D171BD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6054A48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3FF9834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F7ED9E3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0798886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17732DB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4E6BB8B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14:paraId="52B5C858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2D3B3C2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EA3E083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FE8BC8F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02070" w14:paraId="78030EE2" w14:textId="77777777" w:rsidTr="007C5320">
        <w:tc>
          <w:tcPr>
            <w:tcW w:w="1106" w:type="dxa"/>
            <w:shd w:val="clear" w:color="auto" w:fill="auto"/>
          </w:tcPr>
          <w:p w14:paraId="7168A1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60061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7A0F9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8D7E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02D50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573FA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D64DA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112B8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63FE3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C0788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3CEA2FF5" w14:textId="77777777" w:rsidTr="007C5320">
        <w:tc>
          <w:tcPr>
            <w:tcW w:w="1106" w:type="dxa"/>
            <w:shd w:val="clear" w:color="auto" w:fill="auto"/>
          </w:tcPr>
          <w:p w14:paraId="285EFC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EFFD8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81CAC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F0E90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CCAA1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4A9F4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71C17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B0A3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2890C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EC37E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3E9142" w14:textId="77777777" w:rsidR="007C5320" w:rsidRPr="00C27558" w:rsidRDefault="00441F2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E57873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EB14BC" w14:textId="77777777" w:rsidR="007C5320" w:rsidRDefault="00441F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B873C4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02070" w14:paraId="5E75D92A" w14:textId="77777777" w:rsidTr="00B433FE">
        <w:tc>
          <w:tcPr>
            <w:tcW w:w="3456" w:type="dxa"/>
            <w:shd w:val="clear" w:color="auto" w:fill="auto"/>
          </w:tcPr>
          <w:p w14:paraId="4E202A50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3041395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E7010C6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C404701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8F0F1B7" w14:textId="77777777" w:rsidR="007C5320" w:rsidRPr="004B23E9" w:rsidRDefault="00441F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02070" w14:paraId="42F3D74D" w14:textId="77777777" w:rsidTr="00B433FE">
        <w:tc>
          <w:tcPr>
            <w:tcW w:w="3456" w:type="dxa"/>
            <w:shd w:val="clear" w:color="auto" w:fill="auto"/>
          </w:tcPr>
          <w:p w14:paraId="6A18F85F" w14:textId="77777777" w:rsidR="007C5320" w:rsidRPr="004B23E9" w:rsidRDefault="00441F2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AFD45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68DC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CD71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8532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2070" w14:paraId="237F35D2" w14:textId="77777777" w:rsidTr="00B433FE">
        <w:tc>
          <w:tcPr>
            <w:tcW w:w="3456" w:type="dxa"/>
            <w:shd w:val="clear" w:color="auto" w:fill="auto"/>
          </w:tcPr>
          <w:p w14:paraId="1F978123" w14:textId="77777777" w:rsidR="007C5320" w:rsidRPr="004B23E9" w:rsidRDefault="00441F2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241DF3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41D80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E2EB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E829A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2406F2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F568B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BFE34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57E81E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4AE28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E0F3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E8EC7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C4F2C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A2190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A6001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5DA20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1DF18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02070" w14:paraId="2AC92BF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2C7EC82" w14:textId="77777777" w:rsidR="007C5320" w:rsidRPr="00C1676B" w:rsidRDefault="00441F2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02070" w14:paraId="0287310E" w14:textId="77777777" w:rsidTr="00B433FE">
        <w:trPr>
          <w:trHeight w:val="263"/>
        </w:trPr>
        <w:tc>
          <w:tcPr>
            <w:tcW w:w="6880" w:type="dxa"/>
          </w:tcPr>
          <w:p w14:paraId="02A87C6C" w14:textId="77777777" w:rsidR="007C5320" w:rsidRPr="00C03D07" w:rsidRDefault="00441F2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4B9FEF9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E7751BA" w14:textId="77777777" w:rsidR="007C5320" w:rsidRPr="00C03D07" w:rsidRDefault="00441F2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02070" w14:paraId="1B68D831" w14:textId="77777777" w:rsidTr="00B433FE">
        <w:trPr>
          <w:trHeight w:val="263"/>
        </w:trPr>
        <w:tc>
          <w:tcPr>
            <w:tcW w:w="6880" w:type="dxa"/>
          </w:tcPr>
          <w:p w14:paraId="17718974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9B2F6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B297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7BBE0F65" w14:textId="77777777" w:rsidTr="00B433FE">
        <w:trPr>
          <w:trHeight w:val="301"/>
        </w:trPr>
        <w:tc>
          <w:tcPr>
            <w:tcW w:w="6880" w:type="dxa"/>
          </w:tcPr>
          <w:p w14:paraId="203A993C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31546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413C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5B7B5DD7" w14:textId="77777777" w:rsidTr="00B433FE">
        <w:trPr>
          <w:trHeight w:val="263"/>
        </w:trPr>
        <w:tc>
          <w:tcPr>
            <w:tcW w:w="6880" w:type="dxa"/>
          </w:tcPr>
          <w:p w14:paraId="4561A2C8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DAEAD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4A53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31501345" w14:textId="77777777" w:rsidTr="00B433FE">
        <w:trPr>
          <w:trHeight w:val="250"/>
        </w:trPr>
        <w:tc>
          <w:tcPr>
            <w:tcW w:w="6880" w:type="dxa"/>
          </w:tcPr>
          <w:p w14:paraId="26CBD554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4C3B1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7519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3BE3D6C3" w14:textId="77777777" w:rsidTr="00B433FE">
        <w:trPr>
          <w:trHeight w:val="263"/>
        </w:trPr>
        <w:tc>
          <w:tcPr>
            <w:tcW w:w="6880" w:type="dxa"/>
          </w:tcPr>
          <w:p w14:paraId="68001355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5F298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DE5E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22968721" w14:textId="77777777" w:rsidTr="00B433FE">
        <w:trPr>
          <w:trHeight w:val="275"/>
        </w:trPr>
        <w:tc>
          <w:tcPr>
            <w:tcW w:w="6880" w:type="dxa"/>
          </w:tcPr>
          <w:p w14:paraId="2EB2D999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E5285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D814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764A5F87" w14:textId="77777777" w:rsidTr="00B433FE">
        <w:trPr>
          <w:trHeight w:val="275"/>
        </w:trPr>
        <w:tc>
          <w:tcPr>
            <w:tcW w:w="6880" w:type="dxa"/>
          </w:tcPr>
          <w:p w14:paraId="03CACBAB" w14:textId="77777777" w:rsidR="007C5320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5F407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E21B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3FA3CC" w14:textId="77777777" w:rsidR="00594FF4" w:rsidRDefault="00441F2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A7B965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02070" w14:paraId="3426C618" w14:textId="77777777" w:rsidTr="00B433FE">
        <w:tc>
          <w:tcPr>
            <w:tcW w:w="7196" w:type="dxa"/>
            <w:shd w:val="clear" w:color="auto" w:fill="auto"/>
          </w:tcPr>
          <w:p w14:paraId="42442BA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C4C6709" w14:textId="77777777" w:rsidR="00594FF4" w:rsidRPr="005A2CD3" w:rsidRDefault="00441F2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A19A048" w14:textId="77777777" w:rsidR="00594FF4" w:rsidRPr="005A2CD3" w:rsidRDefault="00441F2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02070" w14:paraId="6DCD7936" w14:textId="77777777" w:rsidTr="00B433FE">
        <w:tc>
          <w:tcPr>
            <w:tcW w:w="7196" w:type="dxa"/>
            <w:shd w:val="clear" w:color="auto" w:fill="auto"/>
          </w:tcPr>
          <w:p w14:paraId="4E8A5BB0" w14:textId="77777777" w:rsidR="00594FF4" w:rsidRPr="005A2CD3" w:rsidRDefault="00441F2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CEC4807" w14:textId="54AAD5AE" w:rsidR="00594FF4" w:rsidRPr="005A2CD3" w:rsidRDefault="00667B1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F940D41" w14:textId="4769505D" w:rsidR="00594FF4" w:rsidRPr="005A2CD3" w:rsidRDefault="00667B1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302070" w14:paraId="3FDE5EF6" w14:textId="77777777" w:rsidTr="00B433FE">
        <w:tc>
          <w:tcPr>
            <w:tcW w:w="7196" w:type="dxa"/>
            <w:shd w:val="clear" w:color="auto" w:fill="auto"/>
          </w:tcPr>
          <w:p w14:paraId="7EAFFD88" w14:textId="77777777" w:rsidR="00594FF4" w:rsidRPr="005A2CD3" w:rsidRDefault="00441F2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09E406B" w14:textId="77777777" w:rsidR="00594FF4" w:rsidRPr="005A2CD3" w:rsidRDefault="00441F2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21A2603" w14:textId="6FE5BBC0" w:rsidR="00594FF4" w:rsidRPr="005A2CD3" w:rsidRDefault="00667B1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030EC1A" w14:textId="26E2B3A3" w:rsidR="00594FF4" w:rsidRPr="005A2CD3" w:rsidRDefault="00667B1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14:paraId="50EDE21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106E385" w14:textId="77777777" w:rsidR="00594FF4" w:rsidRDefault="00441F2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0533F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B352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7CE8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01A7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967C7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3195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4AF3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70BA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ADED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8F50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1535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A92015" w14:textId="77777777" w:rsidR="00594FF4" w:rsidRPr="00C1676B" w:rsidRDefault="00441F2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02070" w14:paraId="5767F629" w14:textId="77777777" w:rsidTr="00B433FE">
        <w:trPr>
          <w:trHeight w:val="318"/>
        </w:trPr>
        <w:tc>
          <w:tcPr>
            <w:tcW w:w="6194" w:type="dxa"/>
          </w:tcPr>
          <w:p w14:paraId="0440B02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0B3936D" w14:textId="77777777" w:rsidR="00594FF4" w:rsidRPr="00BC75A1" w:rsidRDefault="00441F2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42B97B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481F7D68" w14:textId="77777777" w:rsidTr="00B433FE">
        <w:trPr>
          <w:trHeight w:val="303"/>
        </w:trPr>
        <w:tc>
          <w:tcPr>
            <w:tcW w:w="6194" w:type="dxa"/>
          </w:tcPr>
          <w:p w14:paraId="4A5B62F4" w14:textId="77777777" w:rsidR="00594FF4" w:rsidRPr="00C03D07" w:rsidRDefault="00441F2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EEFFF3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08FA9071" w14:textId="77777777" w:rsidTr="00B433FE">
        <w:trPr>
          <w:trHeight w:val="304"/>
        </w:trPr>
        <w:tc>
          <w:tcPr>
            <w:tcW w:w="6194" w:type="dxa"/>
          </w:tcPr>
          <w:p w14:paraId="7B1AEC19" w14:textId="77777777" w:rsidR="00594FF4" w:rsidRPr="00C03D07" w:rsidRDefault="00441F2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2E07BC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35D1D849" w14:textId="77777777" w:rsidTr="00B433FE">
        <w:trPr>
          <w:trHeight w:val="318"/>
        </w:trPr>
        <w:tc>
          <w:tcPr>
            <w:tcW w:w="6194" w:type="dxa"/>
          </w:tcPr>
          <w:p w14:paraId="0F83E32B" w14:textId="77777777" w:rsidR="00594FF4" w:rsidRPr="00C03D07" w:rsidRDefault="00441F2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1AEB13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457D0C2A" w14:textId="77777777" w:rsidTr="00B433FE">
        <w:trPr>
          <w:trHeight w:val="303"/>
        </w:trPr>
        <w:tc>
          <w:tcPr>
            <w:tcW w:w="6194" w:type="dxa"/>
          </w:tcPr>
          <w:p w14:paraId="4E6336AB" w14:textId="77777777" w:rsidR="00594FF4" w:rsidRPr="00C03D07" w:rsidRDefault="00441F2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F35294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2C332EC6" w14:textId="77777777" w:rsidTr="00B433FE">
        <w:trPr>
          <w:trHeight w:val="318"/>
        </w:trPr>
        <w:tc>
          <w:tcPr>
            <w:tcW w:w="6194" w:type="dxa"/>
          </w:tcPr>
          <w:p w14:paraId="694887C3" w14:textId="77777777" w:rsidR="00594FF4" w:rsidRPr="00C03D07" w:rsidRDefault="00441F2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E8D423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57D517D2" w14:textId="77777777" w:rsidTr="00B433FE">
        <w:trPr>
          <w:trHeight w:val="303"/>
        </w:trPr>
        <w:tc>
          <w:tcPr>
            <w:tcW w:w="6194" w:type="dxa"/>
          </w:tcPr>
          <w:p w14:paraId="42962B23" w14:textId="77777777" w:rsidR="00594FF4" w:rsidRPr="00C03D07" w:rsidRDefault="00441F2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601A2F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328DF128" w14:textId="77777777" w:rsidTr="00B433FE">
        <w:trPr>
          <w:trHeight w:val="318"/>
        </w:trPr>
        <w:tc>
          <w:tcPr>
            <w:tcW w:w="6194" w:type="dxa"/>
          </w:tcPr>
          <w:p w14:paraId="24FFC170" w14:textId="77777777" w:rsidR="00594FF4" w:rsidRPr="00C03D07" w:rsidRDefault="00441F2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2AC999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1654C480" w14:textId="77777777" w:rsidTr="00B433FE">
        <w:trPr>
          <w:trHeight w:val="318"/>
        </w:trPr>
        <w:tc>
          <w:tcPr>
            <w:tcW w:w="6194" w:type="dxa"/>
          </w:tcPr>
          <w:p w14:paraId="0A694C33" w14:textId="77777777" w:rsidR="00594FF4" w:rsidRPr="00C03D07" w:rsidRDefault="00441F2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49D01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599D07AC" w14:textId="77777777" w:rsidTr="00B433FE">
        <w:trPr>
          <w:trHeight w:val="318"/>
        </w:trPr>
        <w:tc>
          <w:tcPr>
            <w:tcW w:w="6194" w:type="dxa"/>
          </w:tcPr>
          <w:p w14:paraId="4D0326C2" w14:textId="77777777" w:rsidR="00594FF4" w:rsidRPr="00C03D07" w:rsidRDefault="00441F2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CF2CC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30C17092" w14:textId="77777777" w:rsidTr="00B433FE">
        <w:trPr>
          <w:trHeight w:val="318"/>
        </w:trPr>
        <w:tc>
          <w:tcPr>
            <w:tcW w:w="6194" w:type="dxa"/>
          </w:tcPr>
          <w:p w14:paraId="783C26E6" w14:textId="77777777" w:rsidR="00594FF4" w:rsidRPr="00C03D07" w:rsidRDefault="00441F2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6AD487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3605E991" w14:textId="77777777" w:rsidTr="00B433FE">
        <w:trPr>
          <w:trHeight w:val="318"/>
        </w:trPr>
        <w:tc>
          <w:tcPr>
            <w:tcW w:w="6194" w:type="dxa"/>
          </w:tcPr>
          <w:p w14:paraId="08085022" w14:textId="77777777" w:rsidR="00594FF4" w:rsidRPr="00C03D07" w:rsidRDefault="00441F2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F6D9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4AF6D5B5" w14:textId="77777777" w:rsidTr="00B433FE">
        <w:trPr>
          <w:trHeight w:val="318"/>
        </w:trPr>
        <w:tc>
          <w:tcPr>
            <w:tcW w:w="6194" w:type="dxa"/>
          </w:tcPr>
          <w:p w14:paraId="1BDE419C" w14:textId="77777777" w:rsidR="00594FF4" w:rsidRPr="00C03D07" w:rsidRDefault="00441F2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887C0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7199D6AF" w14:textId="77777777" w:rsidTr="00B433FE">
        <w:trPr>
          <w:trHeight w:val="318"/>
        </w:trPr>
        <w:tc>
          <w:tcPr>
            <w:tcW w:w="6194" w:type="dxa"/>
          </w:tcPr>
          <w:p w14:paraId="7A715113" w14:textId="77777777" w:rsidR="00594FF4" w:rsidRPr="00C03D07" w:rsidRDefault="00441F2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8403B50" w14:textId="77777777" w:rsidR="00594FF4" w:rsidRPr="00C03D07" w:rsidRDefault="00441F2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3305E2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66405D23" w14:textId="77777777" w:rsidTr="00B433FE">
        <w:trPr>
          <w:trHeight w:val="318"/>
        </w:trPr>
        <w:tc>
          <w:tcPr>
            <w:tcW w:w="6194" w:type="dxa"/>
          </w:tcPr>
          <w:p w14:paraId="35CDFED3" w14:textId="77777777" w:rsidR="00594FF4" w:rsidRPr="00C03D07" w:rsidRDefault="00441F2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B5A9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67B153B8" w14:textId="77777777" w:rsidTr="00B433FE">
        <w:trPr>
          <w:trHeight w:val="318"/>
        </w:trPr>
        <w:tc>
          <w:tcPr>
            <w:tcW w:w="6194" w:type="dxa"/>
          </w:tcPr>
          <w:p w14:paraId="4E41F9FB" w14:textId="77777777" w:rsidR="00594FF4" w:rsidRPr="00C03D07" w:rsidRDefault="00441F2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41FEC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40BB40F7" w14:textId="77777777" w:rsidTr="00B433FE">
        <w:trPr>
          <w:trHeight w:val="318"/>
        </w:trPr>
        <w:tc>
          <w:tcPr>
            <w:tcW w:w="6194" w:type="dxa"/>
          </w:tcPr>
          <w:p w14:paraId="18E5B57A" w14:textId="77777777" w:rsidR="00594FF4" w:rsidRPr="00C03D07" w:rsidRDefault="00441F2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F6FD7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5E7410D2" w14:textId="77777777" w:rsidTr="00B433FE">
        <w:trPr>
          <w:trHeight w:val="318"/>
        </w:trPr>
        <w:tc>
          <w:tcPr>
            <w:tcW w:w="6194" w:type="dxa"/>
          </w:tcPr>
          <w:p w14:paraId="6AB82177" w14:textId="77777777" w:rsidR="00594FF4" w:rsidRPr="00C03D07" w:rsidRDefault="00441F2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E8B4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3F88244E" w14:textId="77777777" w:rsidTr="00B433FE">
        <w:trPr>
          <w:trHeight w:val="318"/>
        </w:trPr>
        <w:tc>
          <w:tcPr>
            <w:tcW w:w="6194" w:type="dxa"/>
          </w:tcPr>
          <w:p w14:paraId="25B629FF" w14:textId="77777777" w:rsidR="00594FF4" w:rsidRPr="00C03D07" w:rsidRDefault="00441F2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875F0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4D693ABB" w14:textId="77777777" w:rsidTr="00B433FE">
        <w:trPr>
          <w:trHeight w:val="318"/>
        </w:trPr>
        <w:tc>
          <w:tcPr>
            <w:tcW w:w="6194" w:type="dxa"/>
          </w:tcPr>
          <w:p w14:paraId="64E59389" w14:textId="77777777" w:rsidR="00594FF4" w:rsidRPr="00C03D07" w:rsidRDefault="00441F2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659C86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2070" w14:paraId="2CF553F4" w14:textId="77777777" w:rsidTr="00B433FE">
        <w:trPr>
          <w:trHeight w:val="318"/>
        </w:trPr>
        <w:tc>
          <w:tcPr>
            <w:tcW w:w="6194" w:type="dxa"/>
          </w:tcPr>
          <w:p w14:paraId="58FEFDAF" w14:textId="77777777" w:rsidR="00594FF4" w:rsidRPr="00C03D07" w:rsidRDefault="00441F2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957160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AA274B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02070" w14:paraId="0D06BF7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5641F05" w14:textId="77777777" w:rsidR="00594FF4" w:rsidRPr="00C1676B" w:rsidRDefault="00441F2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02070" w14:paraId="4D27AF06" w14:textId="77777777" w:rsidTr="00B433FE">
        <w:trPr>
          <w:trHeight w:val="269"/>
        </w:trPr>
        <w:tc>
          <w:tcPr>
            <w:tcW w:w="738" w:type="dxa"/>
          </w:tcPr>
          <w:p w14:paraId="56EADD24" w14:textId="77777777" w:rsidR="00594FF4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14:paraId="0B32836D" w14:textId="77777777" w:rsidR="00594FF4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BE89BCE" w14:textId="77777777" w:rsidR="00594FF4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5ADF1F3" w14:textId="77777777" w:rsidR="00594FF4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02070" w14:paraId="1B708B39" w14:textId="77777777" w:rsidTr="00B433FE">
        <w:trPr>
          <w:trHeight w:val="269"/>
        </w:trPr>
        <w:tc>
          <w:tcPr>
            <w:tcW w:w="738" w:type="dxa"/>
          </w:tcPr>
          <w:p w14:paraId="0672586B" w14:textId="77777777" w:rsidR="00594FF4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BB6AF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6B34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DA51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381BF85F" w14:textId="77777777" w:rsidTr="00B433FE">
        <w:trPr>
          <w:trHeight w:val="269"/>
        </w:trPr>
        <w:tc>
          <w:tcPr>
            <w:tcW w:w="738" w:type="dxa"/>
          </w:tcPr>
          <w:p w14:paraId="4799B7CA" w14:textId="77777777" w:rsidR="00594FF4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F2C8F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7901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4116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4D0BDA8D" w14:textId="77777777" w:rsidTr="00B433FE">
        <w:trPr>
          <w:trHeight w:val="269"/>
        </w:trPr>
        <w:tc>
          <w:tcPr>
            <w:tcW w:w="738" w:type="dxa"/>
          </w:tcPr>
          <w:p w14:paraId="24143625" w14:textId="77777777" w:rsidR="00594FF4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66DF6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A668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F708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24277811" w14:textId="77777777" w:rsidTr="00B433FE">
        <w:trPr>
          <w:trHeight w:val="269"/>
        </w:trPr>
        <w:tc>
          <w:tcPr>
            <w:tcW w:w="738" w:type="dxa"/>
          </w:tcPr>
          <w:p w14:paraId="5ACC2498" w14:textId="77777777" w:rsidR="00594FF4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4A4BF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4400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DF36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363C93C5" w14:textId="77777777" w:rsidTr="00B433FE">
        <w:trPr>
          <w:trHeight w:val="269"/>
        </w:trPr>
        <w:tc>
          <w:tcPr>
            <w:tcW w:w="738" w:type="dxa"/>
          </w:tcPr>
          <w:p w14:paraId="1935E464" w14:textId="77777777" w:rsidR="00594FF4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3879D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AC7B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072C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2070" w14:paraId="75D6921C" w14:textId="77777777" w:rsidTr="00B433FE">
        <w:trPr>
          <w:trHeight w:val="269"/>
        </w:trPr>
        <w:tc>
          <w:tcPr>
            <w:tcW w:w="738" w:type="dxa"/>
          </w:tcPr>
          <w:p w14:paraId="4CFDACB4" w14:textId="77777777" w:rsidR="00594FF4" w:rsidRPr="00C03D07" w:rsidRDefault="00441F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AD761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D03C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9BE6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B03E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50DD5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8950B" w14:textId="77777777" w:rsidR="00441F20" w:rsidRDefault="00441F20">
      <w:r>
        <w:separator/>
      </w:r>
    </w:p>
  </w:endnote>
  <w:endnote w:type="continuationSeparator" w:id="0">
    <w:p w14:paraId="3037BE0A" w14:textId="77777777" w:rsidR="00441F20" w:rsidRDefault="0044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9DDC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9DE67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C9E8460" w14:textId="77777777" w:rsidR="00C8092E" w:rsidRPr="00A000E0" w:rsidRDefault="00441F2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8490C0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55E2D8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9053922" w14:textId="77777777" w:rsidR="00C8092E" w:rsidRPr="002B2F01" w:rsidRDefault="00441F2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7443C3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2964E13" w14:textId="77777777" w:rsidR="00C8092E" w:rsidRDefault="00441F2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926A7" w14:textId="77777777" w:rsidR="00441F20" w:rsidRDefault="00441F20">
      <w:r>
        <w:separator/>
      </w:r>
    </w:p>
  </w:footnote>
  <w:footnote w:type="continuationSeparator" w:id="0">
    <w:p w14:paraId="4416D964" w14:textId="77777777" w:rsidR="00441F20" w:rsidRDefault="0044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A62F" w14:textId="77777777" w:rsidR="00C8092E" w:rsidRDefault="00C8092E">
    <w:pPr>
      <w:pStyle w:val="Header"/>
    </w:pPr>
  </w:p>
  <w:p w14:paraId="7EBA5A06" w14:textId="77777777" w:rsidR="00C8092E" w:rsidRDefault="00C8092E">
    <w:pPr>
      <w:pStyle w:val="Header"/>
    </w:pPr>
  </w:p>
  <w:p w14:paraId="4E1C893F" w14:textId="77777777" w:rsidR="00C8092E" w:rsidRDefault="00441F20">
    <w:pPr>
      <w:pStyle w:val="Header"/>
    </w:pPr>
    <w:r>
      <w:rPr>
        <w:noProof/>
        <w:lang w:eastAsia="zh-TW"/>
      </w:rPr>
      <w:pict w14:anchorId="36D0CC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3198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5pt;height:41.3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1481AA6">
      <w:start w:val="1"/>
      <w:numFmt w:val="decimal"/>
      <w:lvlText w:val="%1."/>
      <w:lvlJc w:val="left"/>
      <w:pPr>
        <w:ind w:left="1440" w:hanging="360"/>
      </w:pPr>
    </w:lvl>
    <w:lvl w:ilvl="1" w:tplc="929E5248" w:tentative="1">
      <w:start w:val="1"/>
      <w:numFmt w:val="lowerLetter"/>
      <w:lvlText w:val="%2."/>
      <w:lvlJc w:val="left"/>
      <w:pPr>
        <w:ind w:left="2160" w:hanging="360"/>
      </w:pPr>
    </w:lvl>
    <w:lvl w:ilvl="2" w:tplc="017A20EE" w:tentative="1">
      <w:start w:val="1"/>
      <w:numFmt w:val="lowerRoman"/>
      <w:lvlText w:val="%3."/>
      <w:lvlJc w:val="right"/>
      <w:pPr>
        <w:ind w:left="2880" w:hanging="180"/>
      </w:pPr>
    </w:lvl>
    <w:lvl w:ilvl="3" w:tplc="B75CB9CC" w:tentative="1">
      <w:start w:val="1"/>
      <w:numFmt w:val="decimal"/>
      <w:lvlText w:val="%4."/>
      <w:lvlJc w:val="left"/>
      <w:pPr>
        <w:ind w:left="3600" w:hanging="360"/>
      </w:pPr>
    </w:lvl>
    <w:lvl w:ilvl="4" w:tplc="3EAA81F0" w:tentative="1">
      <w:start w:val="1"/>
      <w:numFmt w:val="lowerLetter"/>
      <w:lvlText w:val="%5."/>
      <w:lvlJc w:val="left"/>
      <w:pPr>
        <w:ind w:left="4320" w:hanging="360"/>
      </w:pPr>
    </w:lvl>
    <w:lvl w:ilvl="5" w:tplc="3B34BE3E" w:tentative="1">
      <w:start w:val="1"/>
      <w:numFmt w:val="lowerRoman"/>
      <w:lvlText w:val="%6."/>
      <w:lvlJc w:val="right"/>
      <w:pPr>
        <w:ind w:left="5040" w:hanging="180"/>
      </w:pPr>
    </w:lvl>
    <w:lvl w:ilvl="6" w:tplc="E81C3E40" w:tentative="1">
      <w:start w:val="1"/>
      <w:numFmt w:val="decimal"/>
      <w:lvlText w:val="%7."/>
      <w:lvlJc w:val="left"/>
      <w:pPr>
        <w:ind w:left="5760" w:hanging="360"/>
      </w:pPr>
    </w:lvl>
    <w:lvl w:ilvl="7" w:tplc="A5C61F72" w:tentative="1">
      <w:start w:val="1"/>
      <w:numFmt w:val="lowerLetter"/>
      <w:lvlText w:val="%8."/>
      <w:lvlJc w:val="left"/>
      <w:pPr>
        <w:ind w:left="6480" w:hanging="360"/>
      </w:pPr>
    </w:lvl>
    <w:lvl w:ilvl="8" w:tplc="D30AA8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D06E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CAA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1A3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3AE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4A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3C0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F6C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058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ECD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4986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A4A37E" w:tentative="1">
      <w:start w:val="1"/>
      <w:numFmt w:val="lowerLetter"/>
      <w:lvlText w:val="%2."/>
      <w:lvlJc w:val="left"/>
      <w:pPr>
        <w:ind w:left="1440" w:hanging="360"/>
      </w:pPr>
    </w:lvl>
    <w:lvl w:ilvl="2" w:tplc="8C225EA0" w:tentative="1">
      <w:start w:val="1"/>
      <w:numFmt w:val="lowerRoman"/>
      <w:lvlText w:val="%3."/>
      <w:lvlJc w:val="right"/>
      <w:pPr>
        <w:ind w:left="2160" w:hanging="180"/>
      </w:pPr>
    </w:lvl>
    <w:lvl w:ilvl="3" w:tplc="75ACBD8A" w:tentative="1">
      <w:start w:val="1"/>
      <w:numFmt w:val="decimal"/>
      <w:lvlText w:val="%4."/>
      <w:lvlJc w:val="left"/>
      <w:pPr>
        <w:ind w:left="2880" w:hanging="360"/>
      </w:pPr>
    </w:lvl>
    <w:lvl w:ilvl="4" w:tplc="F06CF5E8" w:tentative="1">
      <w:start w:val="1"/>
      <w:numFmt w:val="lowerLetter"/>
      <w:lvlText w:val="%5."/>
      <w:lvlJc w:val="left"/>
      <w:pPr>
        <w:ind w:left="3600" w:hanging="360"/>
      </w:pPr>
    </w:lvl>
    <w:lvl w:ilvl="5" w:tplc="57BC544C" w:tentative="1">
      <w:start w:val="1"/>
      <w:numFmt w:val="lowerRoman"/>
      <w:lvlText w:val="%6."/>
      <w:lvlJc w:val="right"/>
      <w:pPr>
        <w:ind w:left="4320" w:hanging="180"/>
      </w:pPr>
    </w:lvl>
    <w:lvl w:ilvl="6" w:tplc="7748A2F8" w:tentative="1">
      <w:start w:val="1"/>
      <w:numFmt w:val="decimal"/>
      <w:lvlText w:val="%7."/>
      <w:lvlJc w:val="left"/>
      <w:pPr>
        <w:ind w:left="5040" w:hanging="360"/>
      </w:pPr>
    </w:lvl>
    <w:lvl w:ilvl="7" w:tplc="A32C7184" w:tentative="1">
      <w:start w:val="1"/>
      <w:numFmt w:val="lowerLetter"/>
      <w:lvlText w:val="%8."/>
      <w:lvlJc w:val="left"/>
      <w:pPr>
        <w:ind w:left="5760" w:hanging="360"/>
      </w:pPr>
    </w:lvl>
    <w:lvl w:ilvl="8" w:tplc="72964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216A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88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AB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87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EB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E9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C6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4D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EA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F1C839A">
      <w:start w:val="1"/>
      <w:numFmt w:val="decimal"/>
      <w:lvlText w:val="%1."/>
      <w:lvlJc w:val="left"/>
      <w:pPr>
        <w:ind w:left="1440" w:hanging="360"/>
      </w:pPr>
    </w:lvl>
    <w:lvl w:ilvl="1" w:tplc="2F38D3E4" w:tentative="1">
      <w:start w:val="1"/>
      <w:numFmt w:val="lowerLetter"/>
      <w:lvlText w:val="%2."/>
      <w:lvlJc w:val="left"/>
      <w:pPr>
        <w:ind w:left="2160" w:hanging="360"/>
      </w:pPr>
    </w:lvl>
    <w:lvl w:ilvl="2" w:tplc="9312B7F4" w:tentative="1">
      <w:start w:val="1"/>
      <w:numFmt w:val="lowerRoman"/>
      <w:lvlText w:val="%3."/>
      <w:lvlJc w:val="right"/>
      <w:pPr>
        <w:ind w:left="2880" w:hanging="180"/>
      </w:pPr>
    </w:lvl>
    <w:lvl w:ilvl="3" w:tplc="AE44E44E" w:tentative="1">
      <w:start w:val="1"/>
      <w:numFmt w:val="decimal"/>
      <w:lvlText w:val="%4."/>
      <w:lvlJc w:val="left"/>
      <w:pPr>
        <w:ind w:left="3600" w:hanging="360"/>
      </w:pPr>
    </w:lvl>
    <w:lvl w:ilvl="4" w:tplc="0D2CA908" w:tentative="1">
      <w:start w:val="1"/>
      <w:numFmt w:val="lowerLetter"/>
      <w:lvlText w:val="%5."/>
      <w:lvlJc w:val="left"/>
      <w:pPr>
        <w:ind w:left="4320" w:hanging="360"/>
      </w:pPr>
    </w:lvl>
    <w:lvl w:ilvl="5" w:tplc="28DE3242" w:tentative="1">
      <w:start w:val="1"/>
      <w:numFmt w:val="lowerRoman"/>
      <w:lvlText w:val="%6."/>
      <w:lvlJc w:val="right"/>
      <w:pPr>
        <w:ind w:left="5040" w:hanging="180"/>
      </w:pPr>
    </w:lvl>
    <w:lvl w:ilvl="6" w:tplc="5E704A8E" w:tentative="1">
      <w:start w:val="1"/>
      <w:numFmt w:val="decimal"/>
      <w:lvlText w:val="%7."/>
      <w:lvlJc w:val="left"/>
      <w:pPr>
        <w:ind w:left="5760" w:hanging="360"/>
      </w:pPr>
    </w:lvl>
    <w:lvl w:ilvl="7" w:tplc="B6601324" w:tentative="1">
      <w:start w:val="1"/>
      <w:numFmt w:val="lowerLetter"/>
      <w:lvlText w:val="%8."/>
      <w:lvlJc w:val="left"/>
      <w:pPr>
        <w:ind w:left="6480" w:hanging="360"/>
      </w:pPr>
    </w:lvl>
    <w:lvl w:ilvl="8" w:tplc="AA1C6F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3103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4F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AA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41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45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4A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AD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A5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01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F64E8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444A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01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49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AF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D03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EE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E0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CD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9DA0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64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A8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A2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A4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EB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49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2A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86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19820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C4E850" w:tentative="1">
      <w:start w:val="1"/>
      <w:numFmt w:val="lowerLetter"/>
      <w:lvlText w:val="%2."/>
      <w:lvlJc w:val="left"/>
      <w:pPr>
        <w:ind w:left="1440" w:hanging="360"/>
      </w:pPr>
    </w:lvl>
    <w:lvl w:ilvl="2" w:tplc="DC28774C" w:tentative="1">
      <w:start w:val="1"/>
      <w:numFmt w:val="lowerRoman"/>
      <w:lvlText w:val="%3."/>
      <w:lvlJc w:val="right"/>
      <w:pPr>
        <w:ind w:left="2160" w:hanging="180"/>
      </w:pPr>
    </w:lvl>
    <w:lvl w:ilvl="3" w:tplc="0902FF1A" w:tentative="1">
      <w:start w:val="1"/>
      <w:numFmt w:val="decimal"/>
      <w:lvlText w:val="%4."/>
      <w:lvlJc w:val="left"/>
      <w:pPr>
        <w:ind w:left="2880" w:hanging="360"/>
      </w:pPr>
    </w:lvl>
    <w:lvl w:ilvl="4" w:tplc="4926B604" w:tentative="1">
      <w:start w:val="1"/>
      <w:numFmt w:val="lowerLetter"/>
      <w:lvlText w:val="%5."/>
      <w:lvlJc w:val="left"/>
      <w:pPr>
        <w:ind w:left="3600" w:hanging="360"/>
      </w:pPr>
    </w:lvl>
    <w:lvl w:ilvl="5" w:tplc="40D6A4A0" w:tentative="1">
      <w:start w:val="1"/>
      <w:numFmt w:val="lowerRoman"/>
      <w:lvlText w:val="%6."/>
      <w:lvlJc w:val="right"/>
      <w:pPr>
        <w:ind w:left="4320" w:hanging="180"/>
      </w:pPr>
    </w:lvl>
    <w:lvl w:ilvl="6" w:tplc="0F6E536C" w:tentative="1">
      <w:start w:val="1"/>
      <w:numFmt w:val="decimal"/>
      <w:lvlText w:val="%7."/>
      <w:lvlJc w:val="left"/>
      <w:pPr>
        <w:ind w:left="5040" w:hanging="360"/>
      </w:pPr>
    </w:lvl>
    <w:lvl w:ilvl="7" w:tplc="DA1E719C" w:tentative="1">
      <w:start w:val="1"/>
      <w:numFmt w:val="lowerLetter"/>
      <w:lvlText w:val="%8."/>
      <w:lvlJc w:val="left"/>
      <w:pPr>
        <w:ind w:left="5760" w:hanging="360"/>
      </w:pPr>
    </w:lvl>
    <w:lvl w:ilvl="8" w:tplc="F8F21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DBA1A8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872ECC2" w:tentative="1">
      <w:start w:val="1"/>
      <w:numFmt w:val="lowerLetter"/>
      <w:lvlText w:val="%2."/>
      <w:lvlJc w:val="left"/>
      <w:pPr>
        <w:ind w:left="1440" w:hanging="360"/>
      </w:pPr>
    </w:lvl>
    <w:lvl w:ilvl="2" w:tplc="8BE2D70A" w:tentative="1">
      <w:start w:val="1"/>
      <w:numFmt w:val="lowerRoman"/>
      <w:lvlText w:val="%3."/>
      <w:lvlJc w:val="right"/>
      <w:pPr>
        <w:ind w:left="2160" w:hanging="180"/>
      </w:pPr>
    </w:lvl>
    <w:lvl w:ilvl="3" w:tplc="49801602" w:tentative="1">
      <w:start w:val="1"/>
      <w:numFmt w:val="decimal"/>
      <w:lvlText w:val="%4."/>
      <w:lvlJc w:val="left"/>
      <w:pPr>
        <w:ind w:left="2880" w:hanging="360"/>
      </w:pPr>
    </w:lvl>
    <w:lvl w:ilvl="4" w:tplc="9822FBE8" w:tentative="1">
      <w:start w:val="1"/>
      <w:numFmt w:val="lowerLetter"/>
      <w:lvlText w:val="%5."/>
      <w:lvlJc w:val="left"/>
      <w:pPr>
        <w:ind w:left="3600" w:hanging="360"/>
      </w:pPr>
    </w:lvl>
    <w:lvl w:ilvl="5" w:tplc="BF189BCA" w:tentative="1">
      <w:start w:val="1"/>
      <w:numFmt w:val="lowerRoman"/>
      <w:lvlText w:val="%6."/>
      <w:lvlJc w:val="right"/>
      <w:pPr>
        <w:ind w:left="4320" w:hanging="180"/>
      </w:pPr>
    </w:lvl>
    <w:lvl w:ilvl="6" w:tplc="327E5E76" w:tentative="1">
      <w:start w:val="1"/>
      <w:numFmt w:val="decimal"/>
      <w:lvlText w:val="%7."/>
      <w:lvlJc w:val="left"/>
      <w:pPr>
        <w:ind w:left="5040" w:hanging="360"/>
      </w:pPr>
    </w:lvl>
    <w:lvl w:ilvl="7" w:tplc="517A2D62" w:tentative="1">
      <w:start w:val="1"/>
      <w:numFmt w:val="lowerLetter"/>
      <w:lvlText w:val="%8."/>
      <w:lvlJc w:val="left"/>
      <w:pPr>
        <w:ind w:left="5760" w:hanging="360"/>
      </w:pPr>
    </w:lvl>
    <w:lvl w:ilvl="8" w:tplc="8374A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872F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C4B28A" w:tentative="1">
      <w:start w:val="1"/>
      <w:numFmt w:val="lowerLetter"/>
      <w:lvlText w:val="%2."/>
      <w:lvlJc w:val="left"/>
      <w:pPr>
        <w:ind w:left="1440" w:hanging="360"/>
      </w:pPr>
    </w:lvl>
    <w:lvl w:ilvl="2" w:tplc="0D720E2C" w:tentative="1">
      <w:start w:val="1"/>
      <w:numFmt w:val="lowerRoman"/>
      <w:lvlText w:val="%3."/>
      <w:lvlJc w:val="right"/>
      <w:pPr>
        <w:ind w:left="2160" w:hanging="180"/>
      </w:pPr>
    </w:lvl>
    <w:lvl w:ilvl="3" w:tplc="1518B72C" w:tentative="1">
      <w:start w:val="1"/>
      <w:numFmt w:val="decimal"/>
      <w:lvlText w:val="%4."/>
      <w:lvlJc w:val="left"/>
      <w:pPr>
        <w:ind w:left="2880" w:hanging="360"/>
      </w:pPr>
    </w:lvl>
    <w:lvl w:ilvl="4" w:tplc="A6385BB6" w:tentative="1">
      <w:start w:val="1"/>
      <w:numFmt w:val="lowerLetter"/>
      <w:lvlText w:val="%5."/>
      <w:lvlJc w:val="left"/>
      <w:pPr>
        <w:ind w:left="3600" w:hanging="360"/>
      </w:pPr>
    </w:lvl>
    <w:lvl w:ilvl="5" w:tplc="B5C4CECE" w:tentative="1">
      <w:start w:val="1"/>
      <w:numFmt w:val="lowerRoman"/>
      <w:lvlText w:val="%6."/>
      <w:lvlJc w:val="right"/>
      <w:pPr>
        <w:ind w:left="4320" w:hanging="180"/>
      </w:pPr>
    </w:lvl>
    <w:lvl w:ilvl="6" w:tplc="3828E2DA" w:tentative="1">
      <w:start w:val="1"/>
      <w:numFmt w:val="decimal"/>
      <w:lvlText w:val="%7."/>
      <w:lvlJc w:val="left"/>
      <w:pPr>
        <w:ind w:left="5040" w:hanging="360"/>
      </w:pPr>
    </w:lvl>
    <w:lvl w:ilvl="7" w:tplc="7304C376" w:tentative="1">
      <w:start w:val="1"/>
      <w:numFmt w:val="lowerLetter"/>
      <w:lvlText w:val="%8."/>
      <w:lvlJc w:val="left"/>
      <w:pPr>
        <w:ind w:left="5760" w:hanging="360"/>
      </w:pPr>
    </w:lvl>
    <w:lvl w:ilvl="8" w:tplc="FB48A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15A09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75A9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2B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AE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62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2D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AB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CE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2A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F0E7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30D30A" w:tentative="1">
      <w:start w:val="1"/>
      <w:numFmt w:val="lowerLetter"/>
      <w:lvlText w:val="%2."/>
      <w:lvlJc w:val="left"/>
      <w:pPr>
        <w:ind w:left="1440" w:hanging="360"/>
      </w:pPr>
    </w:lvl>
    <w:lvl w:ilvl="2" w:tplc="A98A8A86" w:tentative="1">
      <w:start w:val="1"/>
      <w:numFmt w:val="lowerRoman"/>
      <w:lvlText w:val="%3."/>
      <w:lvlJc w:val="right"/>
      <w:pPr>
        <w:ind w:left="2160" w:hanging="180"/>
      </w:pPr>
    </w:lvl>
    <w:lvl w:ilvl="3" w:tplc="BA329154" w:tentative="1">
      <w:start w:val="1"/>
      <w:numFmt w:val="decimal"/>
      <w:lvlText w:val="%4."/>
      <w:lvlJc w:val="left"/>
      <w:pPr>
        <w:ind w:left="2880" w:hanging="360"/>
      </w:pPr>
    </w:lvl>
    <w:lvl w:ilvl="4" w:tplc="BF8C1496" w:tentative="1">
      <w:start w:val="1"/>
      <w:numFmt w:val="lowerLetter"/>
      <w:lvlText w:val="%5."/>
      <w:lvlJc w:val="left"/>
      <w:pPr>
        <w:ind w:left="3600" w:hanging="360"/>
      </w:pPr>
    </w:lvl>
    <w:lvl w:ilvl="5" w:tplc="3E42E690" w:tentative="1">
      <w:start w:val="1"/>
      <w:numFmt w:val="lowerRoman"/>
      <w:lvlText w:val="%6."/>
      <w:lvlJc w:val="right"/>
      <w:pPr>
        <w:ind w:left="4320" w:hanging="180"/>
      </w:pPr>
    </w:lvl>
    <w:lvl w:ilvl="6" w:tplc="A48AE90C" w:tentative="1">
      <w:start w:val="1"/>
      <w:numFmt w:val="decimal"/>
      <w:lvlText w:val="%7."/>
      <w:lvlJc w:val="left"/>
      <w:pPr>
        <w:ind w:left="5040" w:hanging="360"/>
      </w:pPr>
    </w:lvl>
    <w:lvl w:ilvl="7" w:tplc="FC04C238" w:tentative="1">
      <w:start w:val="1"/>
      <w:numFmt w:val="lowerLetter"/>
      <w:lvlText w:val="%8."/>
      <w:lvlJc w:val="left"/>
      <w:pPr>
        <w:ind w:left="5760" w:hanging="360"/>
      </w:pPr>
    </w:lvl>
    <w:lvl w:ilvl="8" w:tplc="861A2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720486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A7A35F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E9ED39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0E6372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1140D3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804B41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97C180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1DA834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028B84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070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1F20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67B1C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4E2A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BBA4C12"/>
  <w15:docId w15:val="{F93D3EC9-A2A0-4B48-9644-306C1554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54E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624D-B805-5049-A19B-31EAC201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2017-11-30T17:51:00Z</cp:lastPrinted>
  <dcterms:created xsi:type="dcterms:W3CDTF">2023-01-27T18:43:00Z</dcterms:created>
  <dcterms:modified xsi:type="dcterms:W3CDTF">2023-04-08T23:04:00Z</dcterms:modified>
</cp:coreProperties>
</file>