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CB121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CB121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fillthe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87"/>
        <w:gridCol w:w="2429"/>
        <w:gridCol w:w="1464"/>
        <w:gridCol w:w="1601"/>
        <w:gridCol w:w="1377"/>
        <w:gridCol w:w="1458"/>
      </w:tblGrid>
      <w:tr w:rsidR="00566F61" w:rsidTr="00DA1387">
        <w:tc>
          <w:tcPr>
            <w:tcW w:w="2808" w:type="dxa"/>
          </w:tcPr>
          <w:p w:rsidR="00ED0124" w:rsidRPr="00C1676B" w:rsidRDefault="00CB12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CB12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CB12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CB12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CB12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CB12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66F6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A6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 Kishore</w:t>
            </w:r>
          </w:p>
        </w:tc>
        <w:tc>
          <w:tcPr>
            <w:tcW w:w="1530" w:type="dxa"/>
          </w:tcPr>
          <w:p w:rsidR="00ED0124" w:rsidRPr="00C03D07" w:rsidRDefault="00A6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Nagalakshmi</w:t>
            </w:r>
          </w:p>
        </w:tc>
        <w:tc>
          <w:tcPr>
            <w:tcW w:w="1710" w:type="dxa"/>
          </w:tcPr>
          <w:p w:rsidR="00ED0124" w:rsidRPr="00C03D07" w:rsidRDefault="00A6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Vasav</w:t>
            </w:r>
          </w:p>
        </w:tc>
        <w:tc>
          <w:tcPr>
            <w:tcW w:w="1440" w:type="dxa"/>
          </w:tcPr>
          <w:p w:rsidR="00ED0124" w:rsidRPr="00C03D07" w:rsidRDefault="00A6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A6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Desu Venkata</w:t>
            </w:r>
          </w:p>
        </w:tc>
        <w:tc>
          <w:tcPr>
            <w:tcW w:w="1530" w:type="dxa"/>
          </w:tcPr>
          <w:p w:rsidR="00ED0124" w:rsidRPr="00C03D07" w:rsidRDefault="00A6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Desu</w:t>
            </w:r>
          </w:p>
        </w:tc>
        <w:tc>
          <w:tcPr>
            <w:tcW w:w="1710" w:type="dxa"/>
          </w:tcPr>
          <w:p w:rsidR="00ED0124" w:rsidRPr="00C03D07" w:rsidRDefault="00A6691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Desu</w:t>
            </w:r>
          </w:p>
        </w:tc>
        <w:tc>
          <w:tcPr>
            <w:tcW w:w="1440" w:type="dxa"/>
          </w:tcPr>
          <w:p w:rsidR="00ED0124" w:rsidRPr="00C03D07" w:rsidRDefault="00A6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Desu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158136622</w:t>
            </w:r>
          </w:p>
        </w:tc>
        <w:tc>
          <w:tcPr>
            <w:tcW w:w="1530" w:type="dxa"/>
          </w:tcPr>
          <w:p w:rsidR="00ED0124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773184820</w:t>
            </w:r>
          </w:p>
        </w:tc>
        <w:tc>
          <w:tcPr>
            <w:tcW w:w="1710" w:type="dxa"/>
          </w:tcPr>
          <w:p w:rsidR="00ED0124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133651600</w:t>
            </w:r>
          </w:p>
        </w:tc>
        <w:tc>
          <w:tcPr>
            <w:tcW w:w="1440" w:type="dxa"/>
          </w:tcPr>
          <w:p w:rsidR="00ED0124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274137342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12/06/1975</w:t>
            </w:r>
          </w:p>
        </w:tc>
        <w:tc>
          <w:tcPr>
            <w:tcW w:w="1530" w:type="dxa"/>
          </w:tcPr>
          <w:p w:rsidR="00ED0124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07/26/1978</w:t>
            </w:r>
          </w:p>
        </w:tc>
        <w:tc>
          <w:tcPr>
            <w:tcW w:w="1710" w:type="dxa"/>
          </w:tcPr>
          <w:p w:rsidR="00ED0124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02/20/2002</w:t>
            </w:r>
          </w:p>
        </w:tc>
        <w:tc>
          <w:tcPr>
            <w:tcW w:w="1440" w:type="dxa"/>
          </w:tcPr>
          <w:p w:rsidR="00ED0124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01/10/2007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Consulting</w:t>
            </w:r>
          </w:p>
        </w:tc>
        <w:tc>
          <w:tcPr>
            <w:tcW w:w="1530" w:type="dxa"/>
          </w:tcPr>
          <w:p w:rsidR="007B455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er</w:t>
            </w:r>
          </w:p>
        </w:tc>
        <w:tc>
          <w:tcPr>
            <w:tcW w:w="1710" w:type="dxa"/>
          </w:tcPr>
          <w:p w:rsidR="007B455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Student</w:t>
            </w:r>
          </w:p>
        </w:tc>
        <w:tc>
          <w:tcPr>
            <w:tcW w:w="1440" w:type="dxa"/>
          </w:tcPr>
          <w:p w:rsidR="007B455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6A770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2560 Lakebend Dr</w:t>
            </w:r>
          </w:p>
          <w:p w:rsidR="006A7701" w:rsidRPr="00C03D07" w:rsidRDefault="006A770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Elm TX 75068</w:t>
            </w:r>
          </w:p>
        </w:tc>
        <w:tc>
          <w:tcPr>
            <w:tcW w:w="1530" w:type="dxa"/>
          </w:tcPr>
          <w:p w:rsidR="006A7701" w:rsidRDefault="006A7701" w:rsidP="006A77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2560 Lakebend Dr</w:t>
            </w:r>
          </w:p>
          <w:p w:rsidR="007B4551" w:rsidRPr="00C03D07" w:rsidRDefault="006A7701" w:rsidP="006A77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Elm TX 75068</w:t>
            </w:r>
          </w:p>
        </w:tc>
        <w:tc>
          <w:tcPr>
            <w:tcW w:w="1710" w:type="dxa"/>
          </w:tcPr>
          <w:p w:rsidR="006A7701" w:rsidRDefault="006A7701" w:rsidP="006A77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2560 Lakebend Dr</w:t>
            </w:r>
          </w:p>
          <w:p w:rsidR="007B4551" w:rsidRPr="00C03D07" w:rsidRDefault="006A7701" w:rsidP="006A77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Elm TX 75068</w:t>
            </w:r>
          </w:p>
        </w:tc>
        <w:tc>
          <w:tcPr>
            <w:tcW w:w="1440" w:type="dxa"/>
          </w:tcPr>
          <w:p w:rsidR="006A7701" w:rsidRDefault="006A7701" w:rsidP="006A77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2560 Lakebend Dr</w:t>
            </w:r>
          </w:p>
          <w:p w:rsidR="007B4551" w:rsidRPr="00C03D07" w:rsidRDefault="006A7701" w:rsidP="006A77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Elm TX 75068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8329923315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Kishore_kumard@yahoo.com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06/04/04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530" w:type="dxa"/>
          </w:tcPr>
          <w:p w:rsidR="001A2598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710" w:type="dxa"/>
          </w:tcPr>
          <w:p w:rsidR="001A2598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440" w:type="dxa"/>
          </w:tcPr>
          <w:p w:rsidR="001A2598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08/16/2000</w:t>
            </w:r>
          </w:p>
        </w:tc>
        <w:tc>
          <w:tcPr>
            <w:tcW w:w="1530" w:type="dxa"/>
          </w:tcPr>
          <w:p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08/16/2000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EAD OF HOUSEHOLD)</w:t>
            </w:r>
          </w:p>
        </w:tc>
        <w:tc>
          <w:tcPr>
            <w:tcW w:w="1980" w:type="dxa"/>
          </w:tcPr>
          <w:p w:rsidR="00D92BD1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D92BD1" w:rsidRPr="00C03D07" w:rsidRDefault="006A77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6A77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566F61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66F6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566F61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66F61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66F61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66F61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66F61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42AB7" w:rsidTr="001D05D6">
        <w:trPr>
          <w:trHeight w:val="622"/>
        </w:trPr>
        <w:tc>
          <w:tcPr>
            <w:tcW w:w="918" w:type="dxa"/>
          </w:tcPr>
          <w:p w:rsidR="00142AB7" w:rsidRPr="00C03D07" w:rsidRDefault="00142AB7" w:rsidP="00142AB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142AB7" w:rsidRPr="00C03D07" w:rsidRDefault="00142AB7" w:rsidP="00142AB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142AB7" w:rsidRPr="00C03D07" w:rsidRDefault="00142AB7" w:rsidP="00142AB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:rsidR="00142AB7" w:rsidRPr="00C03D07" w:rsidRDefault="00142AB7" w:rsidP="00142AB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:rsidR="00142AB7" w:rsidRPr="00C03D07" w:rsidRDefault="00142AB7" w:rsidP="00142AB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142AB7" w:rsidRPr="00C03D07" w:rsidRDefault="00142AB7" w:rsidP="00142A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142AB7" w:rsidRPr="00C03D07" w:rsidRDefault="00142AB7" w:rsidP="00142A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:rsidR="00142AB7" w:rsidRPr="00C03D07" w:rsidRDefault="00142AB7" w:rsidP="00142A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142AB7" w:rsidTr="001D05D6">
        <w:trPr>
          <w:trHeight w:val="592"/>
        </w:trPr>
        <w:tc>
          <w:tcPr>
            <w:tcW w:w="918" w:type="dxa"/>
          </w:tcPr>
          <w:p w:rsidR="00142AB7" w:rsidRPr="00C03D07" w:rsidRDefault="00142AB7" w:rsidP="00142AB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142AB7" w:rsidRPr="00C03D07" w:rsidRDefault="00142AB7" w:rsidP="00142AB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142AB7" w:rsidRPr="00C03D07" w:rsidRDefault="00142AB7" w:rsidP="00142AB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:rsidR="00142AB7" w:rsidRPr="00C03D07" w:rsidRDefault="00142AB7" w:rsidP="00142AB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:rsidR="00142AB7" w:rsidRPr="00C03D07" w:rsidRDefault="00142AB7" w:rsidP="00142AB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142AB7" w:rsidRPr="00C03D07" w:rsidRDefault="00142AB7" w:rsidP="00142A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142AB7" w:rsidRPr="00C03D07" w:rsidRDefault="00142AB7" w:rsidP="00142A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:rsidR="00142AB7" w:rsidRPr="00C03D07" w:rsidRDefault="00142AB7" w:rsidP="00142A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142AB7" w:rsidTr="001D05D6">
        <w:trPr>
          <w:trHeight w:val="592"/>
        </w:trPr>
        <w:tc>
          <w:tcPr>
            <w:tcW w:w="918" w:type="dxa"/>
          </w:tcPr>
          <w:p w:rsidR="00142AB7" w:rsidRPr="00C03D07" w:rsidRDefault="00142AB7" w:rsidP="00142AB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142AB7" w:rsidRPr="00C03D07" w:rsidRDefault="00142AB7" w:rsidP="00142AB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142AB7" w:rsidRPr="00C03D07" w:rsidRDefault="00142AB7" w:rsidP="00142AB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142AB7" w:rsidRPr="00C03D07" w:rsidRDefault="00142AB7" w:rsidP="00142AB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142AB7" w:rsidRPr="00C03D07" w:rsidRDefault="00142AB7" w:rsidP="00142AB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142AB7" w:rsidRPr="00C03D07" w:rsidRDefault="00142AB7" w:rsidP="00142A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142AB7" w:rsidRPr="00C03D07" w:rsidRDefault="00142AB7" w:rsidP="00142A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:rsidR="00142AB7" w:rsidRPr="00C03D07" w:rsidRDefault="00142AB7" w:rsidP="00142A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CB1216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566F61" w:rsidTr="00B433FE">
        <w:trPr>
          <w:trHeight w:val="683"/>
        </w:trPr>
        <w:tc>
          <w:tcPr>
            <w:tcW w:w="1638" w:type="dxa"/>
          </w:tcPr>
          <w:p w:rsidR="007C5320" w:rsidRPr="00C03D07" w:rsidRDefault="00CB121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CB121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CB121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CB121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CB121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Eyeglasses and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lenses</w:t>
            </w:r>
          </w:p>
        </w:tc>
        <w:tc>
          <w:tcPr>
            <w:tcW w:w="1818" w:type="dxa"/>
          </w:tcPr>
          <w:p w:rsidR="007C5320" w:rsidRPr="00C03D07" w:rsidRDefault="00CB121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66F61" w:rsidTr="00B433FE">
        <w:trPr>
          <w:trHeight w:val="291"/>
        </w:trPr>
        <w:tc>
          <w:tcPr>
            <w:tcW w:w="1638" w:type="dxa"/>
          </w:tcPr>
          <w:p w:rsidR="007C5320" w:rsidRPr="00C03D07" w:rsidRDefault="00C67AA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998" w:type="dxa"/>
          </w:tcPr>
          <w:p w:rsidR="007C5320" w:rsidRPr="00C03D07" w:rsidRDefault="00C67AA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316D29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,300</w:t>
            </w:r>
          </w:p>
        </w:tc>
        <w:tc>
          <w:tcPr>
            <w:tcW w:w="1818" w:type="dxa"/>
          </w:tcPr>
          <w:p w:rsidR="007C5320" w:rsidRPr="00C03D07" w:rsidRDefault="00C67AA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1818" w:type="dxa"/>
          </w:tcPr>
          <w:p w:rsidR="007C5320" w:rsidRPr="00C03D07" w:rsidRDefault="00C67AA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:rsidR="007C5320" w:rsidRPr="00C03D07" w:rsidRDefault="00C67AA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CB1216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566F61" w:rsidTr="00B433FE">
        <w:trPr>
          <w:trHeight w:val="773"/>
        </w:trPr>
        <w:tc>
          <w:tcPr>
            <w:tcW w:w="2448" w:type="dxa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66F61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2067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9247</w:t>
            </w:r>
          </w:p>
        </w:tc>
        <w:tc>
          <w:tcPr>
            <w:tcW w:w="2430" w:type="dxa"/>
          </w:tcPr>
          <w:p w:rsidR="007C5320" w:rsidRPr="00C03D07" w:rsidRDefault="00060D7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440 (penalty on taxes)</w:t>
            </w: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CB121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566F61" w:rsidTr="004B23E9">
        <w:trPr>
          <w:trHeight w:val="825"/>
        </w:trPr>
        <w:tc>
          <w:tcPr>
            <w:tcW w:w="2538" w:type="dxa"/>
          </w:tcPr>
          <w:p w:rsidR="00B95496" w:rsidRPr="00C03D07" w:rsidRDefault="00CB121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CB12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CB12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CB12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CB12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66F61" w:rsidTr="004B23E9">
        <w:trPr>
          <w:trHeight w:val="275"/>
        </w:trPr>
        <w:tc>
          <w:tcPr>
            <w:tcW w:w="2538" w:type="dxa"/>
          </w:tcPr>
          <w:p w:rsidR="00B95496" w:rsidRPr="00C03D07" w:rsidRDefault="0031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10146.21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CB121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CB121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5D095A" w:rsidP="00B95496">
      <w:pPr>
        <w:spacing w:before="9"/>
        <w:rPr>
          <w:rFonts w:ascii="Calibri" w:hAnsi="Calibri" w:cs="Calibri"/>
          <w:sz w:val="2"/>
          <w:szCs w:val="24"/>
        </w:rPr>
      </w:pPr>
      <w:r w:rsidRPr="005D095A">
        <w:rPr>
          <w:rFonts w:ascii="Calibri" w:hAnsi="Calibri" w:cs="Calibri"/>
          <w:noProof/>
          <w:sz w:val="2"/>
          <w:szCs w:val="24"/>
        </w:rPr>
        <w:pict>
          <v:roundrect id="_x0000_s2050" style="position:absolute;margin-left:-6.75pt;margin-top:1.3pt;width:549pt;height:67.3pt;z-index:251656704" arcsize="10923f">
            <v:textbox>
              <w:txbxContent>
                <w:p w:rsidR="00C8092E" w:rsidRPr="004A10AC" w:rsidRDefault="00CB121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CB121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21541A" w:rsidRPr="0021541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5D095A" w:rsidP="00B95496">
      <w:pPr>
        <w:spacing w:before="9"/>
        <w:rPr>
          <w:rFonts w:ascii="Calibri" w:hAnsi="Calibri" w:cs="Calibri"/>
          <w:sz w:val="2"/>
          <w:szCs w:val="24"/>
        </w:rPr>
      </w:pPr>
      <w:r w:rsidRPr="005D095A">
        <w:rPr>
          <w:rFonts w:ascii="Calibri" w:hAnsi="Calibri" w:cs="Calibri"/>
          <w:noProof/>
          <w:sz w:val="2"/>
          <w:szCs w:val="24"/>
        </w:rPr>
        <w:pict>
          <v:roundrect id="_x0000_s2051" style="position:absolute;margin-left:352.5pt;margin-top:.35pt;width:63.75pt;height:15pt;z-index:251658752" arcsize="10923f"/>
        </w:pict>
      </w:r>
      <w:r w:rsidRPr="005D095A">
        <w:rPr>
          <w:rFonts w:ascii="Calibri" w:hAnsi="Calibri" w:cs="Calibri"/>
          <w:noProof/>
          <w:sz w:val="2"/>
          <w:szCs w:val="24"/>
        </w:rPr>
        <w:pict>
          <v:roundrect id="_x0000_s2052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566F61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CB121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66F61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887" w:type="dxa"/>
          </w:tcPr>
          <w:p w:rsidR="008F53D7" w:rsidRPr="00C03D07" w:rsidRDefault="00CB12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CB12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CB12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CB12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CB12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66F61" w:rsidTr="0030732B">
        <w:trPr>
          <w:trHeight w:val="266"/>
        </w:trPr>
        <w:tc>
          <w:tcPr>
            <w:tcW w:w="738" w:type="dxa"/>
          </w:tcPr>
          <w:p w:rsidR="008F53D7" w:rsidRPr="00C03D07" w:rsidRDefault="00CB121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FB15B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GoFundMe</w:t>
            </w:r>
          </w:p>
        </w:tc>
        <w:tc>
          <w:tcPr>
            <w:tcW w:w="1625" w:type="dxa"/>
          </w:tcPr>
          <w:p w:rsidR="008F53D7" w:rsidRPr="00C03D07" w:rsidRDefault="00542AC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:rsidTr="0030732B">
        <w:trPr>
          <w:trHeight w:val="266"/>
        </w:trPr>
        <w:tc>
          <w:tcPr>
            <w:tcW w:w="738" w:type="dxa"/>
          </w:tcPr>
          <w:p w:rsidR="008F53D7" w:rsidRPr="00C03D07" w:rsidRDefault="00CB121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FB15B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KSHT Frisco</w:t>
            </w:r>
          </w:p>
        </w:tc>
        <w:tc>
          <w:tcPr>
            <w:tcW w:w="1625" w:type="dxa"/>
          </w:tcPr>
          <w:p w:rsidR="008F53D7" w:rsidRPr="00C03D07" w:rsidRDefault="00FB15B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432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:rsidTr="0030732B">
        <w:trPr>
          <w:trHeight w:val="266"/>
        </w:trPr>
        <w:tc>
          <w:tcPr>
            <w:tcW w:w="738" w:type="dxa"/>
          </w:tcPr>
          <w:p w:rsidR="008F53D7" w:rsidRPr="00C03D07" w:rsidRDefault="00CB121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CB121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 w:rsidR="00A645D8">
              <w:rPr>
                <w:rFonts w:ascii="Calibri" w:hAnsi="Calibri" w:cs="Calibri"/>
                <w:sz w:val="24"/>
                <w:szCs w:val="24"/>
              </w:rPr>
              <w:t>NRIVA</w:t>
            </w:r>
          </w:p>
        </w:tc>
        <w:tc>
          <w:tcPr>
            <w:tcW w:w="1625" w:type="dxa"/>
          </w:tcPr>
          <w:p w:rsidR="008F53D7" w:rsidRPr="00C03D07" w:rsidRDefault="005B679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="00A645D8">
              <w:rPr>
                <w:rFonts w:ascii="Calibri" w:hAnsi="Calibri" w:cs="Calibri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CB121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4"/>
        <w:gridCol w:w="1212"/>
        <w:gridCol w:w="1382"/>
        <w:gridCol w:w="1918"/>
        <w:gridCol w:w="2019"/>
        <w:gridCol w:w="1499"/>
        <w:gridCol w:w="1584"/>
      </w:tblGrid>
      <w:tr w:rsidR="00566F61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CB1216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66F61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One-way distance from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66F61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E5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E5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 Model Y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A525A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="00E540F4">
              <w:rPr>
                <w:rFonts w:ascii="Calibri" w:hAnsi="Calibri" w:cs="Calibri"/>
                <w:sz w:val="24"/>
                <w:szCs w:val="24"/>
              </w:rPr>
              <w:t>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E5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E16AF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280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FB3B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Tolls auto charged to credit card</w:t>
            </w:r>
          </w:p>
        </w:tc>
      </w:tr>
      <w:tr w:rsidR="00566F61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E5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VW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E5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Volkswagen Tiguan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E5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E5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E16AF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FB3B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Tolls auto charged to credit card</w:t>
            </w:r>
          </w:p>
        </w:tc>
      </w:tr>
      <w:tr w:rsidR="00566F61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CB1216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566F61" w:rsidTr="00B433FE">
        <w:trPr>
          <w:trHeight w:val="527"/>
        </w:trPr>
        <w:tc>
          <w:tcPr>
            <w:tcW w:w="3135" w:type="dxa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66F61" w:rsidTr="00B433FE">
        <w:trPr>
          <w:trHeight w:val="250"/>
        </w:trPr>
        <w:tc>
          <w:tcPr>
            <w:tcW w:w="3135" w:type="dxa"/>
          </w:tcPr>
          <w:p w:rsidR="007C5320" w:rsidRPr="00C03D07" w:rsidRDefault="00FB3B51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7C5320" w:rsidRPr="00C03D07" w:rsidRDefault="00FB3B51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$900</w:t>
            </w:r>
          </w:p>
        </w:tc>
        <w:tc>
          <w:tcPr>
            <w:tcW w:w="2427" w:type="dxa"/>
          </w:tcPr>
          <w:p w:rsidR="007C5320" w:rsidRPr="00C03D07" w:rsidRDefault="00FB3B51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3/30/2022</w:t>
            </w:r>
          </w:p>
        </w:tc>
        <w:tc>
          <w:tcPr>
            <w:tcW w:w="3276" w:type="dxa"/>
          </w:tcPr>
          <w:p w:rsidR="007C5320" w:rsidRPr="00C03D07" w:rsidRDefault="00FB3B51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566F61" w:rsidTr="00B433FE">
        <w:trPr>
          <w:trHeight w:val="264"/>
        </w:trPr>
        <w:tc>
          <w:tcPr>
            <w:tcW w:w="3135" w:type="dxa"/>
          </w:tcPr>
          <w:p w:rsidR="007C5320" w:rsidRPr="00C03D07" w:rsidRDefault="00FB3B51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Office Desk</w:t>
            </w:r>
          </w:p>
        </w:tc>
        <w:tc>
          <w:tcPr>
            <w:tcW w:w="2062" w:type="dxa"/>
          </w:tcPr>
          <w:p w:rsidR="007C5320" w:rsidRPr="00C03D07" w:rsidRDefault="00FB3B51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4260D1"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7" w:type="dxa"/>
          </w:tcPr>
          <w:p w:rsidR="007C5320" w:rsidRPr="00C03D07" w:rsidRDefault="004260D1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3/30/2022</w:t>
            </w:r>
          </w:p>
        </w:tc>
        <w:tc>
          <w:tcPr>
            <w:tcW w:w="3276" w:type="dxa"/>
          </w:tcPr>
          <w:p w:rsidR="007C5320" w:rsidRPr="00C03D07" w:rsidRDefault="004260D1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566F61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6F61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CB1216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566F61" w:rsidTr="00B433FE">
        <w:tc>
          <w:tcPr>
            <w:tcW w:w="9198" w:type="dxa"/>
          </w:tcPr>
          <w:p w:rsidR="007C5320" w:rsidRPr="00C03D07" w:rsidRDefault="00CB1216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0172DB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66F61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6F61" w:rsidTr="00B433FE">
        <w:tc>
          <w:tcPr>
            <w:tcW w:w="9198" w:type="dxa"/>
          </w:tcPr>
          <w:p w:rsidR="007C5320" w:rsidRPr="00C03D07" w:rsidRDefault="00CB121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6F61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CB121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CB1216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66F61" w:rsidTr="007C5320">
        <w:tc>
          <w:tcPr>
            <w:tcW w:w="1106" w:type="dxa"/>
            <w:shd w:val="clear" w:color="auto" w:fill="auto"/>
          </w:tcPr>
          <w:p w:rsidR="007C5320" w:rsidRPr="004B23E9" w:rsidRDefault="00CB12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CB12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CB12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CB12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CB12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CB12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CB12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CB12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CB12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CB12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CB12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66F61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CB1216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>Note: If you have more than 10 transactions, Please</w:t>
      </w:r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CB1216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566F61" w:rsidTr="00B433FE">
        <w:tc>
          <w:tcPr>
            <w:tcW w:w="3456" w:type="dxa"/>
            <w:shd w:val="clear" w:color="auto" w:fill="auto"/>
          </w:tcPr>
          <w:p w:rsidR="007C5320" w:rsidRPr="004B23E9" w:rsidRDefault="00CB121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CB121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CB121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CB121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CB121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66F61" w:rsidTr="00B433FE">
        <w:tc>
          <w:tcPr>
            <w:tcW w:w="3456" w:type="dxa"/>
            <w:shd w:val="clear" w:color="auto" w:fill="auto"/>
          </w:tcPr>
          <w:p w:rsidR="007C5320" w:rsidRPr="004B23E9" w:rsidRDefault="00CB121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6F61" w:rsidTr="00B433FE">
        <w:tc>
          <w:tcPr>
            <w:tcW w:w="3456" w:type="dxa"/>
            <w:shd w:val="clear" w:color="auto" w:fill="auto"/>
          </w:tcPr>
          <w:p w:rsidR="007C5320" w:rsidRPr="004B23E9" w:rsidRDefault="00CB121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 xml:space="preserve">Foreign Taxes Withheld </w:t>
            </w: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566F61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CB1216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66F61" w:rsidTr="00B433FE">
        <w:trPr>
          <w:trHeight w:val="263"/>
        </w:trPr>
        <w:tc>
          <w:tcPr>
            <w:tcW w:w="6880" w:type="dxa"/>
          </w:tcPr>
          <w:p w:rsidR="007C5320" w:rsidRPr="00C03D07" w:rsidRDefault="00CB121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CB121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66F61" w:rsidTr="00B433FE">
        <w:trPr>
          <w:trHeight w:val="263"/>
        </w:trPr>
        <w:tc>
          <w:tcPr>
            <w:tcW w:w="6880" w:type="dxa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:rsidTr="00B433FE">
        <w:trPr>
          <w:trHeight w:val="301"/>
        </w:trPr>
        <w:tc>
          <w:tcPr>
            <w:tcW w:w="6880" w:type="dxa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F91F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</w:t>
            </w:r>
            <w:r w:rsidR="002916A5"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:rsidTr="00B433FE">
        <w:trPr>
          <w:trHeight w:val="263"/>
        </w:trPr>
        <w:tc>
          <w:tcPr>
            <w:tcW w:w="6880" w:type="dxa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:rsidTr="00B433FE">
        <w:trPr>
          <w:trHeight w:val="250"/>
        </w:trPr>
        <w:tc>
          <w:tcPr>
            <w:tcW w:w="6880" w:type="dxa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:rsidTr="00B433FE">
        <w:trPr>
          <w:trHeight w:val="263"/>
        </w:trPr>
        <w:tc>
          <w:tcPr>
            <w:tcW w:w="6880" w:type="dxa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:rsidTr="00B433FE">
        <w:trPr>
          <w:trHeight w:val="275"/>
        </w:trPr>
        <w:tc>
          <w:tcPr>
            <w:tcW w:w="6880" w:type="dxa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A2012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:rsidTr="00B433FE">
        <w:trPr>
          <w:trHeight w:val="275"/>
        </w:trPr>
        <w:tc>
          <w:tcPr>
            <w:tcW w:w="6880" w:type="dxa"/>
          </w:tcPr>
          <w:p w:rsidR="007C5320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CB1216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566F61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CB121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CB121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66F61" w:rsidTr="00B433FE">
        <w:tc>
          <w:tcPr>
            <w:tcW w:w="7196" w:type="dxa"/>
            <w:shd w:val="clear" w:color="auto" w:fill="auto"/>
          </w:tcPr>
          <w:p w:rsidR="00594FF4" w:rsidRPr="005A2CD3" w:rsidRDefault="00CB121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6506E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6506E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566F61" w:rsidTr="00B433FE">
        <w:tc>
          <w:tcPr>
            <w:tcW w:w="7196" w:type="dxa"/>
            <w:shd w:val="clear" w:color="auto" w:fill="auto"/>
          </w:tcPr>
          <w:p w:rsidR="00594FF4" w:rsidRPr="005A2CD3" w:rsidRDefault="00CB121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CB121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6506E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6506E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CB1216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</w:t>
      </w:r>
      <w:r w:rsidRPr="00CB653F">
        <w:rPr>
          <w:rFonts w:ascii="Calibri" w:eastAsia="Arial" w:hAnsi="Calibri" w:cs="Calibri"/>
          <w:w w:val="82"/>
          <w:sz w:val="24"/>
          <w:szCs w:val="24"/>
        </w:rPr>
        <w:t>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CB1216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566F61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CB1216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:rsidTr="00B433FE">
        <w:trPr>
          <w:trHeight w:val="303"/>
        </w:trPr>
        <w:tc>
          <w:tcPr>
            <w:tcW w:w="6194" w:type="dxa"/>
          </w:tcPr>
          <w:p w:rsidR="00594FF4" w:rsidRPr="00C03D07" w:rsidRDefault="00CB1216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:rsidTr="00B433FE">
        <w:trPr>
          <w:trHeight w:val="304"/>
        </w:trPr>
        <w:tc>
          <w:tcPr>
            <w:tcW w:w="6194" w:type="dxa"/>
          </w:tcPr>
          <w:p w:rsidR="00594FF4" w:rsidRPr="00C03D07" w:rsidRDefault="00CB1216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:rsidTr="00B433FE">
        <w:trPr>
          <w:trHeight w:val="318"/>
        </w:trPr>
        <w:tc>
          <w:tcPr>
            <w:tcW w:w="6194" w:type="dxa"/>
          </w:tcPr>
          <w:p w:rsidR="00594FF4" w:rsidRPr="00C03D07" w:rsidRDefault="00CB1216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:rsidTr="00B433FE">
        <w:trPr>
          <w:trHeight w:val="303"/>
        </w:trPr>
        <w:tc>
          <w:tcPr>
            <w:tcW w:w="6194" w:type="dxa"/>
          </w:tcPr>
          <w:p w:rsidR="00594FF4" w:rsidRPr="00C03D07" w:rsidRDefault="00CB1216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:rsidTr="00B433FE">
        <w:trPr>
          <w:trHeight w:val="318"/>
        </w:trPr>
        <w:tc>
          <w:tcPr>
            <w:tcW w:w="6194" w:type="dxa"/>
          </w:tcPr>
          <w:p w:rsidR="00594FF4" w:rsidRPr="00C03D07" w:rsidRDefault="00CB1216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IRAs andAnnuities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:rsidTr="00B433FE">
        <w:trPr>
          <w:trHeight w:val="303"/>
        </w:trPr>
        <w:tc>
          <w:tcPr>
            <w:tcW w:w="6194" w:type="dxa"/>
          </w:tcPr>
          <w:p w:rsidR="00594FF4" w:rsidRPr="00C03D07" w:rsidRDefault="00CB1216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:rsidTr="00B433FE">
        <w:trPr>
          <w:trHeight w:val="318"/>
        </w:trPr>
        <w:tc>
          <w:tcPr>
            <w:tcW w:w="6194" w:type="dxa"/>
          </w:tcPr>
          <w:p w:rsidR="00594FF4" w:rsidRPr="00C03D07" w:rsidRDefault="00CB1216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:rsidTr="00B433FE">
        <w:trPr>
          <w:trHeight w:val="318"/>
        </w:trPr>
        <w:tc>
          <w:tcPr>
            <w:tcW w:w="6194" w:type="dxa"/>
          </w:tcPr>
          <w:p w:rsidR="00594FF4" w:rsidRPr="00C03D07" w:rsidRDefault="00CB121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:rsidTr="00B433FE">
        <w:trPr>
          <w:trHeight w:val="318"/>
        </w:trPr>
        <w:tc>
          <w:tcPr>
            <w:tcW w:w="6194" w:type="dxa"/>
          </w:tcPr>
          <w:p w:rsidR="00594FF4" w:rsidRPr="00C03D07" w:rsidRDefault="00CB1216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:rsidTr="00B433FE">
        <w:trPr>
          <w:trHeight w:val="318"/>
        </w:trPr>
        <w:tc>
          <w:tcPr>
            <w:tcW w:w="6194" w:type="dxa"/>
          </w:tcPr>
          <w:p w:rsidR="00594FF4" w:rsidRPr="00C03D07" w:rsidRDefault="00CB1216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:rsidTr="00B433FE">
        <w:trPr>
          <w:trHeight w:val="318"/>
        </w:trPr>
        <w:tc>
          <w:tcPr>
            <w:tcW w:w="6194" w:type="dxa"/>
          </w:tcPr>
          <w:p w:rsidR="00594FF4" w:rsidRPr="00C03D07" w:rsidRDefault="00CB1216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:rsidTr="00B433FE">
        <w:trPr>
          <w:trHeight w:val="318"/>
        </w:trPr>
        <w:tc>
          <w:tcPr>
            <w:tcW w:w="6194" w:type="dxa"/>
          </w:tcPr>
          <w:p w:rsidR="00594FF4" w:rsidRPr="00C03D07" w:rsidRDefault="00CB1216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:rsidTr="00B433FE">
        <w:trPr>
          <w:trHeight w:val="318"/>
        </w:trPr>
        <w:tc>
          <w:tcPr>
            <w:tcW w:w="6194" w:type="dxa"/>
          </w:tcPr>
          <w:p w:rsidR="00594FF4" w:rsidRPr="00C03D07" w:rsidRDefault="00CB1216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CB1216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:rsidTr="00B433FE">
        <w:trPr>
          <w:trHeight w:val="318"/>
        </w:trPr>
        <w:tc>
          <w:tcPr>
            <w:tcW w:w="6194" w:type="dxa"/>
          </w:tcPr>
          <w:p w:rsidR="00594FF4" w:rsidRPr="00C03D07" w:rsidRDefault="00CB1216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:rsidTr="00B433FE">
        <w:trPr>
          <w:trHeight w:val="318"/>
        </w:trPr>
        <w:tc>
          <w:tcPr>
            <w:tcW w:w="6194" w:type="dxa"/>
          </w:tcPr>
          <w:p w:rsidR="00594FF4" w:rsidRPr="00C03D07" w:rsidRDefault="00CB1216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Rental Income (if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:rsidTr="00B433FE">
        <w:trPr>
          <w:trHeight w:val="318"/>
        </w:trPr>
        <w:tc>
          <w:tcPr>
            <w:tcW w:w="6194" w:type="dxa"/>
          </w:tcPr>
          <w:p w:rsidR="00594FF4" w:rsidRPr="00C03D07" w:rsidRDefault="00CB121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:rsidTr="00B433FE">
        <w:trPr>
          <w:trHeight w:val="318"/>
        </w:trPr>
        <w:tc>
          <w:tcPr>
            <w:tcW w:w="6194" w:type="dxa"/>
          </w:tcPr>
          <w:p w:rsidR="00594FF4" w:rsidRPr="00C03D07" w:rsidRDefault="00CB121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:rsidTr="00B433FE">
        <w:trPr>
          <w:trHeight w:val="318"/>
        </w:trPr>
        <w:tc>
          <w:tcPr>
            <w:tcW w:w="6194" w:type="dxa"/>
          </w:tcPr>
          <w:p w:rsidR="00594FF4" w:rsidRPr="00C03D07" w:rsidRDefault="00CB121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:rsidTr="00B433FE">
        <w:trPr>
          <w:trHeight w:val="318"/>
        </w:trPr>
        <w:tc>
          <w:tcPr>
            <w:tcW w:w="6194" w:type="dxa"/>
          </w:tcPr>
          <w:p w:rsidR="00594FF4" w:rsidRPr="00C03D07" w:rsidRDefault="00CB121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:rsidTr="00B433FE">
        <w:trPr>
          <w:trHeight w:val="318"/>
        </w:trPr>
        <w:tc>
          <w:tcPr>
            <w:tcW w:w="6194" w:type="dxa"/>
          </w:tcPr>
          <w:p w:rsidR="00594FF4" w:rsidRPr="00C03D07" w:rsidRDefault="00CB121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566F61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CB121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66F61" w:rsidTr="00B433FE">
        <w:trPr>
          <w:trHeight w:val="269"/>
        </w:trPr>
        <w:tc>
          <w:tcPr>
            <w:tcW w:w="738" w:type="dxa"/>
          </w:tcPr>
          <w:p w:rsidR="00594FF4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66F61" w:rsidTr="00B433FE">
        <w:trPr>
          <w:trHeight w:val="269"/>
        </w:trPr>
        <w:tc>
          <w:tcPr>
            <w:tcW w:w="738" w:type="dxa"/>
          </w:tcPr>
          <w:p w:rsidR="00594FF4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:rsidTr="00B433FE">
        <w:trPr>
          <w:trHeight w:val="269"/>
        </w:trPr>
        <w:tc>
          <w:tcPr>
            <w:tcW w:w="738" w:type="dxa"/>
          </w:tcPr>
          <w:p w:rsidR="00594FF4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:rsidTr="00B433FE">
        <w:trPr>
          <w:trHeight w:val="269"/>
        </w:trPr>
        <w:tc>
          <w:tcPr>
            <w:tcW w:w="738" w:type="dxa"/>
          </w:tcPr>
          <w:p w:rsidR="00594FF4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:rsidTr="00B433FE">
        <w:trPr>
          <w:trHeight w:val="269"/>
        </w:trPr>
        <w:tc>
          <w:tcPr>
            <w:tcW w:w="738" w:type="dxa"/>
          </w:tcPr>
          <w:p w:rsidR="00594FF4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:rsidTr="00B433FE">
        <w:trPr>
          <w:trHeight w:val="269"/>
        </w:trPr>
        <w:tc>
          <w:tcPr>
            <w:tcW w:w="738" w:type="dxa"/>
          </w:tcPr>
          <w:p w:rsidR="00594FF4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:rsidTr="00B433FE">
        <w:trPr>
          <w:trHeight w:val="269"/>
        </w:trPr>
        <w:tc>
          <w:tcPr>
            <w:tcW w:w="738" w:type="dxa"/>
          </w:tcPr>
          <w:p w:rsidR="00594FF4" w:rsidRPr="00C03D07" w:rsidRDefault="00CB121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216" w:rsidRDefault="00CB1216">
      <w:r>
        <w:separator/>
      </w:r>
    </w:p>
  </w:endnote>
  <w:endnote w:type="continuationSeparator" w:id="1">
    <w:p w:rsidR="00CB1216" w:rsidRDefault="00CB1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CB121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5D095A" w:rsidP="00B23708">
    <w:pPr>
      <w:ind w:right="288"/>
      <w:jc w:val="center"/>
      <w:rPr>
        <w:sz w:val="22"/>
      </w:rPr>
    </w:pPr>
    <w:r w:rsidRPr="005D095A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C8092E" w:rsidRDefault="005D095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CB1216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B56F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B1216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CB1216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216" w:rsidRDefault="00CB1216">
      <w:r>
        <w:separator/>
      </w:r>
    </w:p>
  </w:footnote>
  <w:footnote w:type="continuationSeparator" w:id="1">
    <w:p w:rsidR="00CB1216" w:rsidRDefault="00CB1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5D095A">
    <w:pPr>
      <w:pStyle w:val="Header"/>
    </w:pPr>
    <w:r w:rsidRPr="005D095A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B56F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.25pt;visibility:visible">
          <v:imagedata r:id="rId1" o:title="gradientee"/>
        </v:shape>
      </w:pict>
    </w:r>
    <w:r w:rsidR="00CB121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0.7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1228DDD0">
      <w:start w:val="1"/>
      <w:numFmt w:val="decimal"/>
      <w:lvlText w:val="%1."/>
      <w:lvlJc w:val="left"/>
      <w:pPr>
        <w:ind w:left="1440" w:hanging="360"/>
      </w:pPr>
    </w:lvl>
    <w:lvl w:ilvl="1" w:tplc="FC98DB96" w:tentative="1">
      <w:start w:val="1"/>
      <w:numFmt w:val="lowerLetter"/>
      <w:lvlText w:val="%2."/>
      <w:lvlJc w:val="left"/>
      <w:pPr>
        <w:ind w:left="2160" w:hanging="360"/>
      </w:pPr>
    </w:lvl>
    <w:lvl w:ilvl="2" w:tplc="BC32796E" w:tentative="1">
      <w:start w:val="1"/>
      <w:numFmt w:val="lowerRoman"/>
      <w:lvlText w:val="%3."/>
      <w:lvlJc w:val="right"/>
      <w:pPr>
        <w:ind w:left="2880" w:hanging="180"/>
      </w:pPr>
    </w:lvl>
    <w:lvl w:ilvl="3" w:tplc="F2DCAD56" w:tentative="1">
      <w:start w:val="1"/>
      <w:numFmt w:val="decimal"/>
      <w:lvlText w:val="%4."/>
      <w:lvlJc w:val="left"/>
      <w:pPr>
        <w:ind w:left="3600" w:hanging="360"/>
      </w:pPr>
    </w:lvl>
    <w:lvl w:ilvl="4" w:tplc="2D9ABAA4" w:tentative="1">
      <w:start w:val="1"/>
      <w:numFmt w:val="lowerLetter"/>
      <w:lvlText w:val="%5."/>
      <w:lvlJc w:val="left"/>
      <w:pPr>
        <w:ind w:left="4320" w:hanging="360"/>
      </w:pPr>
    </w:lvl>
    <w:lvl w:ilvl="5" w:tplc="B47A544C" w:tentative="1">
      <w:start w:val="1"/>
      <w:numFmt w:val="lowerRoman"/>
      <w:lvlText w:val="%6."/>
      <w:lvlJc w:val="right"/>
      <w:pPr>
        <w:ind w:left="5040" w:hanging="180"/>
      </w:pPr>
    </w:lvl>
    <w:lvl w:ilvl="6" w:tplc="61DCBF2E" w:tentative="1">
      <w:start w:val="1"/>
      <w:numFmt w:val="decimal"/>
      <w:lvlText w:val="%7."/>
      <w:lvlJc w:val="left"/>
      <w:pPr>
        <w:ind w:left="5760" w:hanging="360"/>
      </w:pPr>
    </w:lvl>
    <w:lvl w:ilvl="7" w:tplc="D3283394" w:tentative="1">
      <w:start w:val="1"/>
      <w:numFmt w:val="lowerLetter"/>
      <w:lvlText w:val="%8."/>
      <w:lvlJc w:val="left"/>
      <w:pPr>
        <w:ind w:left="6480" w:hanging="360"/>
      </w:pPr>
    </w:lvl>
    <w:lvl w:ilvl="8" w:tplc="2CF86D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C6A43E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C62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D247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18E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9400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741F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44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7A0F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209A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628608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FD234EC" w:tentative="1">
      <w:start w:val="1"/>
      <w:numFmt w:val="lowerLetter"/>
      <w:lvlText w:val="%2."/>
      <w:lvlJc w:val="left"/>
      <w:pPr>
        <w:ind w:left="1440" w:hanging="360"/>
      </w:pPr>
    </w:lvl>
    <w:lvl w:ilvl="2" w:tplc="883E18FE" w:tentative="1">
      <w:start w:val="1"/>
      <w:numFmt w:val="lowerRoman"/>
      <w:lvlText w:val="%3."/>
      <w:lvlJc w:val="right"/>
      <w:pPr>
        <w:ind w:left="2160" w:hanging="180"/>
      </w:pPr>
    </w:lvl>
    <w:lvl w:ilvl="3" w:tplc="1FB826DA" w:tentative="1">
      <w:start w:val="1"/>
      <w:numFmt w:val="decimal"/>
      <w:lvlText w:val="%4."/>
      <w:lvlJc w:val="left"/>
      <w:pPr>
        <w:ind w:left="2880" w:hanging="360"/>
      </w:pPr>
    </w:lvl>
    <w:lvl w:ilvl="4" w:tplc="E5BA8E70" w:tentative="1">
      <w:start w:val="1"/>
      <w:numFmt w:val="lowerLetter"/>
      <w:lvlText w:val="%5."/>
      <w:lvlJc w:val="left"/>
      <w:pPr>
        <w:ind w:left="3600" w:hanging="360"/>
      </w:pPr>
    </w:lvl>
    <w:lvl w:ilvl="5" w:tplc="E0A8392E" w:tentative="1">
      <w:start w:val="1"/>
      <w:numFmt w:val="lowerRoman"/>
      <w:lvlText w:val="%6."/>
      <w:lvlJc w:val="right"/>
      <w:pPr>
        <w:ind w:left="4320" w:hanging="180"/>
      </w:pPr>
    </w:lvl>
    <w:lvl w:ilvl="6" w:tplc="E81C1BE0" w:tentative="1">
      <w:start w:val="1"/>
      <w:numFmt w:val="decimal"/>
      <w:lvlText w:val="%7."/>
      <w:lvlJc w:val="left"/>
      <w:pPr>
        <w:ind w:left="5040" w:hanging="360"/>
      </w:pPr>
    </w:lvl>
    <w:lvl w:ilvl="7" w:tplc="B114F5EE" w:tentative="1">
      <w:start w:val="1"/>
      <w:numFmt w:val="lowerLetter"/>
      <w:lvlText w:val="%8."/>
      <w:lvlJc w:val="left"/>
      <w:pPr>
        <w:ind w:left="5760" w:hanging="360"/>
      </w:pPr>
    </w:lvl>
    <w:lvl w:ilvl="8" w:tplc="5490A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C150C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868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5235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673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EB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26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42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0AA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0DA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B24EDE70">
      <w:start w:val="1"/>
      <w:numFmt w:val="decimal"/>
      <w:lvlText w:val="%1."/>
      <w:lvlJc w:val="left"/>
      <w:pPr>
        <w:ind w:left="1440" w:hanging="360"/>
      </w:pPr>
    </w:lvl>
    <w:lvl w:ilvl="1" w:tplc="05A4A21C" w:tentative="1">
      <w:start w:val="1"/>
      <w:numFmt w:val="lowerLetter"/>
      <w:lvlText w:val="%2."/>
      <w:lvlJc w:val="left"/>
      <w:pPr>
        <w:ind w:left="2160" w:hanging="360"/>
      </w:pPr>
    </w:lvl>
    <w:lvl w:ilvl="2" w:tplc="87E028D2" w:tentative="1">
      <w:start w:val="1"/>
      <w:numFmt w:val="lowerRoman"/>
      <w:lvlText w:val="%3."/>
      <w:lvlJc w:val="right"/>
      <w:pPr>
        <w:ind w:left="2880" w:hanging="180"/>
      </w:pPr>
    </w:lvl>
    <w:lvl w:ilvl="3" w:tplc="8292A384" w:tentative="1">
      <w:start w:val="1"/>
      <w:numFmt w:val="decimal"/>
      <w:lvlText w:val="%4."/>
      <w:lvlJc w:val="left"/>
      <w:pPr>
        <w:ind w:left="3600" w:hanging="360"/>
      </w:pPr>
    </w:lvl>
    <w:lvl w:ilvl="4" w:tplc="AE36FFD0" w:tentative="1">
      <w:start w:val="1"/>
      <w:numFmt w:val="lowerLetter"/>
      <w:lvlText w:val="%5."/>
      <w:lvlJc w:val="left"/>
      <w:pPr>
        <w:ind w:left="4320" w:hanging="360"/>
      </w:pPr>
    </w:lvl>
    <w:lvl w:ilvl="5" w:tplc="918066C2" w:tentative="1">
      <w:start w:val="1"/>
      <w:numFmt w:val="lowerRoman"/>
      <w:lvlText w:val="%6."/>
      <w:lvlJc w:val="right"/>
      <w:pPr>
        <w:ind w:left="5040" w:hanging="180"/>
      </w:pPr>
    </w:lvl>
    <w:lvl w:ilvl="6" w:tplc="8ABCD80E" w:tentative="1">
      <w:start w:val="1"/>
      <w:numFmt w:val="decimal"/>
      <w:lvlText w:val="%7."/>
      <w:lvlJc w:val="left"/>
      <w:pPr>
        <w:ind w:left="5760" w:hanging="360"/>
      </w:pPr>
    </w:lvl>
    <w:lvl w:ilvl="7" w:tplc="42CAA564" w:tentative="1">
      <w:start w:val="1"/>
      <w:numFmt w:val="lowerLetter"/>
      <w:lvlText w:val="%8."/>
      <w:lvlJc w:val="left"/>
      <w:pPr>
        <w:ind w:left="6480" w:hanging="360"/>
      </w:pPr>
    </w:lvl>
    <w:lvl w:ilvl="8" w:tplc="6B68DF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FFF02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039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6E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24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6F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7E37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86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28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CC3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7EC482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45C34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46F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27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0E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E20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68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4C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6CD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00CA8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4F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A6F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08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4EF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29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8E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0F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6E3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BC9052C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F6CA27C" w:tentative="1">
      <w:start w:val="1"/>
      <w:numFmt w:val="lowerLetter"/>
      <w:lvlText w:val="%2."/>
      <w:lvlJc w:val="left"/>
      <w:pPr>
        <w:ind w:left="1440" w:hanging="360"/>
      </w:pPr>
    </w:lvl>
    <w:lvl w:ilvl="2" w:tplc="EB50E788" w:tentative="1">
      <w:start w:val="1"/>
      <w:numFmt w:val="lowerRoman"/>
      <w:lvlText w:val="%3."/>
      <w:lvlJc w:val="right"/>
      <w:pPr>
        <w:ind w:left="2160" w:hanging="180"/>
      </w:pPr>
    </w:lvl>
    <w:lvl w:ilvl="3" w:tplc="015C6106" w:tentative="1">
      <w:start w:val="1"/>
      <w:numFmt w:val="decimal"/>
      <w:lvlText w:val="%4."/>
      <w:lvlJc w:val="left"/>
      <w:pPr>
        <w:ind w:left="2880" w:hanging="360"/>
      </w:pPr>
    </w:lvl>
    <w:lvl w:ilvl="4" w:tplc="BB2895C4" w:tentative="1">
      <w:start w:val="1"/>
      <w:numFmt w:val="lowerLetter"/>
      <w:lvlText w:val="%5."/>
      <w:lvlJc w:val="left"/>
      <w:pPr>
        <w:ind w:left="3600" w:hanging="360"/>
      </w:pPr>
    </w:lvl>
    <w:lvl w:ilvl="5" w:tplc="EBB0744E" w:tentative="1">
      <w:start w:val="1"/>
      <w:numFmt w:val="lowerRoman"/>
      <w:lvlText w:val="%6."/>
      <w:lvlJc w:val="right"/>
      <w:pPr>
        <w:ind w:left="4320" w:hanging="180"/>
      </w:pPr>
    </w:lvl>
    <w:lvl w:ilvl="6" w:tplc="62941DD4" w:tentative="1">
      <w:start w:val="1"/>
      <w:numFmt w:val="decimal"/>
      <w:lvlText w:val="%7."/>
      <w:lvlJc w:val="left"/>
      <w:pPr>
        <w:ind w:left="5040" w:hanging="360"/>
      </w:pPr>
    </w:lvl>
    <w:lvl w:ilvl="7" w:tplc="CE1EECE8" w:tentative="1">
      <w:start w:val="1"/>
      <w:numFmt w:val="lowerLetter"/>
      <w:lvlText w:val="%8."/>
      <w:lvlJc w:val="left"/>
      <w:pPr>
        <w:ind w:left="5760" w:hanging="360"/>
      </w:pPr>
    </w:lvl>
    <w:lvl w:ilvl="8" w:tplc="18CA4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EFB0E6A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E0E7E00" w:tentative="1">
      <w:start w:val="1"/>
      <w:numFmt w:val="lowerLetter"/>
      <w:lvlText w:val="%2."/>
      <w:lvlJc w:val="left"/>
      <w:pPr>
        <w:ind w:left="1440" w:hanging="360"/>
      </w:pPr>
    </w:lvl>
    <w:lvl w:ilvl="2" w:tplc="48FA0380" w:tentative="1">
      <w:start w:val="1"/>
      <w:numFmt w:val="lowerRoman"/>
      <w:lvlText w:val="%3."/>
      <w:lvlJc w:val="right"/>
      <w:pPr>
        <w:ind w:left="2160" w:hanging="180"/>
      </w:pPr>
    </w:lvl>
    <w:lvl w:ilvl="3" w:tplc="99FCF202" w:tentative="1">
      <w:start w:val="1"/>
      <w:numFmt w:val="decimal"/>
      <w:lvlText w:val="%4."/>
      <w:lvlJc w:val="left"/>
      <w:pPr>
        <w:ind w:left="2880" w:hanging="360"/>
      </w:pPr>
    </w:lvl>
    <w:lvl w:ilvl="4" w:tplc="D4EAC9E6" w:tentative="1">
      <w:start w:val="1"/>
      <w:numFmt w:val="lowerLetter"/>
      <w:lvlText w:val="%5."/>
      <w:lvlJc w:val="left"/>
      <w:pPr>
        <w:ind w:left="3600" w:hanging="360"/>
      </w:pPr>
    </w:lvl>
    <w:lvl w:ilvl="5" w:tplc="0526F882" w:tentative="1">
      <w:start w:val="1"/>
      <w:numFmt w:val="lowerRoman"/>
      <w:lvlText w:val="%6."/>
      <w:lvlJc w:val="right"/>
      <w:pPr>
        <w:ind w:left="4320" w:hanging="180"/>
      </w:pPr>
    </w:lvl>
    <w:lvl w:ilvl="6" w:tplc="2AF20F90" w:tentative="1">
      <w:start w:val="1"/>
      <w:numFmt w:val="decimal"/>
      <w:lvlText w:val="%7."/>
      <w:lvlJc w:val="left"/>
      <w:pPr>
        <w:ind w:left="5040" w:hanging="360"/>
      </w:pPr>
    </w:lvl>
    <w:lvl w:ilvl="7" w:tplc="47EEEB68" w:tentative="1">
      <w:start w:val="1"/>
      <w:numFmt w:val="lowerLetter"/>
      <w:lvlText w:val="%8."/>
      <w:lvlJc w:val="left"/>
      <w:pPr>
        <w:ind w:left="5760" w:hanging="360"/>
      </w:pPr>
    </w:lvl>
    <w:lvl w:ilvl="8" w:tplc="B9B62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8564C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42BB08" w:tentative="1">
      <w:start w:val="1"/>
      <w:numFmt w:val="lowerLetter"/>
      <w:lvlText w:val="%2."/>
      <w:lvlJc w:val="left"/>
      <w:pPr>
        <w:ind w:left="1440" w:hanging="360"/>
      </w:pPr>
    </w:lvl>
    <w:lvl w:ilvl="2" w:tplc="C8E0D676" w:tentative="1">
      <w:start w:val="1"/>
      <w:numFmt w:val="lowerRoman"/>
      <w:lvlText w:val="%3."/>
      <w:lvlJc w:val="right"/>
      <w:pPr>
        <w:ind w:left="2160" w:hanging="180"/>
      </w:pPr>
    </w:lvl>
    <w:lvl w:ilvl="3" w:tplc="26ACF710" w:tentative="1">
      <w:start w:val="1"/>
      <w:numFmt w:val="decimal"/>
      <w:lvlText w:val="%4."/>
      <w:lvlJc w:val="left"/>
      <w:pPr>
        <w:ind w:left="2880" w:hanging="360"/>
      </w:pPr>
    </w:lvl>
    <w:lvl w:ilvl="4" w:tplc="C2FCEDA6" w:tentative="1">
      <w:start w:val="1"/>
      <w:numFmt w:val="lowerLetter"/>
      <w:lvlText w:val="%5."/>
      <w:lvlJc w:val="left"/>
      <w:pPr>
        <w:ind w:left="3600" w:hanging="360"/>
      </w:pPr>
    </w:lvl>
    <w:lvl w:ilvl="5" w:tplc="93302C8A" w:tentative="1">
      <w:start w:val="1"/>
      <w:numFmt w:val="lowerRoman"/>
      <w:lvlText w:val="%6."/>
      <w:lvlJc w:val="right"/>
      <w:pPr>
        <w:ind w:left="4320" w:hanging="180"/>
      </w:pPr>
    </w:lvl>
    <w:lvl w:ilvl="6" w:tplc="16D42F84" w:tentative="1">
      <w:start w:val="1"/>
      <w:numFmt w:val="decimal"/>
      <w:lvlText w:val="%7."/>
      <w:lvlJc w:val="left"/>
      <w:pPr>
        <w:ind w:left="5040" w:hanging="360"/>
      </w:pPr>
    </w:lvl>
    <w:lvl w:ilvl="7" w:tplc="24EA72F2" w:tentative="1">
      <w:start w:val="1"/>
      <w:numFmt w:val="lowerLetter"/>
      <w:lvlText w:val="%8."/>
      <w:lvlJc w:val="left"/>
      <w:pPr>
        <w:ind w:left="5760" w:hanging="360"/>
      </w:pPr>
    </w:lvl>
    <w:lvl w:ilvl="8" w:tplc="08308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E410DF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F0E7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B4A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CC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01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6F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253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EE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7E5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CC2C4C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9082E2" w:tentative="1">
      <w:start w:val="1"/>
      <w:numFmt w:val="lowerLetter"/>
      <w:lvlText w:val="%2."/>
      <w:lvlJc w:val="left"/>
      <w:pPr>
        <w:ind w:left="1440" w:hanging="360"/>
      </w:pPr>
    </w:lvl>
    <w:lvl w:ilvl="2" w:tplc="94E0EE34" w:tentative="1">
      <w:start w:val="1"/>
      <w:numFmt w:val="lowerRoman"/>
      <w:lvlText w:val="%3."/>
      <w:lvlJc w:val="right"/>
      <w:pPr>
        <w:ind w:left="2160" w:hanging="180"/>
      </w:pPr>
    </w:lvl>
    <w:lvl w:ilvl="3" w:tplc="09C41FFC" w:tentative="1">
      <w:start w:val="1"/>
      <w:numFmt w:val="decimal"/>
      <w:lvlText w:val="%4."/>
      <w:lvlJc w:val="left"/>
      <w:pPr>
        <w:ind w:left="2880" w:hanging="360"/>
      </w:pPr>
    </w:lvl>
    <w:lvl w:ilvl="4" w:tplc="5B183FB0" w:tentative="1">
      <w:start w:val="1"/>
      <w:numFmt w:val="lowerLetter"/>
      <w:lvlText w:val="%5."/>
      <w:lvlJc w:val="left"/>
      <w:pPr>
        <w:ind w:left="3600" w:hanging="360"/>
      </w:pPr>
    </w:lvl>
    <w:lvl w:ilvl="5" w:tplc="928C742A" w:tentative="1">
      <w:start w:val="1"/>
      <w:numFmt w:val="lowerRoman"/>
      <w:lvlText w:val="%6."/>
      <w:lvlJc w:val="right"/>
      <w:pPr>
        <w:ind w:left="4320" w:hanging="180"/>
      </w:pPr>
    </w:lvl>
    <w:lvl w:ilvl="6" w:tplc="E4BEF24C" w:tentative="1">
      <w:start w:val="1"/>
      <w:numFmt w:val="decimal"/>
      <w:lvlText w:val="%7."/>
      <w:lvlJc w:val="left"/>
      <w:pPr>
        <w:ind w:left="5040" w:hanging="360"/>
      </w:pPr>
    </w:lvl>
    <w:lvl w:ilvl="7" w:tplc="08F61E2A" w:tentative="1">
      <w:start w:val="1"/>
      <w:numFmt w:val="lowerLetter"/>
      <w:lvlText w:val="%8."/>
      <w:lvlJc w:val="left"/>
      <w:pPr>
        <w:ind w:left="5760" w:hanging="360"/>
      </w:pPr>
    </w:lvl>
    <w:lvl w:ilvl="8" w:tplc="8E364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34343DC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4F48FA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EF29BC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01CA71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A4E111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0C49C9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7A4185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94C851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FB0B9F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2DB"/>
    <w:rsid w:val="00017351"/>
    <w:rsid w:val="0002006F"/>
    <w:rsid w:val="000227FF"/>
    <w:rsid w:val="00024D39"/>
    <w:rsid w:val="00030248"/>
    <w:rsid w:val="0003755F"/>
    <w:rsid w:val="00044B40"/>
    <w:rsid w:val="00053B01"/>
    <w:rsid w:val="00060D73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42AB7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1541A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16A5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16D29"/>
    <w:rsid w:val="00324991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0D1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2ACF"/>
    <w:rsid w:val="00547937"/>
    <w:rsid w:val="00555D6F"/>
    <w:rsid w:val="0055714B"/>
    <w:rsid w:val="005637CA"/>
    <w:rsid w:val="00564D68"/>
    <w:rsid w:val="00566F61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679B"/>
    <w:rsid w:val="005C1B27"/>
    <w:rsid w:val="005C1F49"/>
    <w:rsid w:val="005C5AE8"/>
    <w:rsid w:val="005C5FDC"/>
    <w:rsid w:val="005D095A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6E5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A7701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067B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0E37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1EA7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97899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0123"/>
    <w:rsid w:val="00A22A6B"/>
    <w:rsid w:val="00A360E8"/>
    <w:rsid w:val="00A36FF0"/>
    <w:rsid w:val="00A3703D"/>
    <w:rsid w:val="00A3713A"/>
    <w:rsid w:val="00A375C6"/>
    <w:rsid w:val="00A4238B"/>
    <w:rsid w:val="00A50094"/>
    <w:rsid w:val="00A525A8"/>
    <w:rsid w:val="00A5765E"/>
    <w:rsid w:val="00A61D7C"/>
    <w:rsid w:val="00A621D9"/>
    <w:rsid w:val="00A645D8"/>
    <w:rsid w:val="00A649CB"/>
    <w:rsid w:val="00A66910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579EC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7AAD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1216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B56F8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6AF3"/>
    <w:rsid w:val="00E17D5D"/>
    <w:rsid w:val="00E2132C"/>
    <w:rsid w:val="00E22D12"/>
    <w:rsid w:val="00E23E4A"/>
    <w:rsid w:val="00E32D93"/>
    <w:rsid w:val="00E33F13"/>
    <w:rsid w:val="00E44208"/>
    <w:rsid w:val="00E47982"/>
    <w:rsid w:val="00E540F4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42E6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91F76"/>
    <w:rsid w:val="00FA1BDE"/>
    <w:rsid w:val="00FA23B1"/>
    <w:rsid w:val="00FA44D5"/>
    <w:rsid w:val="00FB15B9"/>
    <w:rsid w:val="00FB2CA6"/>
    <w:rsid w:val="00FB3B51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12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2017-11-30T17:51:00Z</cp:lastPrinted>
  <dcterms:created xsi:type="dcterms:W3CDTF">2023-04-13T20:00:00Z</dcterms:created>
  <dcterms:modified xsi:type="dcterms:W3CDTF">2023-04-13T20:00:00Z</dcterms:modified>
</cp:coreProperties>
</file>