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0EF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CA7880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21B13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3C0036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84F7A7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C1AA87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5BD804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1EFBDC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54F360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AD7BA9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7"/>
        <w:gridCol w:w="2429"/>
        <w:gridCol w:w="1464"/>
        <w:gridCol w:w="1601"/>
        <w:gridCol w:w="1377"/>
        <w:gridCol w:w="1458"/>
      </w:tblGrid>
      <w:tr w:rsidR="00566F61" w14:paraId="052D45FF" w14:textId="77777777" w:rsidTr="00DA1387">
        <w:tc>
          <w:tcPr>
            <w:tcW w:w="2808" w:type="dxa"/>
          </w:tcPr>
          <w:p w14:paraId="311E888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B69648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1543ABE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0266A6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CCAEB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35745E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622455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BCB66A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66F61" w14:paraId="1998B403" w14:textId="77777777" w:rsidTr="00DA1387">
        <w:tc>
          <w:tcPr>
            <w:tcW w:w="2808" w:type="dxa"/>
          </w:tcPr>
          <w:p w14:paraId="34E305C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46086D9" w14:textId="17DBC74E"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 Kishore</w:t>
            </w:r>
          </w:p>
        </w:tc>
        <w:tc>
          <w:tcPr>
            <w:tcW w:w="1530" w:type="dxa"/>
          </w:tcPr>
          <w:p w14:paraId="0621DC1F" w14:textId="35D97212"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Nagalakshmi</w:t>
            </w:r>
            <w:proofErr w:type="spellEnd"/>
          </w:p>
        </w:tc>
        <w:tc>
          <w:tcPr>
            <w:tcW w:w="1710" w:type="dxa"/>
          </w:tcPr>
          <w:p w14:paraId="5C0647F5" w14:textId="18FE96F8"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Vasav</w:t>
            </w:r>
            <w:proofErr w:type="spellEnd"/>
          </w:p>
        </w:tc>
        <w:tc>
          <w:tcPr>
            <w:tcW w:w="1440" w:type="dxa"/>
          </w:tcPr>
          <w:p w14:paraId="780372C5" w14:textId="22526E18"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548" w:type="dxa"/>
          </w:tcPr>
          <w:p w14:paraId="3756D7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0F4CD6B3" w14:textId="77777777" w:rsidTr="00DA1387">
        <w:tc>
          <w:tcPr>
            <w:tcW w:w="2808" w:type="dxa"/>
          </w:tcPr>
          <w:p w14:paraId="123EA4D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847A0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F695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CC2F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4B10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C875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0475B7DE" w14:textId="77777777" w:rsidTr="00DA1387">
        <w:tc>
          <w:tcPr>
            <w:tcW w:w="2808" w:type="dxa"/>
          </w:tcPr>
          <w:p w14:paraId="11D542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D5B9E6A" w14:textId="0BED72F2"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Desu Venkata</w:t>
            </w:r>
          </w:p>
        </w:tc>
        <w:tc>
          <w:tcPr>
            <w:tcW w:w="1530" w:type="dxa"/>
          </w:tcPr>
          <w:p w14:paraId="7ED92A70" w14:textId="0727078E"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Desu</w:t>
            </w:r>
          </w:p>
        </w:tc>
        <w:tc>
          <w:tcPr>
            <w:tcW w:w="1710" w:type="dxa"/>
          </w:tcPr>
          <w:p w14:paraId="6C3DF409" w14:textId="4EB76E72" w:rsidR="00ED0124" w:rsidRPr="00C03D07" w:rsidRDefault="00A6691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Desu</w:t>
            </w:r>
          </w:p>
        </w:tc>
        <w:tc>
          <w:tcPr>
            <w:tcW w:w="1440" w:type="dxa"/>
          </w:tcPr>
          <w:p w14:paraId="1FC7E619" w14:textId="0B7BA89A"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Desu</w:t>
            </w:r>
          </w:p>
        </w:tc>
        <w:tc>
          <w:tcPr>
            <w:tcW w:w="1548" w:type="dxa"/>
          </w:tcPr>
          <w:p w14:paraId="52D305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22407603" w14:textId="77777777" w:rsidTr="00DA1387">
        <w:tc>
          <w:tcPr>
            <w:tcW w:w="2808" w:type="dxa"/>
          </w:tcPr>
          <w:p w14:paraId="331B619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C7BC28F" w14:textId="7F6D215F"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158136622</w:t>
            </w:r>
          </w:p>
        </w:tc>
        <w:tc>
          <w:tcPr>
            <w:tcW w:w="1530" w:type="dxa"/>
          </w:tcPr>
          <w:p w14:paraId="72E3C695" w14:textId="2FAA11E7"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773184820</w:t>
            </w:r>
          </w:p>
        </w:tc>
        <w:tc>
          <w:tcPr>
            <w:tcW w:w="1710" w:type="dxa"/>
          </w:tcPr>
          <w:p w14:paraId="27462BC8" w14:textId="3DF4D78D"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133651600</w:t>
            </w:r>
          </w:p>
        </w:tc>
        <w:tc>
          <w:tcPr>
            <w:tcW w:w="1440" w:type="dxa"/>
          </w:tcPr>
          <w:p w14:paraId="4A0A4FA1" w14:textId="4DC97168"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274137342</w:t>
            </w:r>
          </w:p>
        </w:tc>
        <w:tc>
          <w:tcPr>
            <w:tcW w:w="1548" w:type="dxa"/>
          </w:tcPr>
          <w:p w14:paraId="089DA1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7F3B20CC" w14:textId="77777777" w:rsidTr="00DA1387">
        <w:tc>
          <w:tcPr>
            <w:tcW w:w="2808" w:type="dxa"/>
          </w:tcPr>
          <w:p w14:paraId="1DFC0F6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9E8CD98" w14:textId="2DF17410"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12/06/1975</w:t>
            </w:r>
          </w:p>
        </w:tc>
        <w:tc>
          <w:tcPr>
            <w:tcW w:w="1530" w:type="dxa"/>
          </w:tcPr>
          <w:p w14:paraId="232429DF" w14:textId="02D4A226"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07/26/1978</w:t>
            </w:r>
          </w:p>
        </w:tc>
        <w:tc>
          <w:tcPr>
            <w:tcW w:w="1710" w:type="dxa"/>
          </w:tcPr>
          <w:p w14:paraId="3D6707D5" w14:textId="66A133AF"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02/20/2002</w:t>
            </w:r>
          </w:p>
        </w:tc>
        <w:tc>
          <w:tcPr>
            <w:tcW w:w="1440" w:type="dxa"/>
          </w:tcPr>
          <w:p w14:paraId="34A45C95" w14:textId="0E14832D"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01/10/2007</w:t>
            </w:r>
          </w:p>
        </w:tc>
        <w:tc>
          <w:tcPr>
            <w:tcW w:w="1548" w:type="dxa"/>
          </w:tcPr>
          <w:p w14:paraId="208090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6B73CD5E" w14:textId="77777777" w:rsidTr="00DA1387">
        <w:tc>
          <w:tcPr>
            <w:tcW w:w="2808" w:type="dxa"/>
          </w:tcPr>
          <w:p w14:paraId="1A663E2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F6B2460" w14:textId="7EF03066" w:rsidR="008A2139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C5F5849" w14:textId="4EF839E1" w:rsidR="008A2139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0CAA117" w14:textId="263E8468" w:rsidR="008A2139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5892CE83" w14:textId="4FC3794A" w:rsidR="008A2139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13096BA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7C423ABF" w14:textId="77777777" w:rsidTr="00DA1387">
        <w:tc>
          <w:tcPr>
            <w:tcW w:w="2808" w:type="dxa"/>
          </w:tcPr>
          <w:p w14:paraId="549A77F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4F969CB" w14:textId="07687EB3" w:rsidR="007B455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Consulting</w:t>
            </w:r>
          </w:p>
        </w:tc>
        <w:tc>
          <w:tcPr>
            <w:tcW w:w="1530" w:type="dxa"/>
          </w:tcPr>
          <w:p w14:paraId="2F5C5E86" w14:textId="21075CEA" w:rsidR="007B455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05A302FD" w14:textId="48462252" w:rsidR="007B455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59B66240" w14:textId="07166B7E" w:rsidR="007B455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44E40FE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1452457D" w14:textId="77777777" w:rsidTr="0002006F">
        <w:trPr>
          <w:trHeight w:val="1007"/>
        </w:trPr>
        <w:tc>
          <w:tcPr>
            <w:tcW w:w="2808" w:type="dxa"/>
          </w:tcPr>
          <w:p w14:paraId="13D4B5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254781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3B3C164" w14:textId="77777777" w:rsidR="00226740" w:rsidRDefault="006A770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2560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Lakebend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</w:p>
          <w:p w14:paraId="5D9054F6" w14:textId="1FE3BBE6" w:rsidR="006A7701" w:rsidRPr="00C03D07" w:rsidRDefault="006A770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 TX 75068</w:t>
            </w:r>
          </w:p>
        </w:tc>
        <w:tc>
          <w:tcPr>
            <w:tcW w:w="1530" w:type="dxa"/>
          </w:tcPr>
          <w:p w14:paraId="1139D457" w14:textId="77777777" w:rsidR="006A7701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2560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Lakebend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</w:p>
          <w:p w14:paraId="05184134" w14:textId="7293D456" w:rsidR="007B4551" w:rsidRPr="00C03D07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 TX 75068</w:t>
            </w:r>
          </w:p>
        </w:tc>
        <w:tc>
          <w:tcPr>
            <w:tcW w:w="1710" w:type="dxa"/>
          </w:tcPr>
          <w:p w14:paraId="2C45D311" w14:textId="77777777" w:rsidR="006A7701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2560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Lakebend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</w:p>
          <w:p w14:paraId="0E8A2795" w14:textId="0DBEF557" w:rsidR="007B4551" w:rsidRPr="00C03D07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 TX 75068</w:t>
            </w:r>
          </w:p>
        </w:tc>
        <w:tc>
          <w:tcPr>
            <w:tcW w:w="1440" w:type="dxa"/>
          </w:tcPr>
          <w:p w14:paraId="71D6CCFD" w14:textId="77777777" w:rsidR="006A7701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2560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Lakebend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</w:p>
          <w:p w14:paraId="651D41BD" w14:textId="58830390" w:rsidR="007B4551" w:rsidRPr="00C03D07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 TX 75068</w:t>
            </w:r>
          </w:p>
        </w:tc>
        <w:tc>
          <w:tcPr>
            <w:tcW w:w="1548" w:type="dxa"/>
          </w:tcPr>
          <w:p w14:paraId="2E6FDB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52C46A65" w14:textId="77777777" w:rsidTr="00DA1387">
        <w:tc>
          <w:tcPr>
            <w:tcW w:w="2808" w:type="dxa"/>
          </w:tcPr>
          <w:p w14:paraId="3340999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050ECC7" w14:textId="42B6B7E3" w:rsidR="007B4551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8329923315</w:t>
            </w:r>
          </w:p>
        </w:tc>
        <w:tc>
          <w:tcPr>
            <w:tcW w:w="1530" w:type="dxa"/>
          </w:tcPr>
          <w:p w14:paraId="4B986D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B188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D19B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4AB3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3E6F25D8" w14:textId="77777777" w:rsidTr="00DA1387">
        <w:tc>
          <w:tcPr>
            <w:tcW w:w="2808" w:type="dxa"/>
          </w:tcPr>
          <w:p w14:paraId="54327FA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05817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7C82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94A7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E2F2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74E4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6C9B9EFA" w14:textId="77777777" w:rsidTr="00DA1387">
        <w:tc>
          <w:tcPr>
            <w:tcW w:w="2808" w:type="dxa"/>
          </w:tcPr>
          <w:p w14:paraId="490BA86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F488E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9FD8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367F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CE38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6494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317E2368" w14:textId="77777777" w:rsidTr="00DA1387">
        <w:tc>
          <w:tcPr>
            <w:tcW w:w="2808" w:type="dxa"/>
          </w:tcPr>
          <w:p w14:paraId="292EC0B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1A371D1" w14:textId="31E6F579" w:rsidR="007B4551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Kishore_kumard@yahoo.com</w:t>
            </w:r>
          </w:p>
        </w:tc>
        <w:tc>
          <w:tcPr>
            <w:tcW w:w="1530" w:type="dxa"/>
          </w:tcPr>
          <w:p w14:paraId="765209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4E39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284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8294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63B93770" w14:textId="77777777" w:rsidTr="00DA1387">
        <w:tc>
          <w:tcPr>
            <w:tcW w:w="2808" w:type="dxa"/>
          </w:tcPr>
          <w:p w14:paraId="4F21238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55D98BC" w14:textId="783F2E77" w:rsidR="007B4551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06/04/04</w:t>
            </w:r>
          </w:p>
        </w:tc>
        <w:tc>
          <w:tcPr>
            <w:tcW w:w="1530" w:type="dxa"/>
          </w:tcPr>
          <w:p w14:paraId="32B94D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D35C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C51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1AC3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1394A063" w14:textId="77777777" w:rsidTr="00DA1387">
        <w:tc>
          <w:tcPr>
            <w:tcW w:w="2808" w:type="dxa"/>
          </w:tcPr>
          <w:p w14:paraId="5390B79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1E068B5" w14:textId="5314CAFE" w:rsidR="001A2598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530" w:type="dxa"/>
          </w:tcPr>
          <w:p w14:paraId="491DD8D2" w14:textId="75E4B3AB" w:rsidR="001A2598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710" w:type="dxa"/>
          </w:tcPr>
          <w:p w14:paraId="1913CDE1" w14:textId="7CA67F3B" w:rsidR="001A2598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440" w:type="dxa"/>
          </w:tcPr>
          <w:p w14:paraId="27CDDF32" w14:textId="05B197BA" w:rsidR="001A2598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1FF84C5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313DE7AE" w14:textId="77777777" w:rsidTr="00DA1387">
        <w:tc>
          <w:tcPr>
            <w:tcW w:w="2808" w:type="dxa"/>
          </w:tcPr>
          <w:p w14:paraId="47D9AB1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48562E2" w14:textId="3D350C46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C2F1D32" w14:textId="135D8E01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67FB746" w14:textId="10105481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CA69D11" w14:textId="0E696FC8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4EE48E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3A362DC7" w14:textId="77777777" w:rsidTr="00DA1387">
        <w:tc>
          <w:tcPr>
            <w:tcW w:w="2808" w:type="dxa"/>
          </w:tcPr>
          <w:p w14:paraId="2EEDCEF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42A6C0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A7FBB50" w14:textId="082C01F0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141B352" w14:textId="7FE391C2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08920AA" w14:textId="10E59AC0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67B6E55C" w14:textId="7908F6F5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6E89DE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0C5C1C5D" w14:textId="77777777" w:rsidTr="00DA1387">
        <w:tc>
          <w:tcPr>
            <w:tcW w:w="2808" w:type="dxa"/>
          </w:tcPr>
          <w:p w14:paraId="4B86FF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4F6C55F" w14:textId="3C9A30CC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08/16/2000</w:t>
            </w:r>
          </w:p>
        </w:tc>
        <w:tc>
          <w:tcPr>
            <w:tcW w:w="1530" w:type="dxa"/>
          </w:tcPr>
          <w:p w14:paraId="59FE9751" w14:textId="6C459B20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08/16/2000</w:t>
            </w:r>
          </w:p>
        </w:tc>
        <w:tc>
          <w:tcPr>
            <w:tcW w:w="1710" w:type="dxa"/>
          </w:tcPr>
          <w:p w14:paraId="16FFD5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9CDF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47C4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45082FAE" w14:textId="77777777" w:rsidTr="00DA1387">
        <w:tc>
          <w:tcPr>
            <w:tcW w:w="2808" w:type="dxa"/>
          </w:tcPr>
          <w:p w14:paraId="44B8CD2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00A392A3" w14:textId="018A416C" w:rsidR="00D92BD1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E3D2A8B" w14:textId="5FA967A8" w:rsidR="00D92BD1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B95DA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E1F6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BCF4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2D40E8D2" w14:textId="77777777" w:rsidTr="00DA1387">
        <w:tc>
          <w:tcPr>
            <w:tcW w:w="2808" w:type="dxa"/>
          </w:tcPr>
          <w:p w14:paraId="661A082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B8A654" w14:textId="27D4914D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39D1A148" w14:textId="70CD50DC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3A252CE9" w14:textId="22CB95FE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3F38B3BF" w14:textId="53AC9A26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14:paraId="7D547C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2890E88F" w14:textId="77777777" w:rsidTr="00DA1387">
        <w:tc>
          <w:tcPr>
            <w:tcW w:w="2808" w:type="dxa"/>
          </w:tcPr>
          <w:p w14:paraId="2E309BA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9CF3314" w14:textId="27C53137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CE73399" w14:textId="3880047B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CB34A4E" w14:textId="06EF92B6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5363E05" w14:textId="04190933"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1CF61B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1295E418" w14:textId="77777777" w:rsidTr="00DA1387">
        <w:tc>
          <w:tcPr>
            <w:tcW w:w="2808" w:type="dxa"/>
          </w:tcPr>
          <w:p w14:paraId="5A36839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8627F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B428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7AC9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9697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3684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5C337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B2EAE9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8ED0C0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8F370B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66F61" w14:paraId="69D2538C" w14:textId="77777777" w:rsidTr="00797DEB">
        <w:tc>
          <w:tcPr>
            <w:tcW w:w="2203" w:type="dxa"/>
          </w:tcPr>
          <w:p w14:paraId="7E36EB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BEFA6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3C9B4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C2DB8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1104F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66F61" w14:paraId="6BC438DD" w14:textId="77777777" w:rsidTr="00797DEB">
        <w:tc>
          <w:tcPr>
            <w:tcW w:w="2203" w:type="dxa"/>
          </w:tcPr>
          <w:p w14:paraId="44DC07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0BAB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BA68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45736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E77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70EF76DB" w14:textId="77777777" w:rsidTr="00797DEB">
        <w:tc>
          <w:tcPr>
            <w:tcW w:w="2203" w:type="dxa"/>
          </w:tcPr>
          <w:p w14:paraId="61C659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5E3D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6BB6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3D28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58B3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6471FAC0" w14:textId="77777777" w:rsidTr="00797DEB">
        <w:tc>
          <w:tcPr>
            <w:tcW w:w="2203" w:type="dxa"/>
          </w:tcPr>
          <w:p w14:paraId="2DAFB4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A036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45AB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C852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0485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AD713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FDD202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12825F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C45DA8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EDD972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FBB34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190F4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66F61" w14:paraId="50EB894A" w14:textId="77777777" w:rsidTr="00D90155">
        <w:trPr>
          <w:trHeight w:val="324"/>
        </w:trPr>
        <w:tc>
          <w:tcPr>
            <w:tcW w:w="7675" w:type="dxa"/>
            <w:gridSpan w:val="2"/>
          </w:tcPr>
          <w:p w14:paraId="306C970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66F61" w14:paraId="2CF16F92" w14:textId="77777777" w:rsidTr="00D90155">
        <w:trPr>
          <w:trHeight w:val="314"/>
        </w:trPr>
        <w:tc>
          <w:tcPr>
            <w:tcW w:w="2545" w:type="dxa"/>
          </w:tcPr>
          <w:p w14:paraId="76FEC5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6E1511C" w14:textId="75D8C3C3" w:rsidR="00983210" w:rsidRPr="00C03D07" w:rsidRDefault="005A23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Bank, N.A.</w:t>
            </w:r>
          </w:p>
        </w:tc>
      </w:tr>
      <w:tr w:rsidR="00566F61" w14:paraId="1FDE4ECE" w14:textId="77777777" w:rsidTr="00D90155">
        <w:trPr>
          <w:trHeight w:val="324"/>
        </w:trPr>
        <w:tc>
          <w:tcPr>
            <w:tcW w:w="2545" w:type="dxa"/>
          </w:tcPr>
          <w:p w14:paraId="45520A0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758A90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F58771D" w14:textId="54EC7730" w:rsidR="00983210" w:rsidRPr="00C03D07" w:rsidRDefault="005A23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111900659</w:t>
            </w:r>
          </w:p>
        </w:tc>
      </w:tr>
      <w:tr w:rsidR="00566F61" w14:paraId="1F788BC0" w14:textId="77777777" w:rsidTr="00D90155">
        <w:trPr>
          <w:trHeight w:val="324"/>
        </w:trPr>
        <w:tc>
          <w:tcPr>
            <w:tcW w:w="2545" w:type="dxa"/>
          </w:tcPr>
          <w:p w14:paraId="2E82025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C9F89DC" w14:textId="4B82B7EF" w:rsidR="00983210" w:rsidRPr="00C03D07" w:rsidRDefault="005A23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3767401940</w:t>
            </w:r>
          </w:p>
        </w:tc>
      </w:tr>
      <w:tr w:rsidR="00566F61" w14:paraId="2B3777C1" w14:textId="77777777" w:rsidTr="00D90155">
        <w:trPr>
          <w:trHeight w:val="340"/>
        </w:trPr>
        <w:tc>
          <w:tcPr>
            <w:tcW w:w="2545" w:type="dxa"/>
          </w:tcPr>
          <w:p w14:paraId="6E95FB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ADF150E" w14:textId="54E8A4F5" w:rsidR="00983210" w:rsidRPr="00C03D07" w:rsidRDefault="005A23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66F61" w14:paraId="4A157AFD" w14:textId="77777777" w:rsidTr="00D90155">
        <w:trPr>
          <w:trHeight w:val="340"/>
        </w:trPr>
        <w:tc>
          <w:tcPr>
            <w:tcW w:w="2545" w:type="dxa"/>
          </w:tcPr>
          <w:p w14:paraId="09F9ED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4152411" w14:textId="7712CFC1" w:rsidR="00983210" w:rsidRPr="00C03D07" w:rsidRDefault="005A23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Nipuna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IT Services LLC</w:t>
            </w:r>
          </w:p>
        </w:tc>
      </w:tr>
    </w:tbl>
    <w:p w14:paraId="351C1B7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55AE9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C17D0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9F77C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8C2407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30F4A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2633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9B8C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62AAD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FA7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0BE3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25C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6B52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4168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6070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C207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948B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C820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935A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F4EA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CFFE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57D3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59C1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68AE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FECA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A761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6693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734A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1ABD9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E7E6B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8A5E9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5C4A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A7F90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0942A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94EFAF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5FE26E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227319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66F61" w14:paraId="6F26E1D8" w14:textId="77777777" w:rsidTr="001D05D6">
        <w:trPr>
          <w:trHeight w:val="398"/>
        </w:trPr>
        <w:tc>
          <w:tcPr>
            <w:tcW w:w="5148" w:type="dxa"/>
            <w:gridSpan w:val="4"/>
          </w:tcPr>
          <w:p w14:paraId="74A6B7E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AEB479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66F61" w14:paraId="0B584E63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B301D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B59B3E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66F61" w14:paraId="707F3B7F" w14:textId="77777777" w:rsidTr="001D05D6">
        <w:trPr>
          <w:trHeight w:val="404"/>
        </w:trPr>
        <w:tc>
          <w:tcPr>
            <w:tcW w:w="918" w:type="dxa"/>
          </w:tcPr>
          <w:p w14:paraId="55C3E3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7067C3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ED867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EFE0C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34FC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C1F5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5E833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8028E3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516B2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2D4DA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ACC5D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2D5E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42AB7" w14:paraId="361AA3BF" w14:textId="77777777" w:rsidTr="001D05D6">
        <w:trPr>
          <w:trHeight w:val="622"/>
        </w:trPr>
        <w:tc>
          <w:tcPr>
            <w:tcW w:w="918" w:type="dxa"/>
          </w:tcPr>
          <w:p w14:paraId="5C1A583E" w14:textId="77777777"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79B82BF2" w14:textId="7B2E336A"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97AD28F" w14:textId="49B6416E"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67EC844D" w14:textId="2039FE5A"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779C5B55" w14:textId="77777777"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4468B228" w14:textId="6D0553D7"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7F87801E" w14:textId="006E5E90"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0C4B0C11" w14:textId="252E6CBE"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142AB7" w14:paraId="22AEC091" w14:textId="77777777" w:rsidTr="001D05D6">
        <w:trPr>
          <w:trHeight w:val="592"/>
        </w:trPr>
        <w:tc>
          <w:tcPr>
            <w:tcW w:w="918" w:type="dxa"/>
          </w:tcPr>
          <w:p w14:paraId="37089960" w14:textId="77777777"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FF0BA2F" w14:textId="11A79B99"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12393C3" w14:textId="529A21B0"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3CE86EE4" w14:textId="11384B56"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3BF2EC82" w14:textId="77777777"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167FC3C" w14:textId="06572408"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3D446ECD" w14:textId="79312926"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055B829F" w14:textId="5A28E244"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142AB7" w14:paraId="2C44B39E" w14:textId="77777777" w:rsidTr="001D05D6">
        <w:trPr>
          <w:trHeight w:val="592"/>
        </w:trPr>
        <w:tc>
          <w:tcPr>
            <w:tcW w:w="918" w:type="dxa"/>
          </w:tcPr>
          <w:p w14:paraId="251E33FF" w14:textId="77777777"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2BD95C1" w14:textId="17C33166"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0E26D7F8" w14:textId="0D6DDC12"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03380A2F" w14:textId="4A6378D7"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17EB4C52" w14:textId="77777777"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8DBB5D1" w14:textId="41CCC483"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5FDADD1A" w14:textId="01608D2F"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6A6127E7" w14:textId="6F3BAFF6"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14:paraId="62AB810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882A29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66F61" w14:paraId="5249B45E" w14:textId="77777777" w:rsidTr="00B433FE">
        <w:trPr>
          <w:trHeight w:val="683"/>
        </w:trPr>
        <w:tc>
          <w:tcPr>
            <w:tcW w:w="1638" w:type="dxa"/>
          </w:tcPr>
          <w:p w14:paraId="76A477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E76871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429E8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6CB6FF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592610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BA0C8F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66F61" w14:paraId="27F01699" w14:textId="77777777" w:rsidTr="00B433FE">
        <w:trPr>
          <w:trHeight w:val="291"/>
        </w:trPr>
        <w:tc>
          <w:tcPr>
            <w:tcW w:w="1638" w:type="dxa"/>
          </w:tcPr>
          <w:p w14:paraId="70996CC9" w14:textId="50012FCE"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998" w:type="dxa"/>
          </w:tcPr>
          <w:p w14:paraId="48EF57C6" w14:textId="188C2F04"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316D29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,300</w:t>
            </w:r>
          </w:p>
        </w:tc>
        <w:tc>
          <w:tcPr>
            <w:tcW w:w="1818" w:type="dxa"/>
          </w:tcPr>
          <w:p w14:paraId="21073168" w14:textId="20804956"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818" w:type="dxa"/>
          </w:tcPr>
          <w:p w14:paraId="2BFF1A88" w14:textId="7CE03891"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14:paraId="74A98C46" w14:textId="00626A5A"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14:paraId="277754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40223D1A" w14:textId="77777777" w:rsidTr="00B433FE">
        <w:trPr>
          <w:trHeight w:val="291"/>
        </w:trPr>
        <w:tc>
          <w:tcPr>
            <w:tcW w:w="1638" w:type="dxa"/>
          </w:tcPr>
          <w:p w14:paraId="409FBC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B09C1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533D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7A8E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AD24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536A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8EF79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66F61" w14:paraId="42F28DFB" w14:textId="77777777" w:rsidTr="00B433FE">
        <w:trPr>
          <w:trHeight w:val="773"/>
        </w:trPr>
        <w:tc>
          <w:tcPr>
            <w:tcW w:w="2448" w:type="dxa"/>
          </w:tcPr>
          <w:p w14:paraId="13BC6F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F1A35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B7176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ACDC4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66F61" w14:paraId="70C1AEE6" w14:textId="77777777" w:rsidTr="00B433FE">
        <w:trPr>
          <w:trHeight w:val="428"/>
        </w:trPr>
        <w:tc>
          <w:tcPr>
            <w:tcW w:w="2448" w:type="dxa"/>
          </w:tcPr>
          <w:p w14:paraId="6E3DB5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06B5E48" w14:textId="00DA4C8E" w:rsidR="007C5320" w:rsidRPr="00C03D07" w:rsidRDefault="0072067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9247</w:t>
            </w:r>
          </w:p>
        </w:tc>
        <w:tc>
          <w:tcPr>
            <w:tcW w:w="2430" w:type="dxa"/>
          </w:tcPr>
          <w:p w14:paraId="420CCB7E" w14:textId="5A36306B" w:rsidR="007C5320" w:rsidRPr="00C03D07" w:rsidRDefault="00060D7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440 (penalty on taxes)</w:t>
            </w:r>
          </w:p>
        </w:tc>
        <w:tc>
          <w:tcPr>
            <w:tcW w:w="3436" w:type="dxa"/>
          </w:tcPr>
          <w:p w14:paraId="7FE78A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5FA9B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DFE843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66F61" w14:paraId="26317280" w14:textId="77777777" w:rsidTr="004B23E9">
        <w:trPr>
          <w:trHeight w:val="825"/>
        </w:trPr>
        <w:tc>
          <w:tcPr>
            <w:tcW w:w="2538" w:type="dxa"/>
          </w:tcPr>
          <w:p w14:paraId="0822BDF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7DEAF5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4F91A5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375040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B285AD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66F61" w14:paraId="5D81E2FB" w14:textId="77777777" w:rsidTr="004B23E9">
        <w:trPr>
          <w:trHeight w:val="275"/>
        </w:trPr>
        <w:tc>
          <w:tcPr>
            <w:tcW w:w="2538" w:type="dxa"/>
          </w:tcPr>
          <w:p w14:paraId="5202592A" w14:textId="2CE044B5" w:rsidR="00B95496" w:rsidRPr="00C03D07" w:rsidRDefault="0031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10146.21</w:t>
            </w:r>
          </w:p>
        </w:tc>
        <w:tc>
          <w:tcPr>
            <w:tcW w:w="1260" w:type="dxa"/>
          </w:tcPr>
          <w:p w14:paraId="3F2370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A892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192B2B" w14:textId="48717102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99FC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27EE9407" w14:textId="77777777" w:rsidTr="004B23E9">
        <w:trPr>
          <w:trHeight w:val="275"/>
        </w:trPr>
        <w:tc>
          <w:tcPr>
            <w:tcW w:w="2538" w:type="dxa"/>
          </w:tcPr>
          <w:p w14:paraId="5AEDAE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5F31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EC4C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4D11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B482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1B8DBE1F" w14:textId="77777777" w:rsidTr="004B23E9">
        <w:trPr>
          <w:trHeight w:val="292"/>
        </w:trPr>
        <w:tc>
          <w:tcPr>
            <w:tcW w:w="2538" w:type="dxa"/>
          </w:tcPr>
          <w:p w14:paraId="06B19F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4D01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2C976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9B8711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3D7DE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29DFEC1D" w14:textId="77777777" w:rsidTr="00044B40">
        <w:trPr>
          <w:trHeight w:val="557"/>
        </w:trPr>
        <w:tc>
          <w:tcPr>
            <w:tcW w:w="2538" w:type="dxa"/>
          </w:tcPr>
          <w:p w14:paraId="27C36C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15F3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2418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D881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E871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F5DFB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8254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71E98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7D2F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4B35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03EAC50">
          <v:roundrect id="_x0000_s2050" style="position:absolute;margin-left:-6.75pt;margin-top:1.3pt;width:549pt;height:67.3pt;z-index:1" arcsize="10923f">
            <v:textbox>
              <w:txbxContent>
                <w:p w14:paraId="77C5F92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0F3279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B42226C" w14:textId="580F283E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="0021541A" w:rsidRPr="0021541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361864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9D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D26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C85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D73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C55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9CE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996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E61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E4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D26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D97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B1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4B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736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36D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C91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7D3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C2E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73F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C8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2114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F655993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E2A0E15">
          <v:roundrect id="_x0000_s2052" style="position:absolute;margin-left:244.5pt;margin-top:.35pt;width:63.75pt;height:15pt;z-index:2" arcsize="10923f"/>
        </w:pict>
      </w:r>
    </w:p>
    <w:p w14:paraId="557E19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7BB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B3C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83B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CB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164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B35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55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FA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62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D0E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C1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AC7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452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1C1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A37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CB4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209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9F1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11D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3E4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B4F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53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EA4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0EE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104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A9F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74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8B2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75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154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300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927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99B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138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418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8A7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14D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524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BAF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748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010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E26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B5B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C83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DB9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C2E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B1B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15B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917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1CB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E9A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9F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610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B58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BE1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7FA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3F8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4A8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D00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B4D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66F61" w14:paraId="2E53F78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B99977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66F61" w14:paraId="24B5D14B" w14:textId="77777777" w:rsidTr="0030732B">
        <w:trPr>
          <w:trHeight w:val="533"/>
        </w:trPr>
        <w:tc>
          <w:tcPr>
            <w:tcW w:w="738" w:type="dxa"/>
          </w:tcPr>
          <w:p w14:paraId="664B232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B912CD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B73315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D38B7A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3E9CAA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B10F5E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66F61" w14:paraId="074A5540" w14:textId="77777777" w:rsidTr="0030732B">
        <w:trPr>
          <w:trHeight w:val="266"/>
        </w:trPr>
        <w:tc>
          <w:tcPr>
            <w:tcW w:w="738" w:type="dxa"/>
          </w:tcPr>
          <w:p w14:paraId="6E2AFD3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2401D91" w14:textId="116DA521" w:rsidR="008F53D7" w:rsidRPr="00C03D07" w:rsidRDefault="00FB15B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GoFundMe</w:t>
            </w:r>
          </w:p>
        </w:tc>
        <w:tc>
          <w:tcPr>
            <w:tcW w:w="1625" w:type="dxa"/>
          </w:tcPr>
          <w:p w14:paraId="70BAF25A" w14:textId="2FFBE8EC" w:rsidR="008F53D7" w:rsidRPr="00C03D07" w:rsidRDefault="00542AC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4EF06D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9703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70D2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39D81900" w14:textId="77777777" w:rsidTr="0030732B">
        <w:trPr>
          <w:trHeight w:val="266"/>
        </w:trPr>
        <w:tc>
          <w:tcPr>
            <w:tcW w:w="738" w:type="dxa"/>
          </w:tcPr>
          <w:p w14:paraId="49B52C8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67AEED2" w14:textId="7AFB5E00" w:rsidR="008F53D7" w:rsidRPr="00C03D07" w:rsidRDefault="00FB15B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KSHT Frisco</w:t>
            </w:r>
          </w:p>
        </w:tc>
        <w:tc>
          <w:tcPr>
            <w:tcW w:w="1625" w:type="dxa"/>
          </w:tcPr>
          <w:p w14:paraId="7528C0B5" w14:textId="72934FA7" w:rsidR="008F53D7" w:rsidRPr="00C03D07" w:rsidRDefault="00FB15B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432</w:t>
            </w:r>
          </w:p>
        </w:tc>
        <w:tc>
          <w:tcPr>
            <w:tcW w:w="1443" w:type="dxa"/>
          </w:tcPr>
          <w:p w14:paraId="3775D8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FE18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05C8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766F5D97" w14:textId="77777777" w:rsidTr="0030732B">
        <w:trPr>
          <w:trHeight w:val="266"/>
        </w:trPr>
        <w:tc>
          <w:tcPr>
            <w:tcW w:w="738" w:type="dxa"/>
          </w:tcPr>
          <w:p w14:paraId="3243E80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228EB8B" w14:textId="2DF91E0E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A645D8">
              <w:rPr>
                <w:rFonts w:ascii="Calibri" w:hAnsi="Calibri" w:cs="Calibri"/>
                <w:sz w:val="24"/>
                <w:szCs w:val="24"/>
              </w:rPr>
              <w:t>NRIVA</w:t>
            </w:r>
          </w:p>
        </w:tc>
        <w:tc>
          <w:tcPr>
            <w:tcW w:w="1625" w:type="dxa"/>
          </w:tcPr>
          <w:p w14:paraId="26E12AA2" w14:textId="58E019F3" w:rsidR="008F53D7" w:rsidRPr="00C03D07" w:rsidRDefault="005B679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A645D8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272D5B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1BFE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FB01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09A14C9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96654C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5CF37E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C0376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A51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FC6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BAA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54B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E53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831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9F7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97D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80F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500D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1212"/>
        <w:gridCol w:w="1382"/>
        <w:gridCol w:w="1918"/>
        <w:gridCol w:w="2019"/>
        <w:gridCol w:w="1499"/>
        <w:gridCol w:w="1584"/>
      </w:tblGrid>
      <w:tr w:rsidR="00566F61" w14:paraId="52E62A0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55D2F2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66F61" w14:paraId="17729CE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2E83A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2264F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2C6C1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DF32C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4F56C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64A1E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47CEB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66F61" w14:paraId="41C4888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2FA85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FF31199" w14:textId="7004D3F0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2AF720DB" w14:textId="5AF662B1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 Y</w:t>
            </w:r>
          </w:p>
        </w:tc>
        <w:tc>
          <w:tcPr>
            <w:tcW w:w="1971" w:type="dxa"/>
            <w:shd w:val="clear" w:color="auto" w:fill="auto"/>
          </w:tcPr>
          <w:p w14:paraId="65B43837" w14:textId="3F9D318C" w:rsidR="007C5320" w:rsidRPr="00C03D07" w:rsidRDefault="00A525A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E540F4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14:paraId="4DDD7AD5" w14:textId="37395AF5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44BE29F3" w14:textId="2CF6854D" w:rsidR="007C5320" w:rsidRPr="00C03D07" w:rsidRDefault="00E16AF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</w:t>
            </w:r>
          </w:p>
        </w:tc>
        <w:tc>
          <w:tcPr>
            <w:tcW w:w="1610" w:type="dxa"/>
            <w:shd w:val="clear" w:color="auto" w:fill="auto"/>
          </w:tcPr>
          <w:p w14:paraId="4E5C30AF" w14:textId="5062FB5E" w:rsidR="007C5320" w:rsidRPr="00C03D07" w:rsidRDefault="00FB3B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Tolls auto charged to credit card</w:t>
            </w:r>
          </w:p>
        </w:tc>
      </w:tr>
      <w:tr w:rsidR="00566F61" w14:paraId="1809E45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BB5C2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6EF1DAA" w14:textId="417E1C77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VW</w:t>
            </w:r>
          </w:p>
        </w:tc>
        <w:tc>
          <w:tcPr>
            <w:tcW w:w="1186" w:type="dxa"/>
            <w:shd w:val="clear" w:color="auto" w:fill="auto"/>
          </w:tcPr>
          <w:p w14:paraId="4E51EA75" w14:textId="784DB9B4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Volkswagen Tiguan</w:t>
            </w:r>
          </w:p>
        </w:tc>
        <w:tc>
          <w:tcPr>
            <w:tcW w:w="1971" w:type="dxa"/>
            <w:shd w:val="clear" w:color="auto" w:fill="auto"/>
          </w:tcPr>
          <w:p w14:paraId="379C7354" w14:textId="5CED3590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14:paraId="08013BC7" w14:textId="3022347D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325F081A" w14:textId="53672264" w:rsidR="007C5320" w:rsidRPr="00C03D07" w:rsidRDefault="00E16AF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1610" w:type="dxa"/>
            <w:shd w:val="clear" w:color="auto" w:fill="auto"/>
          </w:tcPr>
          <w:p w14:paraId="02C699E0" w14:textId="6917061B" w:rsidR="007C5320" w:rsidRPr="00C03D07" w:rsidRDefault="00FB3B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Tolls auto charged to credit card</w:t>
            </w:r>
          </w:p>
        </w:tc>
      </w:tr>
      <w:tr w:rsidR="00566F61" w14:paraId="6B86D1A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E89BF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58E8A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86D21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ACA3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1380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E47CA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2E1F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25561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63D41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5CD6C1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66F61" w14:paraId="7BEF2FCB" w14:textId="77777777" w:rsidTr="00B433FE">
        <w:trPr>
          <w:trHeight w:val="527"/>
        </w:trPr>
        <w:tc>
          <w:tcPr>
            <w:tcW w:w="3135" w:type="dxa"/>
          </w:tcPr>
          <w:p w14:paraId="24B8D5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1EFB1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386EC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A3986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66F61" w14:paraId="72D4A205" w14:textId="77777777" w:rsidTr="00B433FE">
        <w:trPr>
          <w:trHeight w:val="250"/>
        </w:trPr>
        <w:tc>
          <w:tcPr>
            <w:tcW w:w="3135" w:type="dxa"/>
          </w:tcPr>
          <w:p w14:paraId="2209865E" w14:textId="4E96487B" w:rsidR="007C5320" w:rsidRPr="00C03D07" w:rsidRDefault="00FB3B5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274954B" w14:textId="12CD8D76" w:rsidR="007C5320" w:rsidRPr="00C03D07" w:rsidRDefault="00FB3B5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$900</w:t>
            </w:r>
          </w:p>
        </w:tc>
        <w:tc>
          <w:tcPr>
            <w:tcW w:w="2427" w:type="dxa"/>
          </w:tcPr>
          <w:p w14:paraId="2D905396" w14:textId="051B42FA" w:rsidR="007C5320" w:rsidRPr="00C03D07" w:rsidRDefault="00FB3B5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3/30/2022</w:t>
            </w:r>
          </w:p>
        </w:tc>
        <w:tc>
          <w:tcPr>
            <w:tcW w:w="3276" w:type="dxa"/>
          </w:tcPr>
          <w:p w14:paraId="14E36634" w14:textId="78CECB49" w:rsidR="007C5320" w:rsidRPr="00C03D07" w:rsidRDefault="00FB3B5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566F61" w14:paraId="47DE8802" w14:textId="77777777" w:rsidTr="00B433FE">
        <w:trPr>
          <w:trHeight w:val="264"/>
        </w:trPr>
        <w:tc>
          <w:tcPr>
            <w:tcW w:w="3135" w:type="dxa"/>
          </w:tcPr>
          <w:p w14:paraId="62587E71" w14:textId="4D5D0974" w:rsidR="007C5320" w:rsidRPr="00C03D07" w:rsidRDefault="00FB3B5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Office Desk</w:t>
            </w:r>
          </w:p>
        </w:tc>
        <w:tc>
          <w:tcPr>
            <w:tcW w:w="2062" w:type="dxa"/>
          </w:tcPr>
          <w:p w14:paraId="77F7B327" w14:textId="26934D47" w:rsidR="007C5320" w:rsidRPr="00C03D07" w:rsidRDefault="00FB3B5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4260D1"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7" w:type="dxa"/>
          </w:tcPr>
          <w:p w14:paraId="74A0D3E7" w14:textId="1C6AC68E" w:rsidR="007C5320" w:rsidRPr="00C03D07" w:rsidRDefault="004260D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3/30/2022</w:t>
            </w:r>
          </w:p>
        </w:tc>
        <w:tc>
          <w:tcPr>
            <w:tcW w:w="3276" w:type="dxa"/>
          </w:tcPr>
          <w:p w14:paraId="58EE451E" w14:textId="055968A0" w:rsidR="007C5320" w:rsidRPr="00C03D07" w:rsidRDefault="004260D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566F61" w14:paraId="58C23B2E" w14:textId="77777777" w:rsidTr="00B433FE">
        <w:trPr>
          <w:trHeight w:val="250"/>
        </w:trPr>
        <w:tc>
          <w:tcPr>
            <w:tcW w:w="3135" w:type="dxa"/>
          </w:tcPr>
          <w:p w14:paraId="3F14951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3A837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5686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678E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357E66B5" w14:textId="77777777" w:rsidTr="00B433FE">
        <w:trPr>
          <w:trHeight w:val="264"/>
        </w:trPr>
        <w:tc>
          <w:tcPr>
            <w:tcW w:w="3135" w:type="dxa"/>
          </w:tcPr>
          <w:p w14:paraId="2E652A1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0D11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7262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3DDE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3710B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89D41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66F61" w14:paraId="75F64CCE" w14:textId="77777777" w:rsidTr="00B433FE">
        <w:tc>
          <w:tcPr>
            <w:tcW w:w="9198" w:type="dxa"/>
          </w:tcPr>
          <w:p w14:paraId="469B31E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AD55A4E" w14:textId="327CB9BA" w:rsidR="007C5320" w:rsidRPr="00C03D07" w:rsidRDefault="000172D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66F61" w14:paraId="14441D7F" w14:textId="77777777" w:rsidTr="00B433FE">
        <w:tc>
          <w:tcPr>
            <w:tcW w:w="9198" w:type="dxa"/>
          </w:tcPr>
          <w:p w14:paraId="04ED7F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39D8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6F61" w14:paraId="1D231AEF" w14:textId="77777777" w:rsidTr="00B433FE">
        <w:tc>
          <w:tcPr>
            <w:tcW w:w="9198" w:type="dxa"/>
          </w:tcPr>
          <w:p w14:paraId="142C4E5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2C6BB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6F61" w14:paraId="30B83F8A" w14:textId="77777777" w:rsidTr="00B433FE">
        <w:tc>
          <w:tcPr>
            <w:tcW w:w="9198" w:type="dxa"/>
          </w:tcPr>
          <w:p w14:paraId="66CCF50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E0F2D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53D1387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C70DC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6A5B2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381F6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21A187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66F61" w14:paraId="08A9D02E" w14:textId="77777777" w:rsidTr="007C5320">
        <w:tc>
          <w:tcPr>
            <w:tcW w:w="1106" w:type="dxa"/>
            <w:shd w:val="clear" w:color="auto" w:fill="auto"/>
          </w:tcPr>
          <w:p w14:paraId="5E28BF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C4E50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364B4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96469F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C4244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539BB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2E1DF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E5929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DA06E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EB7FA6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0DEF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66F61" w14:paraId="25883A8F" w14:textId="77777777" w:rsidTr="007C5320">
        <w:tc>
          <w:tcPr>
            <w:tcW w:w="1106" w:type="dxa"/>
            <w:shd w:val="clear" w:color="auto" w:fill="auto"/>
          </w:tcPr>
          <w:p w14:paraId="75A41D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0E5D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624CE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0307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84CF7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BBF4C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F23E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62C8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A563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7E7DF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31748817" w14:textId="77777777" w:rsidTr="007C5320">
        <w:tc>
          <w:tcPr>
            <w:tcW w:w="1106" w:type="dxa"/>
            <w:shd w:val="clear" w:color="auto" w:fill="auto"/>
          </w:tcPr>
          <w:p w14:paraId="763B57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D9470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2A0F2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37585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E9ACA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35AB0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2E96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B5AC9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E773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E3CE6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959A6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C51E05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17A7B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28B0AD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66F61" w14:paraId="1D18DDF5" w14:textId="77777777" w:rsidTr="00B433FE">
        <w:tc>
          <w:tcPr>
            <w:tcW w:w="3456" w:type="dxa"/>
            <w:shd w:val="clear" w:color="auto" w:fill="auto"/>
          </w:tcPr>
          <w:p w14:paraId="7B2B22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0DA97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CF20C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CC8C5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D5551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66F61" w14:paraId="62D208C7" w14:textId="77777777" w:rsidTr="00B433FE">
        <w:tc>
          <w:tcPr>
            <w:tcW w:w="3456" w:type="dxa"/>
            <w:shd w:val="clear" w:color="auto" w:fill="auto"/>
          </w:tcPr>
          <w:p w14:paraId="5E07BDF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A0FB5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A930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A8B1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2AA1A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6F61" w14:paraId="32AA1796" w14:textId="77777777" w:rsidTr="00B433FE">
        <w:tc>
          <w:tcPr>
            <w:tcW w:w="3456" w:type="dxa"/>
            <w:shd w:val="clear" w:color="auto" w:fill="auto"/>
          </w:tcPr>
          <w:p w14:paraId="2EA794E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E076CB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DE318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2ED2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B4936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257B10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303E9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ADD7B1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C844E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08FF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41B5B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E43AD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B227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A3C6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FE4AA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82090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A266F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66F61" w14:paraId="6F0B324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4557F8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66F61" w14:paraId="09236F65" w14:textId="77777777" w:rsidTr="00B433FE">
        <w:trPr>
          <w:trHeight w:val="263"/>
        </w:trPr>
        <w:tc>
          <w:tcPr>
            <w:tcW w:w="6880" w:type="dxa"/>
          </w:tcPr>
          <w:p w14:paraId="1B953A9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F4A5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28DE8A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66F61" w14:paraId="3AF089E7" w14:textId="77777777" w:rsidTr="00B433FE">
        <w:trPr>
          <w:trHeight w:val="263"/>
        </w:trPr>
        <w:tc>
          <w:tcPr>
            <w:tcW w:w="6880" w:type="dxa"/>
          </w:tcPr>
          <w:p w14:paraId="2F751A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A88A1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A8F5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31D01AEE" w14:textId="77777777" w:rsidTr="00B433FE">
        <w:trPr>
          <w:trHeight w:val="301"/>
        </w:trPr>
        <w:tc>
          <w:tcPr>
            <w:tcW w:w="6880" w:type="dxa"/>
          </w:tcPr>
          <w:p w14:paraId="38E72A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763AF0F" w14:textId="5027590B" w:rsidR="007C5320" w:rsidRPr="00C03D07" w:rsidRDefault="00F91F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</w:t>
            </w:r>
            <w:r w:rsidR="002916A5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79" w:type="dxa"/>
          </w:tcPr>
          <w:p w14:paraId="663F9F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400596B3" w14:textId="77777777" w:rsidTr="00B433FE">
        <w:trPr>
          <w:trHeight w:val="263"/>
        </w:trPr>
        <w:tc>
          <w:tcPr>
            <w:tcW w:w="6880" w:type="dxa"/>
          </w:tcPr>
          <w:p w14:paraId="17A5E5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27135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3032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46A63690" w14:textId="77777777" w:rsidTr="00B433FE">
        <w:trPr>
          <w:trHeight w:val="250"/>
        </w:trPr>
        <w:tc>
          <w:tcPr>
            <w:tcW w:w="6880" w:type="dxa"/>
          </w:tcPr>
          <w:p w14:paraId="317320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8BC49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6743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5A5BE2DE" w14:textId="77777777" w:rsidTr="00B433FE">
        <w:trPr>
          <w:trHeight w:val="263"/>
        </w:trPr>
        <w:tc>
          <w:tcPr>
            <w:tcW w:w="6880" w:type="dxa"/>
          </w:tcPr>
          <w:p w14:paraId="71880D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B6C64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4B43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108B4084" w14:textId="77777777" w:rsidTr="00B433FE">
        <w:trPr>
          <w:trHeight w:val="275"/>
        </w:trPr>
        <w:tc>
          <w:tcPr>
            <w:tcW w:w="6880" w:type="dxa"/>
          </w:tcPr>
          <w:p w14:paraId="121B45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B3B8F19" w14:textId="483D3B3A" w:rsidR="007C5320" w:rsidRPr="00C03D07" w:rsidRDefault="00A2012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79" w:type="dxa"/>
          </w:tcPr>
          <w:p w14:paraId="76ED81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5F1BD7FE" w14:textId="77777777" w:rsidTr="00B433FE">
        <w:trPr>
          <w:trHeight w:val="275"/>
        </w:trPr>
        <w:tc>
          <w:tcPr>
            <w:tcW w:w="6880" w:type="dxa"/>
          </w:tcPr>
          <w:p w14:paraId="4936BC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3EF3A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A68A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3A0B6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FD4705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66F61" w14:paraId="4917F0FE" w14:textId="77777777" w:rsidTr="00B433FE">
        <w:tc>
          <w:tcPr>
            <w:tcW w:w="7196" w:type="dxa"/>
            <w:shd w:val="clear" w:color="auto" w:fill="auto"/>
          </w:tcPr>
          <w:p w14:paraId="03E6B87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3F4E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8A7D15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66F61" w14:paraId="269A23C6" w14:textId="77777777" w:rsidTr="00B433FE">
        <w:tc>
          <w:tcPr>
            <w:tcW w:w="7196" w:type="dxa"/>
            <w:shd w:val="clear" w:color="auto" w:fill="auto"/>
          </w:tcPr>
          <w:p w14:paraId="3685250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CEB4954" w14:textId="14E2AA11"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968DAAE" w14:textId="482F8212"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66F61" w14:paraId="054B2F73" w14:textId="77777777" w:rsidTr="00B433FE">
        <w:tc>
          <w:tcPr>
            <w:tcW w:w="7196" w:type="dxa"/>
            <w:shd w:val="clear" w:color="auto" w:fill="auto"/>
          </w:tcPr>
          <w:p w14:paraId="025B1F4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CCA963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2F0BBA2" w14:textId="7CB66A12"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85AFA8F" w14:textId="718211AB"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067FDA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07BF12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 xml:space="preserve">April 18,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DE013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5BF2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72FB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1DD5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A347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EE37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D145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694D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CBB5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F329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82D0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97ADE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66F61" w14:paraId="11FD2ADD" w14:textId="77777777" w:rsidTr="00B433FE">
        <w:trPr>
          <w:trHeight w:val="318"/>
        </w:trPr>
        <w:tc>
          <w:tcPr>
            <w:tcW w:w="6194" w:type="dxa"/>
          </w:tcPr>
          <w:p w14:paraId="75F87C9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8D1AE9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F238DA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2652491D" w14:textId="77777777" w:rsidTr="00B433FE">
        <w:trPr>
          <w:trHeight w:val="303"/>
        </w:trPr>
        <w:tc>
          <w:tcPr>
            <w:tcW w:w="6194" w:type="dxa"/>
          </w:tcPr>
          <w:p w14:paraId="38621DF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723DFE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7E88FFCE" w14:textId="77777777" w:rsidTr="00B433FE">
        <w:trPr>
          <w:trHeight w:val="304"/>
        </w:trPr>
        <w:tc>
          <w:tcPr>
            <w:tcW w:w="6194" w:type="dxa"/>
          </w:tcPr>
          <w:p w14:paraId="3DCB91F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5AC501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118DAE71" w14:textId="77777777" w:rsidTr="00B433FE">
        <w:trPr>
          <w:trHeight w:val="318"/>
        </w:trPr>
        <w:tc>
          <w:tcPr>
            <w:tcW w:w="6194" w:type="dxa"/>
          </w:tcPr>
          <w:p w14:paraId="68CA7B4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AE8D70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17CF020E" w14:textId="77777777" w:rsidTr="00B433FE">
        <w:trPr>
          <w:trHeight w:val="303"/>
        </w:trPr>
        <w:tc>
          <w:tcPr>
            <w:tcW w:w="6194" w:type="dxa"/>
          </w:tcPr>
          <w:p w14:paraId="0369CD7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CFB17D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58FFDFE8" w14:textId="77777777" w:rsidTr="00B433FE">
        <w:trPr>
          <w:trHeight w:val="318"/>
        </w:trPr>
        <w:tc>
          <w:tcPr>
            <w:tcW w:w="6194" w:type="dxa"/>
          </w:tcPr>
          <w:p w14:paraId="7B8E903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73FE34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FD44F86" w14:textId="77777777" w:rsidTr="00B433FE">
        <w:trPr>
          <w:trHeight w:val="303"/>
        </w:trPr>
        <w:tc>
          <w:tcPr>
            <w:tcW w:w="6194" w:type="dxa"/>
          </w:tcPr>
          <w:p w14:paraId="6B3DA67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7270AC1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177C143" w14:textId="77777777" w:rsidTr="00B433FE">
        <w:trPr>
          <w:trHeight w:val="318"/>
        </w:trPr>
        <w:tc>
          <w:tcPr>
            <w:tcW w:w="6194" w:type="dxa"/>
          </w:tcPr>
          <w:p w14:paraId="3EFBB77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9BA771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15EBCB8" w14:textId="77777777" w:rsidTr="00B433FE">
        <w:trPr>
          <w:trHeight w:val="318"/>
        </w:trPr>
        <w:tc>
          <w:tcPr>
            <w:tcW w:w="6194" w:type="dxa"/>
          </w:tcPr>
          <w:p w14:paraId="4A3E169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F62E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7F2393D4" w14:textId="77777777" w:rsidTr="00B433FE">
        <w:trPr>
          <w:trHeight w:val="318"/>
        </w:trPr>
        <w:tc>
          <w:tcPr>
            <w:tcW w:w="6194" w:type="dxa"/>
          </w:tcPr>
          <w:p w14:paraId="0A7ACB7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DD62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22D1EC68" w14:textId="77777777" w:rsidTr="00B433FE">
        <w:trPr>
          <w:trHeight w:val="318"/>
        </w:trPr>
        <w:tc>
          <w:tcPr>
            <w:tcW w:w="6194" w:type="dxa"/>
          </w:tcPr>
          <w:p w14:paraId="12EB31E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3E6A8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099B91B" w14:textId="77777777" w:rsidTr="00B433FE">
        <w:trPr>
          <w:trHeight w:val="318"/>
        </w:trPr>
        <w:tc>
          <w:tcPr>
            <w:tcW w:w="6194" w:type="dxa"/>
          </w:tcPr>
          <w:p w14:paraId="6A6711F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2A30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F5CB933" w14:textId="77777777" w:rsidTr="00B433FE">
        <w:trPr>
          <w:trHeight w:val="318"/>
        </w:trPr>
        <w:tc>
          <w:tcPr>
            <w:tcW w:w="6194" w:type="dxa"/>
          </w:tcPr>
          <w:p w14:paraId="045F285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19C2C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91D489C" w14:textId="77777777" w:rsidTr="00B433FE">
        <w:trPr>
          <w:trHeight w:val="318"/>
        </w:trPr>
        <w:tc>
          <w:tcPr>
            <w:tcW w:w="6194" w:type="dxa"/>
          </w:tcPr>
          <w:p w14:paraId="5339C5F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A6BCED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4EA3C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4A8855A3" w14:textId="77777777" w:rsidTr="00B433FE">
        <w:trPr>
          <w:trHeight w:val="318"/>
        </w:trPr>
        <w:tc>
          <w:tcPr>
            <w:tcW w:w="6194" w:type="dxa"/>
          </w:tcPr>
          <w:p w14:paraId="2377842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B15B3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129FB547" w14:textId="77777777" w:rsidTr="00B433FE">
        <w:trPr>
          <w:trHeight w:val="318"/>
        </w:trPr>
        <w:tc>
          <w:tcPr>
            <w:tcW w:w="6194" w:type="dxa"/>
          </w:tcPr>
          <w:p w14:paraId="6B4A2B3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7682D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4EB84C09" w14:textId="77777777" w:rsidTr="00B433FE">
        <w:trPr>
          <w:trHeight w:val="318"/>
        </w:trPr>
        <w:tc>
          <w:tcPr>
            <w:tcW w:w="6194" w:type="dxa"/>
          </w:tcPr>
          <w:p w14:paraId="13FA1C6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D1FF9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179578BE" w14:textId="77777777" w:rsidTr="00B433FE">
        <w:trPr>
          <w:trHeight w:val="318"/>
        </w:trPr>
        <w:tc>
          <w:tcPr>
            <w:tcW w:w="6194" w:type="dxa"/>
          </w:tcPr>
          <w:p w14:paraId="0F49D81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F427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09C09EB4" w14:textId="77777777" w:rsidTr="00B433FE">
        <w:trPr>
          <w:trHeight w:val="318"/>
        </w:trPr>
        <w:tc>
          <w:tcPr>
            <w:tcW w:w="6194" w:type="dxa"/>
          </w:tcPr>
          <w:p w14:paraId="5C45BF7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ACF9C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7F0A308D" w14:textId="77777777" w:rsidTr="00B433FE">
        <w:trPr>
          <w:trHeight w:val="318"/>
        </w:trPr>
        <w:tc>
          <w:tcPr>
            <w:tcW w:w="6194" w:type="dxa"/>
          </w:tcPr>
          <w:p w14:paraId="3D9514A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B469D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54B3BA48" w14:textId="77777777" w:rsidTr="00B433FE">
        <w:trPr>
          <w:trHeight w:val="318"/>
        </w:trPr>
        <w:tc>
          <w:tcPr>
            <w:tcW w:w="6194" w:type="dxa"/>
          </w:tcPr>
          <w:p w14:paraId="44F58EC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B7438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DFE43A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66F61" w14:paraId="2A9A7D3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E7571C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66F61" w14:paraId="2CBA13B3" w14:textId="77777777" w:rsidTr="00B433FE">
        <w:trPr>
          <w:trHeight w:val="269"/>
        </w:trPr>
        <w:tc>
          <w:tcPr>
            <w:tcW w:w="738" w:type="dxa"/>
          </w:tcPr>
          <w:p w14:paraId="03C1869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253F9E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AA730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B0D6A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66F61" w14:paraId="7FB0913B" w14:textId="77777777" w:rsidTr="00B433FE">
        <w:trPr>
          <w:trHeight w:val="269"/>
        </w:trPr>
        <w:tc>
          <w:tcPr>
            <w:tcW w:w="738" w:type="dxa"/>
          </w:tcPr>
          <w:p w14:paraId="799283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DB38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2171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0DB3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3D5343E2" w14:textId="77777777" w:rsidTr="00B433FE">
        <w:trPr>
          <w:trHeight w:val="269"/>
        </w:trPr>
        <w:tc>
          <w:tcPr>
            <w:tcW w:w="738" w:type="dxa"/>
          </w:tcPr>
          <w:p w14:paraId="33C086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BFACF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F8F2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8174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36746BBF" w14:textId="77777777" w:rsidTr="00B433FE">
        <w:trPr>
          <w:trHeight w:val="269"/>
        </w:trPr>
        <w:tc>
          <w:tcPr>
            <w:tcW w:w="738" w:type="dxa"/>
          </w:tcPr>
          <w:p w14:paraId="3E60050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4AE96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C89B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0373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252E7800" w14:textId="77777777" w:rsidTr="00B433FE">
        <w:trPr>
          <w:trHeight w:val="269"/>
        </w:trPr>
        <w:tc>
          <w:tcPr>
            <w:tcW w:w="738" w:type="dxa"/>
          </w:tcPr>
          <w:p w14:paraId="2B5646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27DA50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4B14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6301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14D21E5F" w14:textId="77777777" w:rsidTr="00B433FE">
        <w:trPr>
          <w:trHeight w:val="269"/>
        </w:trPr>
        <w:tc>
          <w:tcPr>
            <w:tcW w:w="738" w:type="dxa"/>
          </w:tcPr>
          <w:p w14:paraId="02BE4F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A0BF1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3749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0097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63222EB6" w14:textId="77777777" w:rsidTr="00B433FE">
        <w:trPr>
          <w:trHeight w:val="269"/>
        </w:trPr>
        <w:tc>
          <w:tcPr>
            <w:tcW w:w="738" w:type="dxa"/>
          </w:tcPr>
          <w:p w14:paraId="5BE3D4D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E69FE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5625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DC5E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66F0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2A3BA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DDAA" w14:textId="77777777" w:rsidR="000A2095" w:rsidRDefault="000A2095">
      <w:r>
        <w:separator/>
      </w:r>
    </w:p>
  </w:endnote>
  <w:endnote w:type="continuationSeparator" w:id="0">
    <w:p w14:paraId="75416920" w14:textId="77777777" w:rsidR="000A2095" w:rsidRDefault="000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BD2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2A503C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8D8A2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3F9FD3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74324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CB9749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9DD3EF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917E0F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37FC" w14:textId="77777777" w:rsidR="000A2095" w:rsidRDefault="000A2095">
      <w:r>
        <w:separator/>
      </w:r>
    </w:p>
  </w:footnote>
  <w:footnote w:type="continuationSeparator" w:id="0">
    <w:p w14:paraId="1E336860" w14:textId="77777777" w:rsidR="000A2095" w:rsidRDefault="000A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2227" w14:textId="77777777" w:rsidR="00C8092E" w:rsidRDefault="00C8092E">
    <w:pPr>
      <w:pStyle w:val="Header"/>
    </w:pPr>
  </w:p>
  <w:p w14:paraId="1A141FCA" w14:textId="77777777" w:rsidR="00C8092E" w:rsidRDefault="00C8092E">
    <w:pPr>
      <w:pStyle w:val="Header"/>
    </w:pPr>
  </w:p>
  <w:p w14:paraId="11145842" w14:textId="77777777" w:rsidR="00C8092E" w:rsidRDefault="00000000">
    <w:pPr>
      <w:pStyle w:val="Header"/>
    </w:pPr>
    <w:r>
      <w:rPr>
        <w:noProof/>
        <w:lang w:eastAsia="zh-TW"/>
      </w:rPr>
      <w:pict w14:anchorId="5D48B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9BB84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228DDD0">
      <w:start w:val="1"/>
      <w:numFmt w:val="decimal"/>
      <w:lvlText w:val="%1."/>
      <w:lvlJc w:val="left"/>
      <w:pPr>
        <w:ind w:left="1440" w:hanging="360"/>
      </w:pPr>
    </w:lvl>
    <w:lvl w:ilvl="1" w:tplc="FC98DB96" w:tentative="1">
      <w:start w:val="1"/>
      <w:numFmt w:val="lowerLetter"/>
      <w:lvlText w:val="%2."/>
      <w:lvlJc w:val="left"/>
      <w:pPr>
        <w:ind w:left="2160" w:hanging="360"/>
      </w:pPr>
    </w:lvl>
    <w:lvl w:ilvl="2" w:tplc="BC32796E" w:tentative="1">
      <w:start w:val="1"/>
      <w:numFmt w:val="lowerRoman"/>
      <w:lvlText w:val="%3."/>
      <w:lvlJc w:val="right"/>
      <w:pPr>
        <w:ind w:left="2880" w:hanging="180"/>
      </w:pPr>
    </w:lvl>
    <w:lvl w:ilvl="3" w:tplc="F2DCAD56" w:tentative="1">
      <w:start w:val="1"/>
      <w:numFmt w:val="decimal"/>
      <w:lvlText w:val="%4."/>
      <w:lvlJc w:val="left"/>
      <w:pPr>
        <w:ind w:left="3600" w:hanging="360"/>
      </w:pPr>
    </w:lvl>
    <w:lvl w:ilvl="4" w:tplc="2D9ABAA4" w:tentative="1">
      <w:start w:val="1"/>
      <w:numFmt w:val="lowerLetter"/>
      <w:lvlText w:val="%5."/>
      <w:lvlJc w:val="left"/>
      <w:pPr>
        <w:ind w:left="4320" w:hanging="360"/>
      </w:pPr>
    </w:lvl>
    <w:lvl w:ilvl="5" w:tplc="B47A544C" w:tentative="1">
      <w:start w:val="1"/>
      <w:numFmt w:val="lowerRoman"/>
      <w:lvlText w:val="%6."/>
      <w:lvlJc w:val="right"/>
      <w:pPr>
        <w:ind w:left="5040" w:hanging="180"/>
      </w:pPr>
    </w:lvl>
    <w:lvl w:ilvl="6" w:tplc="61DCBF2E" w:tentative="1">
      <w:start w:val="1"/>
      <w:numFmt w:val="decimal"/>
      <w:lvlText w:val="%7."/>
      <w:lvlJc w:val="left"/>
      <w:pPr>
        <w:ind w:left="5760" w:hanging="360"/>
      </w:pPr>
    </w:lvl>
    <w:lvl w:ilvl="7" w:tplc="D3283394" w:tentative="1">
      <w:start w:val="1"/>
      <w:numFmt w:val="lowerLetter"/>
      <w:lvlText w:val="%8."/>
      <w:lvlJc w:val="left"/>
      <w:pPr>
        <w:ind w:left="6480" w:hanging="360"/>
      </w:pPr>
    </w:lvl>
    <w:lvl w:ilvl="8" w:tplc="2CF86D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6A43E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C62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24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8E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40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41F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44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A0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209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2860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D234EC" w:tentative="1">
      <w:start w:val="1"/>
      <w:numFmt w:val="lowerLetter"/>
      <w:lvlText w:val="%2."/>
      <w:lvlJc w:val="left"/>
      <w:pPr>
        <w:ind w:left="1440" w:hanging="360"/>
      </w:pPr>
    </w:lvl>
    <w:lvl w:ilvl="2" w:tplc="883E18FE" w:tentative="1">
      <w:start w:val="1"/>
      <w:numFmt w:val="lowerRoman"/>
      <w:lvlText w:val="%3."/>
      <w:lvlJc w:val="right"/>
      <w:pPr>
        <w:ind w:left="2160" w:hanging="180"/>
      </w:pPr>
    </w:lvl>
    <w:lvl w:ilvl="3" w:tplc="1FB826DA" w:tentative="1">
      <w:start w:val="1"/>
      <w:numFmt w:val="decimal"/>
      <w:lvlText w:val="%4."/>
      <w:lvlJc w:val="left"/>
      <w:pPr>
        <w:ind w:left="2880" w:hanging="360"/>
      </w:pPr>
    </w:lvl>
    <w:lvl w:ilvl="4" w:tplc="E5BA8E70" w:tentative="1">
      <w:start w:val="1"/>
      <w:numFmt w:val="lowerLetter"/>
      <w:lvlText w:val="%5."/>
      <w:lvlJc w:val="left"/>
      <w:pPr>
        <w:ind w:left="3600" w:hanging="360"/>
      </w:pPr>
    </w:lvl>
    <w:lvl w:ilvl="5" w:tplc="E0A8392E" w:tentative="1">
      <w:start w:val="1"/>
      <w:numFmt w:val="lowerRoman"/>
      <w:lvlText w:val="%6."/>
      <w:lvlJc w:val="right"/>
      <w:pPr>
        <w:ind w:left="4320" w:hanging="180"/>
      </w:pPr>
    </w:lvl>
    <w:lvl w:ilvl="6" w:tplc="E81C1BE0" w:tentative="1">
      <w:start w:val="1"/>
      <w:numFmt w:val="decimal"/>
      <w:lvlText w:val="%7."/>
      <w:lvlJc w:val="left"/>
      <w:pPr>
        <w:ind w:left="5040" w:hanging="360"/>
      </w:pPr>
    </w:lvl>
    <w:lvl w:ilvl="7" w:tplc="B114F5EE" w:tentative="1">
      <w:start w:val="1"/>
      <w:numFmt w:val="lowerLetter"/>
      <w:lvlText w:val="%8."/>
      <w:lvlJc w:val="left"/>
      <w:pPr>
        <w:ind w:left="5760" w:hanging="360"/>
      </w:pPr>
    </w:lvl>
    <w:lvl w:ilvl="8" w:tplc="5490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150C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6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23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67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EB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26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2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0A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0D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24EDE70">
      <w:start w:val="1"/>
      <w:numFmt w:val="decimal"/>
      <w:lvlText w:val="%1."/>
      <w:lvlJc w:val="left"/>
      <w:pPr>
        <w:ind w:left="1440" w:hanging="360"/>
      </w:pPr>
    </w:lvl>
    <w:lvl w:ilvl="1" w:tplc="05A4A21C" w:tentative="1">
      <w:start w:val="1"/>
      <w:numFmt w:val="lowerLetter"/>
      <w:lvlText w:val="%2."/>
      <w:lvlJc w:val="left"/>
      <w:pPr>
        <w:ind w:left="2160" w:hanging="360"/>
      </w:pPr>
    </w:lvl>
    <w:lvl w:ilvl="2" w:tplc="87E028D2" w:tentative="1">
      <w:start w:val="1"/>
      <w:numFmt w:val="lowerRoman"/>
      <w:lvlText w:val="%3."/>
      <w:lvlJc w:val="right"/>
      <w:pPr>
        <w:ind w:left="2880" w:hanging="180"/>
      </w:pPr>
    </w:lvl>
    <w:lvl w:ilvl="3" w:tplc="8292A384" w:tentative="1">
      <w:start w:val="1"/>
      <w:numFmt w:val="decimal"/>
      <w:lvlText w:val="%4."/>
      <w:lvlJc w:val="left"/>
      <w:pPr>
        <w:ind w:left="3600" w:hanging="360"/>
      </w:pPr>
    </w:lvl>
    <w:lvl w:ilvl="4" w:tplc="AE36FFD0" w:tentative="1">
      <w:start w:val="1"/>
      <w:numFmt w:val="lowerLetter"/>
      <w:lvlText w:val="%5."/>
      <w:lvlJc w:val="left"/>
      <w:pPr>
        <w:ind w:left="4320" w:hanging="360"/>
      </w:pPr>
    </w:lvl>
    <w:lvl w:ilvl="5" w:tplc="918066C2" w:tentative="1">
      <w:start w:val="1"/>
      <w:numFmt w:val="lowerRoman"/>
      <w:lvlText w:val="%6."/>
      <w:lvlJc w:val="right"/>
      <w:pPr>
        <w:ind w:left="5040" w:hanging="180"/>
      </w:pPr>
    </w:lvl>
    <w:lvl w:ilvl="6" w:tplc="8ABCD80E" w:tentative="1">
      <w:start w:val="1"/>
      <w:numFmt w:val="decimal"/>
      <w:lvlText w:val="%7."/>
      <w:lvlJc w:val="left"/>
      <w:pPr>
        <w:ind w:left="5760" w:hanging="360"/>
      </w:pPr>
    </w:lvl>
    <w:lvl w:ilvl="7" w:tplc="42CAA564" w:tentative="1">
      <w:start w:val="1"/>
      <w:numFmt w:val="lowerLetter"/>
      <w:lvlText w:val="%8."/>
      <w:lvlJc w:val="left"/>
      <w:pPr>
        <w:ind w:left="6480" w:hanging="360"/>
      </w:pPr>
    </w:lvl>
    <w:lvl w:ilvl="8" w:tplc="6B68DF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FF02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3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6E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24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F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E3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86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8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C3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EC482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45C3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6F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7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0E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20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68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4C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CD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0CA8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4F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6F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08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4E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29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8E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E3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C9052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F6CA27C" w:tentative="1">
      <w:start w:val="1"/>
      <w:numFmt w:val="lowerLetter"/>
      <w:lvlText w:val="%2."/>
      <w:lvlJc w:val="left"/>
      <w:pPr>
        <w:ind w:left="1440" w:hanging="360"/>
      </w:pPr>
    </w:lvl>
    <w:lvl w:ilvl="2" w:tplc="EB50E788" w:tentative="1">
      <w:start w:val="1"/>
      <w:numFmt w:val="lowerRoman"/>
      <w:lvlText w:val="%3."/>
      <w:lvlJc w:val="right"/>
      <w:pPr>
        <w:ind w:left="2160" w:hanging="180"/>
      </w:pPr>
    </w:lvl>
    <w:lvl w:ilvl="3" w:tplc="015C6106" w:tentative="1">
      <w:start w:val="1"/>
      <w:numFmt w:val="decimal"/>
      <w:lvlText w:val="%4."/>
      <w:lvlJc w:val="left"/>
      <w:pPr>
        <w:ind w:left="2880" w:hanging="360"/>
      </w:pPr>
    </w:lvl>
    <w:lvl w:ilvl="4" w:tplc="BB2895C4" w:tentative="1">
      <w:start w:val="1"/>
      <w:numFmt w:val="lowerLetter"/>
      <w:lvlText w:val="%5."/>
      <w:lvlJc w:val="left"/>
      <w:pPr>
        <w:ind w:left="3600" w:hanging="360"/>
      </w:pPr>
    </w:lvl>
    <w:lvl w:ilvl="5" w:tplc="EBB0744E" w:tentative="1">
      <w:start w:val="1"/>
      <w:numFmt w:val="lowerRoman"/>
      <w:lvlText w:val="%6."/>
      <w:lvlJc w:val="right"/>
      <w:pPr>
        <w:ind w:left="4320" w:hanging="180"/>
      </w:pPr>
    </w:lvl>
    <w:lvl w:ilvl="6" w:tplc="62941DD4" w:tentative="1">
      <w:start w:val="1"/>
      <w:numFmt w:val="decimal"/>
      <w:lvlText w:val="%7."/>
      <w:lvlJc w:val="left"/>
      <w:pPr>
        <w:ind w:left="5040" w:hanging="360"/>
      </w:pPr>
    </w:lvl>
    <w:lvl w:ilvl="7" w:tplc="CE1EECE8" w:tentative="1">
      <w:start w:val="1"/>
      <w:numFmt w:val="lowerLetter"/>
      <w:lvlText w:val="%8."/>
      <w:lvlJc w:val="left"/>
      <w:pPr>
        <w:ind w:left="5760" w:hanging="360"/>
      </w:pPr>
    </w:lvl>
    <w:lvl w:ilvl="8" w:tplc="18CA4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FB0E6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0E7E00" w:tentative="1">
      <w:start w:val="1"/>
      <w:numFmt w:val="lowerLetter"/>
      <w:lvlText w:val="%2."/>
      <w:lvlJc w:val="left"/>
      <w:pPr>
        <w:ind w:left="1440" w:hanging="360"/>
      </w:pPr>
    </w:lvl>
    <w:lvl w:ilvl="2" w:tplc="48FA0380" w:tentative="1">
      <w:start w:val="1"/>
      <w:numFmt w:val="lowerRoman"/>
      <w:lvlText w:val="%3."/>
      <w:lvlJc w:val="right"/>
      <w:pPr>
        <w:ind w:left="2160" w:hanging="180"/>
      </w:pPr>
    </w:lvl>
    <w:lvl w:ilvl="3" w:tplc="99FCF202" w:tentative="1">
      <w:start w:val="1"/>
      <w:numFmt w:val="decimal"/>
      <w:lvlText w:val="%4."/>
      <w:lvlJc w:val="left"/>
      <w:pPr>
        <w:ind w:left="2880" w:hanging="360"/>
      </w:pPr>
    </w:lvl>
    <w:lvl w:ilvl="4" w:tplc="D4EAC9E6" w:tentative="1">
      <w:start w:val="1"/>
      <w:numFmt w:val="lowerLetter"/>
      <w:lvlText w:val="%5."/>
      <w:lvlJc w:val="left"/>
      <w:pPr>
        <w:ind w:left="3600" w:hanging="360"/>
      </w:pPr>
    </w:lvl>
    <w:lvl w:ilvl="5" w:tplc="0526F882" w:tentative="1">
      <w:start w:val="1"/>
      <w:numFmt w:val="lowerRoman"/>
      <w:lvlText w:val="%6."/>
      <w:lvlJc w:val="right"/>
      <w:pPr>
        <w:ind w:left="4320" w:hanging="180"/>
      </w:pPr>
    </w:lvl>
    <w:lvl w:ilvl="6" w:tplc="2AF20F90" w:tentative="1">
      <w:start w:val="1"/>
      <w:numFmt w:val="decimal"/>
      <w:lvlText w:val="%7."/>
      <w:lvlJc w:val="left"/>
      <w:pPr>
        <w:ind w:left="5040" w:hanging="360"/>
      </w:pPr>
    </w:lvl>
    <w:lvl w:ilvl="7" w:tplc="47EEEB68" w:tentative="1">
      <w:start w:val="1"/>
      <w:numFmt w:val="lowerLetter"/>
      <w:lvlText w:val="%8."/>
      <w:lvlJc w:val="left"/>
      <w:pPr>
        <w:ind w:left="5760" w:hanging="360"/>
      </w:pPr>
    </w:lvl>
    <w:lvl w:ilvl="8" w:tplc="B9B62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564C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42BB08" w:tentative="1">
      <w:start w:val="1"/>
      <w:numFmt w:val="lowerLetter"/>
      <w:lvlText w:val="%2."/>
      <w:lvlJc w:val="left"/>
      <w:pPr>
        <w:ind w:left="1440" w:hanging="360"/>
      </w:pPr>
    </w:lvl>
    <w:lvl w:ilvl="2" w:tplc="C8E0D676" w:tentative="1">
      <w:start w:val="1"/>
      <w:numFmt w:val="lowerRoman"/>
      <w:lvlText w:val="%3."/>
      <w:lvlJc w:val="right"/>
      <w:pPr>
        <w:ind w:left="2160" w:hanging="180"/>
      </w:pPr>
    </w:lvl>
    <w:lvl w:ilvl="3" w:tplc="26ACF710" w:tentative="1">
      <w:start w:val="1"/>
      <w:numFmt w:val="decimal"/>
      <w:lvlText w:val="%4."/>
      <w:lvlJc w:val="left"/>
      <w:pPr>
        <w:ind w:left="2880" w:hanging="360"/>
      </w:pPr>
    </w:lvl>
    <w:lvl w:ilvl="4" w:tplc="C2FCEDA6" w:tentative="1">
      <w:start w:val="1"/>
      <w:numFmt w:val="lowerLetter"/>
      <w:lvlText w:val="%5."/>
      <w:lvlJc w:val="left"/>
      <w:pPr>
        <w:ind w:left="3600" w:hanging="360"/>
      </w:pPr>
    </w:lvl>
    <w:lvl w:ilvl="5" w:tplc="93302C8A" w:tentative="1">
      <w:start w:val="1"/>
      <w:numFmt w:val="lowerRoman"/>
      <w:lvlText w:val="%6."/>
      <w:lvlJc w:val="right"/>
      <w:pPr>
        <w:ind w:left="4320" w:hanging="180"/>
      </w:pPr>
    </w:lvl>
    <w:lvl w:ilvl="6" w:tplc="16D42F84" w:tentative="1">
      <w:start w:val="1"/>
      <w:numFmt w:val="decimal"/>
      <w:lvlText w:val="%7."/>
      <w:lvlJc w:val="left"/>
      <w:pPr>
        <w:ind w:left="5040" w:hanging="360"/>
      </w:pPr>
    </w:lvl>
    <w:lvl w:ilvl="7" w:tplc="24EA72F2" w:tentative="1">
      <w:start w:val="1"/>
      <w:numFmt w:val="lowerLetter"/>
      <w:lvlText w:val="%8."/>
      <w:lvlJc w:val="left"/>
      <w:pPr>
        <w:ind w:left="5760" w:hanging="360"/>
      </w:pPr>
    </w:lvl>
    <w:lvl w:ilvl="8" w:tplc="08308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410DF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F0E7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4A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CC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01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F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25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EE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E5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C2C4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9082E2" w:tentative="1">
      <w:start w:val="1"/>
      <w:numFmt w:val="lowerLetter"/>
      <w:lvlText w:val="%2."/>
      <w:lvlJc w:val="left"/>
      <w:pPr>
        <w:ind w:left="1440" w:hanging="360"/>
      </w:pPr>
    </w:lvl>
    <w:lvl w:ilvl="2" w:tplc="94E0EE34" w:tentative="1">
      <w:start w:val="1"/>
      <w:numFmt w:val="lowerRoman"/>
      <w:lvlText w:val="%3."/>
      <w:lvlJc w:val="right"/>
      <w:pPr>
        <w:ind w:left="2160" w:hanging="180"/>
      </w:pPr>
    </w:lvl>
    <w:lvl w:ilvl="3" w:tplc="09C41FFC" w:tentative="1">
      <w:start w:val="1"/>
      <w:numFmt w:val="decimal"/>
      <w:lvlText w:val="%4."/>
      <w:lvlJc w:val="left"/>
      <w:pPr>
        <w:ind w:left="2880" w:hanging="360"/>
      </w:pPr>
    </w:lvl>
    <w:lvl w:ilvl="4" w:tplc="5B183FB0" w:tentative="1">
      <w:start w:val="1"/>
      <w:numFmt w:val="lowerLetter"/>
      <w:lvlText w:val="%5."/>
      <w:lvlJc w:val="left"/>
      <w:pPr>
        <w:ind w:left="3600" w:hanging="360"/>
      </w:pPr>
    </w:lvl>
    <w:lvl w:ilvl="5" w:tplc="928C742A" w:tentative="1">
      <w:start w:val="1"/>
      <w:numFmt w:val="lowerRoman"/>
      <w:lvlText w:val="%6."/>
      <w:lvlJc w:val="right"/>
      <w:pPr>
        <w:ind w:left="4320" w:hanging="180"/>
      </w:pPr>
    </w:lvl>
    <w:lvl w:ilvl="6" w:tplc="E4BEF24C" w:tentative="1">
      <w:start w:val="1"/>
      <w:numFmt w:val="decimal"/>
      <w:lvlText w:val="%7."/>
      <w:lvlJc w:val="left"/>
      <w:pPr>
        <w:ind w:left="5040" w:hanging="360"/>
      </w:pPr>
    </w:lvl>
    <w:lvl w:ilvl="7" w:tplc="08F61E2A" w:tentative="1">
      <w:start w:val="1"/>
      <w:numFmt w:val="lowerLetter"/>
      <w:lvlText w:val="%8."/>
      <w:lvlJc w:val="left"/>
      <w:pPr>
        <w:ind w:left="5760" w:hanging="360"/>
      </w:pPr>
    </w:lvl>
    <w:lvl w:ilvl="8" w:tplc="8E364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4343D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4F48FA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EF29B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01CA7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A4E111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0C49C9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7A4185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94C851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FB0B9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05487882">
    <w:abstractNumId w:val="9"/>
  </w:num>
  <w:num w:numId="2" w16cid:durableId="1782458950">
    <w:abstractNumId w:val="8"/>
  </w:num>
  <w:num w:numId="3" w16cid:durableId="1207909399">
    <w:abstractNumId w:val="14"/>
  </w:num>
  <w:num w:numId="4" w16cid:durableId="482237659">
    <w:abstractNumId w:val="10"/>
  </w:num>
  <w:num w:numId="5" w16cid:durableId="249194111">
    <w:abstractNumId w:val="6"/>
  </w:num>
  <w:num w:numId="6" w16cid:durableId="1488981131">
    <w:abstractNumId w:val="1"/>
  </w:num>
  <w:num w:numId="7" w16cid:durableId="1273979849">
    <w:abstractNumId w:val="7"/>
  </w:num>
  <w:num w:numId="8" w16cid:durableId="1670016714">
    <w:abstractNumId w:val="2"/>
  </w:num>
  <w:num w:numId="9" w16cid:durableId="539366091">
    <w:abstractNumId w:val="16"/>
  </w:num>
  <w:num w:numId="10" w16cid:durableId="417751926">
    <w:abstractNumId w:val="5"/>
  </w:num>
  <w:num w:numId="11" w16cid:durableId="1909533361">
    <w:abstractNumId w:val="15"/>
  </w:num>
  <w:num w:numId="12" w16cid:durableId="64575824">
    <w:abstractNumId w:val="4"/>
  </w:num>
  <w:num w:numId="13" w16cid:durableId="1762410145">
    <w:abstractNumId w:val="12"/>
  </w:num>
  <w:num w:numId="14" w16cid:durableId="1051080215">
    <w:abstractNumId w:val="11"/>
  </w:num>
  <w:num w:numId="15" w16cid:durableId="811293122">
    <w:abstractNumId w:val="13"/>
  </w:num>
  <w:num w:numId="16" w16cid:durableId="1262299668">
    <w:abstractNumId w:val="0"/>
  </w:num>
  <w:num w:numId="17" w16cid:durableId="147593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2DB"/>
    <w:rsid w:val="00017351"/>
    <w:rsid w:val="0002006F"/>
    <w:rsid w:val="000227FF"/>
    <w:rsid w:val="00024D39"/>
    <w:rsid w:val="00030248"/>
    <w:rsid w:val="0003755F"/>
    <w:rsid w:val="00044B40"/>
    <w:rsid w:val="00053B01"/>
    <w:rsid w:val="00060D73"/>
    <w:rsid w:val="000634E1"/>
    <w:rsid w:val="000658DD"/>
    <w:rsid w:val="000700AD"/>
    <w:rsid w:val="000726B6"/>
    <w:rsid w:val="000A2095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2AB7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541A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6A5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16D29"/>
    <w:rsid w:val="00324991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0D1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2ACF"/>
    <w:rsid w:val="00547937"/>
    <w:rsid w:val="00555D6F"/>
    <w:rsid w:val="0055714B"/>
    <w:rsid w:val="005637CA"/>
    <w:rsid w:val="00564D68"/>
    <w:rsid w:val="00566F61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399"/>
    <w:rsid w:val="005A2988"/>
    <w:rsid w:val="005A2CD3"/>
    <w:rsid w:val="005B04A7"/>
    <w:rsid w:val="005B1956"/>
    <w:rsid w:val="005B2D2B"/>
    <w:rsid w:val="005B3100"/>
    <w:rsid w:val="005B679B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6E5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A7701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067B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0E37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1EA7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7899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0123"/>
    <w:rsid w:val="00A22A6B"/>
    <w:rsid w:val="00A360E8"/>
    <w:rsid w:val="00A36FF0"/>
    <w:rsid w:val="00A3703D"/>
    <w:rsid w:val="00A3713A"/>
    <w:rsid w:val="00A375C6"/>
    <w:rsid w:val="00A4238B"/>
    <w:rsid w:val="00A50094"/>
    <w:rsid w:val="00A525A8"/>
    <w:rsid w:val="00A5765E"/>
    <w:rsid w:val="00A61D7C"/>
    <w:rsid w:val="00A621D9"/>
    <w:rsid w:val="00A645D8"/>
    <w:rsid w:val="00A649CB"/>
    <w:rsid w:val="00A66910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579EC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7AAD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6AF3"/>
    <w:rsid w:val="00E17D5D"/>
    <w:rsid w:val="00E2132C"/>
    <w:rsid w:val="00E22D12"/>
    <w:rsid w:val="00E23E4A"/>
    <w:rsid w:val="00E32D93"/>
    <w:rsid w:val="00E33F13"/>
    <w:rsid w:val="00E44208"/>
    <w:rsid w:val="00E47982"/>
    <w:rsid w:val="00E540F4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2E6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1F76"/>
    <w:rsid w:val="00FA1BDE"/>
    <w:rsid w:val="00FA23B1"/>
    <w:rsid w:val="00FA44D5"/>
    <w:rsid w:val="00FB15B9"/>
    <w:rsid w:val="00FB2CA6"/>
    <w:rsid w:val="00FB3B51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9B7CFE9"/>
  <w15:docId w15:val="{F226A703-CCE2-43FB-96D4-761BCCC9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217</TotalTime>
  <Pages>7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Desu, KishoreX</cp:lastModifiedBy>
  <cp:revision>28</cp:revision>
  <cp:lastPrinted>2017-11-30T17:51:00Z</cp:lastPrinted>
  <dcterms:created xsi:type="dcterms:W3CDTF">2023-01-27T18:43:00Z</dcterms:created>
  <dcterms:modified xsi:type="dcterms:W3CDTF">2023-04-19T03:24:00Z</dcterms:modified>
</cp:coreProperties>
</file>