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6DF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E91EE6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F749BB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785DC3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55F3BF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18C863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704CB4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DF68B6D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64FC1E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CCDBED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1"/>
        <w:gridCol w:w="2439"/>
        <w:gridCol w:w="2388"/>
        <w:gridCol w:w="1337"/>
        <w:gridCol w:w="1222"/>
        <w:gridCol w:w="1239"/>
      </w:tblGrid>
      <w:tr w:rsidR="00D315BF" w14:paraId="16E0C61C" w14:textId="77777777" w:rsidTr="00DA1387">
        <w:tc>
          <w:tcPr>
            <w:tcW w:w="2808" w:type="dxa"/>
          </w:tcPr>
          <w:p w14:paraId="0C1EF96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B51A55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641407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53F09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F41FAB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13C363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DF8BFD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AE539A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315BF" w14:paraId="5116D3EB" w14:textId="77777777" w:rsidTr="00DA1387">
        <w:tc>
          <w:tcPr>
            <w:tcW w:w="2808" w:type="dxa"/>
          </w:tcPr>
          <w:p w14:paraId="481CD3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4F8F897" w14:textId="79D02558" w:rsidR="00ED0124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</w:t>
            </w:r>
          </w:p>
        </w:tc>
        <w:tc>
          <w:tcPr>
            <w:tcW w:w="1530" w:type="dxa"/>
          </w:tcPr>
          <w:p w14:paraId="2E6585E2" w14:textId="35D52D3C" w:rsidR="00ED0124" w:rsidRPr="00C03D07" w:rsidRDefault="00D315BF" w:rsidP="00D315BF">
            <w:pPr>
              <w:ind w:right="-56"/>
              <w:jc w:val="center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NAVYATHA</w:t>
            </w:r>
          </w:p>
        </w:tc>
        <w:tc>
          <w:tcPr>
            <w:tcW w:w="1710" w:type="dxa"/>
          </w:tcPr>
          <w:p w14:paraId="07CDFE74" w14:textId="7A940014" w:rsidR="00ED0124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PRANAV</w:t>
            </w:r>
          </w:p>
        </w:tc>
        <w:tc>
          <w:tcPr>
            <w:tcW w:w="1440" w:type="dxa"/>
          </w:tcPr>
          <w:p w14:paraId="04A76955" w14:textId="523C51EC" w:rsidR="00ED0124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NARAYAN</w:t>
            </w:r>
          </w:p>
        </w:tc>
        <w:tc>
          <w:tcPr>
            <w:tcW w:w="1548" w:type="dxa"/>
          </w:tcPr>
          <w:p w14:paraId="258096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55E6BA90" w14:textId="77777777" w:rsidTr="00DA1387">
        <w:tc>
          <w:tcPr>
            <w:tcW w:w="2808" w:type="dxa"/>
          </w:tcPr>
          <w:p w14:paraId="73CCCAC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28CA1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11A2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8C76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B1E4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8798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37013C29" w14:textId="77777777" w:rsidTr="00DA1387">
        <w:tc>
          <w:tcPr>
            <w:tcW w:w="2808" w:type="dxa"/>
          </w:tcPr>
          <w:p w14:paraId="0F90159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598C4DB" w14:textId="63BD3DBD" w:rsidR="00ED0124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BOMMIDI</w:t>
            </w:r>
          </w:p>
        </w:tc>
        <w:tc>
          <w:tcPr>
            <w:tcW w:w="1530" w:type="dxa"/>
          </w:tcPr>
          <w:p w14:paraId="70C4C339" w14:textId="781D8CB1" w:rsidR="00ED0124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ERUKULLA</w:t>
            </w:r>
          </w:p>
        </w:tc>
        <w:tc>
          <w:tcPr>
            <w:tcW w:w="1710" w:type="dxa"/>
          </w:tcPr>
          <w:p w14:paraId="47824E5A" w14:textId="05E74C99" w:rsidR="00ED0124" w:rsidRPr="00C03D07" w:rsidRDefault="00D315B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BOMMIDI</w:t>
            </w:r>
          </w:p>
        </w:tc>
        <w:tc>
          <w:tcPr>
            <w:tcW w:w="1440" w:type="dxa"/>
          </w:tcPr>
          <w:p w14:paraId="6D04BB38" w14:textId="45E83A93" w:rsidR="00ED0124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BOMMIDI</w:t>
            </w:r>
          </w:p>
        </w:tc>
        <w:tc>
          <w:tcPr>
            <w:tcW w:w="1548" w:type="dxa"/>
          </w:tcPr>
          <w:p w14:paraId="698F3C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0BE2D2AD" w14:textId="77777777" w:rsidTr="00DA1387">
        <w:tc>
          <w:tcPr>
            <w:tcW w:w="2808" w:type="dxa"/>
          </w:tcPr>
          <w:p w14:paraId="456DC9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FE201A7" w14:textId="56FE97FC" w:rsidR="00ED0124" w:rsidRPr="00C03D07" w:rsidRDefault="00B07B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645-06-5517</w:t>
            </w:r>
          </w:p>
        </w:tc>
        <w:tc>
          <w:tcPr>
            <w:tcW w:w="1530" w:type="dxa"/>
          </w:tcPr>
          <w:p w14:paraId="3C6625E8" w14:textId="71FB637B" w:rsidR="00ED0124" w:rsidRPr="00C03D07" w:rsidRDefault="00B07B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856-04-3049</w:t>
            </w:r>
          </w:p>
        </w:tc>
        <w:tc>
          <w:tcPr>
            <w:tcW w:w="1710" w:type="dxa"/>
          </w:tcPr>
          <w:p w14:paraId="35C8FEA3" w14:textId="53B6AC07" w:rsidR="00ED0124" w:rsidRPr="00C03D07" w:rsidRDefault="00B07B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798-95-4314</w:t>
            </w:r>
          </w:p>
        </w:tc>
        <w:tc>
          <w:tcPr>
            <w:tcW w:w="1440" w:type="dxa"/>
          </w:tcPr>
          <w:p w14:paraId="7ADD8662" w14:textId="362B3468" w:rsidR="00ED0124" w:rsidRPr="00C03D07" w:rsidRDefault="00B07B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829-31-2939</w:t>
            </w:r>
          </w:p>
        </w:tc>
        <w:tc>
          <w:tcPr>
            <w:tcW w:w="1548" w:type="dxa"/>
          </w:tcPr>
          <w:p w14:paraId="1F794F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03CC1B21" w14:textId="77777777" w:rsidTr="00DA1387">
        <w:tc>
          <w:tcPr>
            <w:tcW w:w="2808" w:type="dxa"/>
          </w:tcPr>
          <w:p w14:paraId="17B8EAB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2C10A32E" w14:textId="150F42EC" w:rsidR="00ED0124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08/21/1984</w:t>
            </w:r>
          </w:p>
        </w:tc>
        <w:tc>
          <w:tcPr>
            <w:tcW w:w="1530" w:type="dxa"/>
          </w:tcPr>
          <w:p w14:paraId="1550E07F" w14:textId="2BB04E68" w:rsidR="00ED0124" w:rsidRPr="00C03D07" w:rsidRDefault="00B07B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08/30/1990</w:t>
            </w:r>
          </w:p>
        </w:tc>
        <w:tc>
          <w:tcPr>
            <w:tcW w:w="1710" w:type="dxa"/>
          </w:tcPr>
          <w:p w14:paraId="5AC1383C" w14:textId="3A5DFC09" w:rsidR="00ED0124" w:rsidRPr="00C03D07" w:rsidRDefault="00B07B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06/04/2014</w:t>
            </w:r>
          </w:p>
        </w:tc>
        <w:tc>
          <w:tcPr>
            <w:tcW w:w="1440" w:type="dxa"/>
          </w:tcPr>
          <w:p w14:paraId="4197364E" w14:textId="2138F449" w:rsidR="00ED0124" w:rsidRPr="00C03D07" w:rsidRDefault="00B07B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04/19/2019</w:t>
            </w:r>
          </w:p>
        </w:tc>
        <w:tc>
          <w:tcPr>
            <w:tcW w:w="1548" w:type="dxa"/>
          </w:tcPr>
          <w:p w14:paraId="610B26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01E47595" w14:textId="77777777" w:rsidTr="00DA1387">
        <w:tc>
          <w:tcPr>
            <w:tcW w:w="2808" w:type="dxa"/>
          </w:tcPr>
          <w:p w14:paraId="483963D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CB7A79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A60595" w14:textId="7B4B5786" w:rsidR="008A2139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5830ECE9" w14:textId="6B9107F3" w:rsidR="008A2139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67FD80EE" w14:textId="26924ACA" w:rsidR="008A2139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034825F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3B8B0BBC" w14:textId="77777777" w:rsidTr="00DA1387">
        <w:tc>
          <w:tcPr>
            <w:tcW w:w="2808" w:type="dxa"/>
          </w:tcPr>
          <w:p w14:paraId="347F7F3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A413B26" w14:textId="23C2A1A8" w:rsidR="007B4551" w:rsidRPr="00C03D07" w:rsidRDefault="000A2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5386D388" w14:textId="2BB6B164" w:rsidR="007B4551" w:rsidRPr="00C03D07" w:rsidRDefault="000A2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766DE11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623E7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047F0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1C0E71F9" w14:textId="77777777" w:rsidTr="0002006F">
        <w:trPr>
          <w:trHeight w:val="1007"/>
        </w:trPr>
        <w:tc>
          <w:tcPr>
            <w:tcW w:w="2808" w:type="dxa"/>
          </w:tcPr>
          <w:p w14:paraId="604E08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CA37B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6D235A8" w14:textId="4CDD5C85" w:rsidR="00226740" w:rsidRPr="00C03D07" w:rsidRDefault="000A2EB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42497 Rough Rock Ct,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Chantilly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 20152</w:t>
            </w:r>
          </w:p>
        </w:tc>
        <w:tc>
          <w:tcPr>
            <w:tcW w:w="1530" w:type="dxa"/>
          </w:tcPr>
          <w:p w14:paraId="19612601" w14:textId="0ACE46CD" w:rsidR="007B4551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42497 Rough Rock Ct, Chantilly, VA, 20152</w:t>
            </w:r>
          </w:p>
        </w:tc>
        <w:tc>
          <w:tcPr>
            <w:tcW w:w="1710" w:type="dxa"/>
          </w:tcPr>
          <w:p w14:paraId="3EFBC224" w14:textId="12E7CD4C" w:rsidR="007B4551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42497 Rough Rock Ct,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Chantilly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 20152</w:t>
            </w:r>
          </w:p>
        </w:tc>
        <w:tc>
          <w:tcPr>
            <w:tcW w:w="1440" w:type="dxa"/>
          </w:tcPr>
          <w:p w14:paraId="5B53A762" w14:textId="61BB8D3C" w:rsidR="007B4551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42497 Rough Rock Ct,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Chantilly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 20152</w:t>
            </w:r>
          </w:p>
        </w:tc>
        <w:tc>
          <w:tcPr>
            <w:tcW w:w="1548" w:type="dxa"/>
          </w:tcPr>
          <w:p w14:paraId="33493F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342867C0" w14:textId="77777777" w:rsidTr="00DA1387">
        <w:tc>
          <w:tcPr>
            <w:tcW w:w="2808" w:type="dxa"/>
          </w:tcPr>
          <w:p w14:paraId="713720B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AEFF735" w14:textId="434443D6" w:rsidR="007B4551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734-635-49278</w:t>
            </w:r>
          </w:p>
        </w:tc>
        <w:tc>
          <w:tcPr>
            <w:tcW w:w="1530" w:type="dxa"/>
          </w:tcPr>
          <w:p w14:paraId="12EB9289" w14:textId="51FE611B" w:rsidR="007B4551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571-420-7872</w:t>
            </w:r>
          </w:p>
        </w:tc>
        <w:tc>
          <w:tcPr>
            <w:tcW w:w="1710" w:type="dxa"/>
          </w:tcPr>
          <w:p w14:paraId="726142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417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1405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1FD090CE" w14:textId="77777777" w:rsidTr="00DA1387">
        <w:tc>
          <w:tcPr>
            <w:tcW w:w="2808" w:type="dxa"/>
          </w:tcPr>
          <w:p w14:paraId="0D20F33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41F3C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6F4A8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8BA9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EA39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5BA1B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53BDE727" w14:textId="77777777" w:rsidTr="00DA1387">
        <w:tc>
          <w:tcPr>
            <w:tcW w:w="2808" w:type="dxa"/>
          </w:tcPr>
          <w:p w14:paraId="1F4FE4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708C4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65F4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517D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5605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11D8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7B033647" w14:textId="77777777" w:rsidTr="00DA1387">
        <w:tc>
          <w:tcPr>
            <w:tcW w:w="2808" w:type="dxa"/>
          </w:tcPr>
          <w:p w14:paraId="3759B8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80AF7CF" w14:textId="526C2DC3" w:rsidR="007B4551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pradeepbommidi@gmail.com</w:t>
            </w:r>
          </w:p>
        </w:tc>
        <w:tc>
          <w:tcPr>
            <w:tcW w:w="1530" w:type="dxa"/>
          </w:tcPr>
          <w:p w14:paraId="27D18536" w14:textId="10F999F9" w:rsidR="007B4551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navya.niper2011@gmail.com</w:t>
            </w:r>
          </w:p>
        </w:tc>
        <w:tc>
          <w:tcPr>
            <w:tcW w:w="1710" w:type="dxa"/>
          </w:tcPr>
          <w:p w14:paraId="2BF027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1EE3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FBF5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73EC6698" w14:textId="77777777" w:rsidTr="00DA1387">
        <w:tc>
          <w:tcPr>
            <w:tcW w:w="2808" w:type="dxa"/>
          </w:tcPr>
          <w:p w14:paraId="4546404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331C8849" w14:textId="09B35AAC" w:rsidR="007B4551" w:rsidRPr="00C03D07" w:rsidRDefault="00D315B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</w:t>
            </w:r>
            <w:r w:rsidR="009A385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/2006</w:t>
            </w:r>
          </w:p>
        </w:tc>
        <w:tc>
          <w:tcPr>
            <w:tcW w:w="1530" w:type="dxa"/>
          </w:tcPr>
          <w:p w14:paraId="68A51D9A" w14:textId="2E3D3E21" w:rsidR="007B4551" w:rsidRPr="00C03D07" w:rsidRDefault="00005650" w:rsidP="00005650">
            <w:pPr>
              <w:ind w:right="-56" w:firstLine="720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07/06/2013</w:t>
            </w:r>
          </w:p>
        </w:tc>
        <w:tc>
          <w:tcPr>
            <w:tcW w:w="1710" w:type="dxa"/>
          </w:tcPr>
          <w:p w14:paraId="216D88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2A6F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004F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5FA701A9" w14:textId="77777777" w:rsidTr="00DA1387">
        <w:tc>
          <w:tcPr>
            <w:tcW w:w="2808" w:type="dxa"/>
          </w:tcPr>
          <w:p w14:paraId="4F28D61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CAA40BD" w14:textId="6F24A11D" w:rsidR="001A2598" w:rsidRPr="00C03D07" w:rsidRDefault="000A2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A8293AF" w14:textId="2BE0F8CD" w:rsidR="001A2598" w:rsidRPr="00C03D07" w:rsidRDefault="00D315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E6898AF" w14:textId="4902F132" w:rsidR="001A2598" w:rsidRPr="00C03D07" w:rsidRDefault="00D315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6DB651EE" w14:textId="102DB2D0" w:rsidR="001A2598" w:rsidRPr="00C03D07" w:rsidRDefault="00D315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48" w:type="dxa"/>
          </w:tcPr>
          <w:p w14:paraId="067207E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5EB84D38" w14:textId="77777777" w:rsidTr="00DA1387">
        <w:tc>
          <w:tcPr>
            <w:tcW w:w="2808" w:type="dxa"/>
          </w:tcPr>
          <w:p w14:paraId="24F7A62F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AF213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9AAB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A6AA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E41A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27A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693B728D" w14:textId="77777777" w:rsidTr="00DA1387">
        <w:tc>
          <w:tcPr>
            <w:tcW w:w="2808" w:type="dxa"/>
          </w:tcPr>
          <w:p w14:paraId="5F7738C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BCAA50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828E85D" w14:textId="60E014FB" w:rsidR="00D92BD1" w:rsidRPr="00C03D07" w:rsidRDefault="000A2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MARRRIED</w:t>
            </w:r>
          </w:p>
        </w:tc>
        <w:tc>
          <w:tcPr>
            <w:tcW w:w="1530" w:type="dxa"/>
          </w:tcPr>
          <w:p w14:paraId="4466F8E6" w14:textId="1C496C74" w:rsidR="00D92BD1" w:rsidRPr="00C03D07" w:rsidRDefault="00D315B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D67637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0039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7630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5E4CACEE" w14:textId="77777777" w:rsidTr="00DA1387">
        <w:tc>
          <w:tcPr>
            <w:tcW w:w="2808" w:type="dxa"/>
          </w:tcPr>
          <w:p w14:paraId="28A6871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14:paraId="1798EDC6" w14:textId="34E68267" w:rsidR="00D92BD1" w:rsidRPr="00C03D07" w:rsidRDefault="000A2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01/04/2013</w:t>
            </w:r>
          </w:p>
        </w:tc>
        <w:tc>
          <w:tcPr>
            <w:tcW w:w="1530" w:type="dxa"/>
          </w:tcPr>
          <w:p w14:paraId="60E680C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E7F0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1432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D9EC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7D78C5A7" w14:textId="77777777" w:rsidTr="00DA1387">
        <w:tc>
          <w:tcPr>
            <w:tcW w:w="2808" w:type="dxa"/>
          </w:tcPr>
          <w:p w14:paraId="3E9312C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B455BB4" w14:textId="17590130" w:rsidR="00D92BD1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EDBCD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60C7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C654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AC565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1B95E5DD" w14:textId="77777777" w:rsidTr="00DA1387">
        <w:tc>
          <w:tcPr>
            <w:tcW w:w="2808" w:type="dxa"/>
          </w:tcPr>
          <w:p w14:paraId="1D43A28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6BE4565" w14:textId="32BD5331" w:rsidR="00D92BD1" w:rsidRPr="00C03D07" w:rsidRDefault="000A2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0C790A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8D51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81CB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6346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3AC74791" w14:textId="77777777" w:rsidTr="00DA1387">
        <w:tc>
          <w:tcPr>
            <w:tcW w:w="2808" w:type="dxa"/>
          </w:tcPr>
          <w:p w14:paraId="60A01EE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9CF93E2" w14:textId="4F2FABAC" w:rsidR="00D92BD1" w:rsidRPr="00C03D07" w:rsidRDefault="000A2EB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B6935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446D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237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88663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315BF" w14:paraId="28CFABBC" w14:textId="77777777" w:rsidTr="00DA1387">
        <w:tc>
          <w:tcPr>
            <w:tcW w:w="2808" w:type="dxa"/>
          </w:tcPr>
          <w:p w14:paraId="0A11670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8A98FB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FA5C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BE8D7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4586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4074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1FC0B4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D49CE0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370D81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B1E3754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06C95" w14:paraId="334F4BA4" w14:textId="77777777" w:rsidTr="00797DEB">
        <w:tc>
          <w:tcPr>
            <w:tcW w:w="2203" w:type="dxa"/>
          </w:tcPr>
          <w:p w14:paraId="013D76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E09DF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BDCE3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401DB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63ED3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06C95" w14:paraId="56ACB745" w14:textId="77777777" w:rsidTr="00797DEB">
        <w:tc>
          <w:tcPr>
            <w:tcW w:w="2203" w:type="dxa"/>
          </w:tcPr>
          <w:p w14:paraId="04159DF6" w14:textId="59828ED6" w:rsidR="006D1F7A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NARAYAN BOMMIDI</w:t>
            </w:r>
          </w:p>
        </w:tc>
        <w:tc>
          <w:tcPr>
            <w:tcW w:w="2203" w:type="dxa"/>
          </w:tcPr>
          <w:p w14:paraId="4C598F81" w14:textId="7626DEF9" w:rsidR="006D1F7A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RAJANI PENDKAR</w:t>
            </w:r>
          </w:p>
        </w:tc>
        <w:tc>
          <w:tcPr>
            <w:tcW w:w="2203" w:type="dxa"/>
          </w:tcPr>
          <w:p w14:paraId="22E316FD" w14:textId="4D3D2FC6" w:rsidR="006D1F7A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25809 Flyway Ct, Chantilly, VA 20152</w:t>
            </w:r>
          </w:p>
        </w:tc>
        <w:tc>
          <w:tcPr>
            <w:tcW w:w="2859" w:type="dxa"/>
          </w:tcPr>
          <w:p w14:paraId="7CF5BA8D" w14:textId="32FFF092" w:rsidR="006D1F7A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120002363</w:t>
            </w:r>
          </w:p>
        </w:tc>
        <w:tc>
          <w:tcPr>
            <w:tcW w:w="1548" w:type="dxa"/>
          </w:tcPr>
          <w:p w14:paraId="7A02C0D5" w14:textId="026FA7BB" w:rsidR="006D1F7A" w:rsidRPr="00C03D07" w:rsidRDefault="000A2EB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5725</w:t>
            </w:r>
          </w:p>
        </w:tc>
      </w:tr>
      <w:tr w:rsidR="00A06C95" w14:paraId="05D39EB1" w14:textId="77777777" w:rsidTr="00797DEB">
        <w:tc>
          <w:tcPr>
            <w:tcW w:w="2203" w:type="dxa"/>
          </w:tcPr>
          <w:p w14:paraId="3AFFB0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2AAC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2F47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C4E4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72B6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06C95" w14:paraId="661E93C7" w14:textId="77777777" w:rsidTr="00797DEB">
        <w:tc>
          <w:tcPr>
            <w:tcW w:w="2203" w:type="dxa"/>
          </w:tcPr>
          <w:p w14:paraId="227BAB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8208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9B73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AF6EC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38D3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E182F0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0D020E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B8B8BE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382B6B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8A790B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67DCA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89C00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06C95" w14:paraId="77236999" w14:textId="77777777" w:rsidTr="00D90155">
        <w:trPr>
          <w:trHeight w:val="324"/>
        </w:trPr>
        <w:tc>
          <w:tcPr>
            <w:tcW w:w="7675" w:type="dxa"/>
            <w:gridSpan w:val="2"/>
          </w:tcPr>
          <w:p w14:paraId="7598849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06C95" w14:paraId="7B13710C" w14:textId="77777777" w:rsidTr="00D90155">
        <w:trPr>
          <w:trHeight w:val="314"/>
        </w:trPr>
        <w:tc>
          <w:tcPr>
            <w:tcW w:w="2545" w:type="dxa"/>
          </w:tcPr>
          <w:p w14:paraId="2496FD3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F7CA003" w14:textId="2D66FC47" w:rsidR="00983210" w:rsidRPr="00C03D07" w:rsidRDefault="00EF0A4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A06C95" w14:paraId="2B98AE31" w14:textId="77777777" w:rsidTr="00D90155">
        <w:trPr>
          <w:trHeight w:val="324"/>
        </w:trPr>
        <w:tc>
          <w:tcPr>
            <w:tcW w:w="2545" w:type="dxa"/>
          </w:tcPr>
          <w:p w14:paraId="33E4D10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C3389C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03A6746" w14:textId="0345870D" w:rsidR="00983210" w:rsidRPr="00C03D07" w:rsidRDefault="00EF0A4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F0A44">
              <w:rPr>
                <w:rFonts w:ascii="Calibri" w:hAnsi="Calibri" w:cs="Calibri"/>
                <w:sz w:val="24"/>
                <w:szCs w:val="24"/>
              </w:rPr>
              <w:t>091000019</w:t>
            </w:r>
          </w:p>
        </w:tc>
      </w:tr>
      <w:tr w:rsidR="00A06C95" w14:paraId="6EE9F89B" w14:textId="77777777" w:rsidTr="00D90155">
        <w:trPr>
          <w:trHeight w:val="324"/>
        </w:trPr>
        <w:tc>
          <w:tcPr>
            <w:tcW w:w="2545" w:type="dxa"/>
          </w:tcPr>
          <w:p w14:paraId="1B5F45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0F62B5A" w14:textId="447F87E9" w:rsidR="00983210" w:rsidRPr="00C03D07" w:rsidRDefault="00EF0A4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EF0A44">
              <w:rPr>
                <w:rFonts w:ascii="Calibri" w:hAnsi="Calibri" w:cs="Calibri"/>
                <w:sz w:val="24"/>
                <w:szCs w:val="24"/>
              </w:rPr>
              <w:t>9253143623</w:t>
            </w:r>
          </w:p>
        </w:tc>
      </w:tr>
      <w:tr w:rsidR="00A06C95" w14:paraId="1BB8C776" w14:textId="77777777" w:rsidTr="00D90155">
        <w:trPr>
          <w:trHeight w:val="340"/>
        </w:trPr>
        <w:tc>
          <w:tcPr>
            <w:tcW w:w="2545" w:type="dxa"/>
          </w:tcPr>
          <w:p w14:paraId="20F3352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D4A7009" w14:textId="3D2C7A01" w:rsidR="00983210" w:rsidRPr="00C03D07" w:rsidRDefault="00EF0A4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06C95" w14:paraId="114BF054" w14:textId="77777777" w:rsidTr="00D90155">
        <w:trPr>
          <w:trHeight w:val="340"/>
        </w:trPr>
        <w:tc>
          <w:tcPr>
            <w:tcW w:w="2545" w:type="dxa"/>
          </w:tcPr>
          <w:p w14:paraId="1AC8CA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40FE835" w14:textId="0BFED328" w:rsidR="00983210" w:rsidRPr="00C03D07" w:rsidRDefault="00EF0A44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PRADEEP BOMMIDI</w:t>
            </w:r>
          </w:p>
        </w:tc>
      </w:tr>
    </w:tbl>
    <w:p w14:paraId="294F8D6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F0557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E0AFC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98321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7C5FDB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A2FDC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EF23F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42D48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E0222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BD7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E03A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3B21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73DEF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3D5EA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429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9D78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173D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9656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7CD1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6BF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8F83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B882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7D48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708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2366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EDE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8A50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41557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78960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21C9D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4A0C6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CAEBE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C94CB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90169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4BF751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FC1C8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5DFDFE2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06C95" w14:paraId="6710DE48" w14:textId="77777777" w:rsidTr="001D05D6">
        <w:trPr>
          <w:trHeight w:val="398"/>
        </w:trPr>
        <w:tc>
          <w:tcPr>
            <w:tcW w:w="5148" w:type="dxa"/>
            <w:gridSpan w:val="4"/>
          </w:tcPr>
          <w:p w14:paraId="189C9D5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B4D144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06C95" w14:paraId="4AC2C613" w14:textId="77777777" w:rsidTr="001D05D6">
        <w:trPr>
          <w:trHeight w:val="383"/>
        </w:trPr>
        <w:tc>
          <w:tcPr>
            <w:tcW w:w="5148" w:type="dxa"/>
            <w:gridSpan w:val="4"/>
          </w:tcPr>
          <w:p w14:paraId="0D2C6A3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BF395B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06C95" w14:paraId="4E4EE2C4" w14:textId="77777777" w:rsidTr="001D05D6">
        <w:trPr>
          <w:trHeight w:val="404"/>
        </w:trPr>
        <w:tc>
          <w:tcPr>
            <w:tcW w:w="918" w:type="dxa"/>
          </w:tcPr>
          <w:p w14:paraId="2D359CD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CCEF16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A1085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6E784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AE01C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2B21F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67562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062B65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5FAC1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FD7D8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6A82B5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C94AA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06C95" w14:paraId="0C7203C7" w14:textId="77777777" w:rsidTr="001D05D6">
        <w:trPr>
          <w:trHeight w:val="622"/>
        </w:trPr>
        <w:tc>
          <w:tcPr>
            <w:tcW w:w="918" w:type="dxa"/>
          </w:tcPr>
          <w:p w14:paraId="435E56F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53A17F2" w14:textId="575237D5" w:rsidR="008F53D7" w:rsidRPr="00C03D07" w:rsidRDefault="00EF0A4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440" w:type="dxa"/>
          </w:tcPr>
          <w:p w14:paraId="70B561D3" w14:textId="28ACA86A" w:rsidR="008F53D7" w:rsidRPr="00C03D07" w:rsidRDefault="00EF0A4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976BD5B" w14:textId="36905AC4" w:rsidR="008F53D7" w:rsidRPr="00C03D07" w:rsidRDefault="00C067A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EF0A44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="00EF0A44">
              <w:rPr>
                <w:rFonts w:ascii="Calibri" w:hAnsi="Calibri" w:cs="Calibri"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900" w:type="dxa"/>
          </w:tcPr>
          <w:p w14:paraId="5B4B46D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1EA8165" w14:textId="49DFFBF6" w:rsidR="008F53D7" w:rsidRPr="00C03D07" w:rsidRDefault="00EF0A4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1530" w:type="dxa"/>
          </w:tcPr>
          <w:p w14:paraId="4C72FC39" w14:textId="7045EDC4" w:rsidR="008F53D7" w:rsidRPr="00C03D07" w:rsidRDefault="00EF0A4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7242EC59" w14:textId="26DB354C" w:rsidR="008F53D7" w:rsidRPr="00C03D07" w:rsidRDefault="00C067AD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EF0A44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 w:rsidR="00EF0A44">
              <w:rPr>
                <w:rFonts w:ascii="Calibri" w:hAnsi="Calibri" w:cs="Calibri"/>
                <w:color w:val="000000"/>
                <w:sz w:val="24"/>
                <w:szCs w:val="24"/>
              </w:rPr>
              <w:t>/2022</w:t>
            </w:r>
          </w:p>
        </w:tc>
      </w:tr>
      <w:tr w:rsidR="00A06C95" w14:paraId="11716E7F" w14:textId="77777777" w:rsidTr="001D05D6">
        <w:trPr>
          <w:trHeight w:val="592"/>
        </w:trPr>
        <w:tc>
          <w:tcPr>
            <w:tcW w:w="918" w:type="dxa"/>
          </w:tcPr>
          <w:p w14:paraId="0D079D1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82182B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A0BC1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5D745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44CBE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74E38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E9B84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505F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6E94004D" w14:textId="77777777" w:rsidTr="001D05D6">
        <w:trPr>
          <w:trHeight w:val="592"/>
        </w:trPr>
        <w:tc>
          <w:tcPr>
            <w:tcW w:w="918" w:type="dxa"/>
          </w:tcPr>
          <w:p w14:paraId="47A8AACB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CAD117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8446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81D9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76EC4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053E6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CCA28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E83BA6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DC6AD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8FC282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06C95" w14:paraId="6E86C34E" w14:textId="77777777" w:rsidTr="00B433FE">
        <w:trPr>
          <w:trHeight w:val="683"/>
        </w:trPr>
        <w:tc>
          <w:tcPr>
            <w:tcW w:w="1638" w:type="dxa"/>
          </w:tcPr>
          <w:p w14:paraId="6C9D3CC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7318B9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2C5E07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C41650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3CD030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AF9DC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A06C95" w14:paraId="0017F238" w14:textId="77777777" w:rsidTr="00B433FE">
        <w:trPr>
          <w:trHeight w:val="291"/>
        </w:trPr>
        <w:tc>
          <w:tcPr>
            <w:tcW w:w="1638" w:type="dxa"/>
          </w:tcPr>
          <w:p w14:paraId="42FF6F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C5395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8B97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523E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4762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A251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483C4EC4" w14:textId="77777777" w:rsidTr="00B433FE">
        <w:trPr>
          <w:trHeight w:val="291"/>
        </w:trPr>
        <w:tc>
          <w:tcPr>
            <w:tcW w:w="1638" w:type="dxa"/>
          </w:tcPr>
          <w:p w14:paraId="31B3FF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6BEA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0951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7E57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FEB1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F21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A68C7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06C95" w14:paraId="0B7F9373" w14:textId="77777777" w:rsidTr="00B433FE">
        <w:trPr>
          <w:trHeight w:val="773"/>
        </w:trPr>
        <w:tc>
          <w:tcPr>
            <w:tcW w:w="2448" w:type="dxa"/>
          </w:tcPr>
          <w:p w14:paraId="2C68AF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710EB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F1CF7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55FE9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06C95" w14:paraId="45D7D80C" w14:textId="77777777" w:rsidTr="00B433FE">
        <w:trPr>
          <w:trHeight w:val="428"/>
        </w:trPr>
        <w:tc>
          <w:tcPr>
            <w:tcW w:w="2448" w:type="dxa"/>
          </w:tcPr>
          <w:p w14:paraId="38484AF1" w14:textId="1F191339" w:rsidR="007C5320" w:rsidRPr="00C03D07" w:rsidRDefault="009E3709" w:rsidP="009E3709">
            <w:pPr>
              <w:spacing w:before="9"/>
              <w:ind w:firstLine="7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10248</w:t>
            </w:r>
          </w:p>
        </w:tc>
        <w:tc>
          <w:tcPr>
            <w:tcW w:w="2610" w:type="dxa"/>
          </w:tcPr>
          <w:p w14:paraId="486FC0D0" w14:textId="14A30B4B" w:rsidR="007C5320" w:rsidRPr="00C03D07" w:rsidRDefault="009E37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436</w:t>
            </w:r>
          </w:p>
        </w:tc>
        <w:tc>
          <w:tcPr>
            <w:tcW w:w="2430" w:type="dxa"/>
          </w:tcPr>
          <w:p w14:paraId="0244CD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48964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882B51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6F2659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06C95" w14:paraId="4EA39A22" w14:textId="77777777" w:rsidTr="004B23E9">
        <w:trPr>
          <w:trHeight w:val="825"/>
        </w:trPr>
        <w:tc>
          <w:tcPr>
            <w:tcW w:w="2538" w:type="dxa"/>
          </w:tcPr>
          <w:p w14:paraId="4C2F4CC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DA17E1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76EB4E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D1F1AD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D55C64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06C95" w14:paraId="3128CB68" w14:textId="77777777" w:rsidTr="004B23E9">
        <w:trPr>
          <w:trHeight w:val="275"/>
        </w:trPr>
        <w:tc>
          <w:tcPr>
            <w:tcW w:w="2538" w:type="dxa"/>
          </w:tcPr>
          <w:p w14:paraId="755CE11E" w14:textId="699BA007" w:rsidR="00B95496" w:rsidRPr="00C03D07" w:rsidRDefault="009E37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3955.26</w:t>
            </w:r>
          </w:p>
        </w:tc>
        <w:tc>
          <w:tcPr>
            <w:tcW w:w="1260" w:type="dxa"/>
          </w:tcPr>
          <w:p w14:paraId="073522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83EEE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7100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61E3D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010BA7A5" w14:textId="77777777" w:rsidTr="004B23E9">
        <w:trPr>
          <w:trHeight w:val="275"/>
        </w:trPr>
        <w:tc>
          <w:tcPr>
            <w:tcW w:w="2538" w:type="dxa"/>
          </w:tcPr>
          <w:p w14:paraId="05103212" w14:textId="55EFAE3C" w:rsidR="00B95496" w:rsidRPr="00C03D07" w:rsidRDefault="009E3709" w:rsidP="009E3709">
            <w:pPr>
              <w:spacing w:before="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12035.19</w:t>
            </w:r>
          </w:p>
        </w:tc>
        <w:tc>
          <w:tcPr>
            <w:tcW w:w="1260" w:type="dxa"/>
          </w:tcPr>
          <w:p w14:paraId="595D95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3C91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ADC6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1930A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3C6E00C4" w14:textId="77777777" w:rsidTr="004B23E9">
        <w:trPr>
          <w:trHeight w:val="292"/>
        </w:trPr>
        <w:tc>
          <w:tcPr>
            <w:tcW w:w="2538" w:type="dxa"/>
          </w:tcPr>
          <w:p w14:paraId="372B20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90CF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A815D0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FDB39D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84725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4CA9C362" w14:textId="77777777" w:rsidTr="00044B40">
        <w:trPr>
          <w:trHeight w:val="557"/>
        </w:trPr>
        <w:tc>
          <w:tcPr>
            <w:tcW w:w="2538" w:type="dxa"/>
          </w:tcPr>
          <w:p w14:paraId="63202F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C09D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6B45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A62E6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2818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03A9B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6A36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B954E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AF4A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7FF6F" w14:textId="77777777" w:rsidR="008A20BA" w:rsidRPr="00E059E1" w:rsidRDefault="002E58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27594A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EB2659B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CF0BC3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A7203DF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D5F269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7F3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16FA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2AB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9EF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966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DEC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BDA1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D56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5E72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DCB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737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B90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14A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C21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FCC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1BA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D76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8CE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6D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C38E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A28B1" w14:textId="77777777" w:rsidR="004F2E9A" w:rsidRDefault="002E58C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D5C38A1">
          <v:roundrect id="_x0000_s2051" alt="" style="position:absolute;margin-left:353pt;margin-top:.65pt;width:105.95pt;height:24.9pt;z-index:3;mso-wrap-style:square;mso-wrap-edited:f;mso-width-percent:0;mso-height-percent:0;mso-width-percent:0;mso-height-percent:0;v-text-anchor:top" arcsize="10923f">
            <v:textbox>
              <w:txbxContent>
                <w:p w14:paraId="45671304" w14:textId="04535D98" w:rsidR="00EF0A44" w:rsidRDefault="00EF0A44" w:rsidP="00EF0A44">
                  <w:pPr>
                    <w:jc w:val="center"/>
                  </w:pPr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6F13B5CE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3507C1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A91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494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7DB3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6E78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AD6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B5C4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6DB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F17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773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8E0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E01D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36D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7C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237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6C8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796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0CB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B82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A9F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1F4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39A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69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A59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A5DD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972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D6A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79C6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AF67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6E7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E72F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0D8F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840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BCFA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ECBF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079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69E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1967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4AE7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C59C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7B2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7A4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63F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CD5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035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570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7F4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361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1EA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4B3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53B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935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391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72F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3E5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8BA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AF4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8A2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44B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EBC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BA2A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06C95" w14:paraId="48B33A6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7EF76F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06C95" w14:paraId="750016F3" w14:textId="77777777" w:rsidTr="0030732B">
        <w:trPr>
          <w:trHeight w:val="533"/>
        </w:trPr>
        <w:tc>
          <w:tcPr>
            <w:tcW w:w="738" w:type="dxa"/>
          </w:tcPr>
          <w:p w14:paraId="1ED400A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62A810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7A3D7E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39DCEB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811407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8E2EF3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06C95" w14:paraId="72DC5D3E" w14:textId="77777777" w:rsidTr="0030732B">
        <w:trPr>
          <w:trHeight w:val="266"/>
        </w:trPr>
        <w:tc>
          <w:tcPr>
            <w:tcW w:w="738" w:type="dxa"/>
          </w:tcPr>
          <w:p w14:paraId="1F7D5FC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7D0976F" w14:textId="3F7A2E26" w:rsidR="008F53D7" w:rsidRPr="00C03D07" w:rsidRDefault="009E37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Sv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Temple 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Pittusburgh</w:t>
            </w:r>
            <w:proofErr w:type="spellEnd"/>
          </w:p>
        </w:tc>
        <w:tc>
          <w:tcPr>
            <w:tcW w:w="1625" w:type="dxa"/>
          </w:tcPr>
          <w:p w14:paraId="084E4901" w14:textId="0A6DE9A7" w:rsidR="008F53D7" w:rsidRPr="00C03D07" w:rsidRDefault="009E37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3E5370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20AD1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414891A" w14:textId="429862E0" w:rsidR="008F53D7" w:rsidRPr="00C03D07" w:rsidRDefault="00C067A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6C95" w14:paraId="2DD8E45D" w14:textId="77777777" w:rsidTr="0030732B">
        <w:trPr>
          <w:trHeight w:val="266"/>
        </w:trPr>
        <w:tc>
          <w:tcPr>
            <w:tcW w:w="738" w:type="dxa"/>
          </w:tcPr>
          <w:p w14:paraId="0AF2199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4CBCE3C" w14:textId="417E4CD5" w:rsidR="008F53D7" w:rsidRPr="00C03D07" w:rsidRDefault="009E37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Shiva Vishnu Temple</w:t>
            </w:r>
          </w:p>
        </w:tc>
        <w:tc>
          <w:tcPr>
            <w:tcW w:w="1625" w:type="dxa"/>
          </w:tcPr>
          <w:p w14:paraId="19B37F42" w14:textId="6A46E063" w:rsidR="008F53D7" w:rsidRPr="00C03D07" w:rsidRDefault="009E37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43" w:type="dxa"/>
          </w:tcPr>
          <w:p w14:paraId="1625C7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742E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2A0A45" w14:textId="6B16030A" w:rsidR="008F53D7" w:rsidRPr="00C03D07" w:rsidRDefault="00C067A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A06C95" w14:paraId="00552443" w14:textId="77777777" w:rsidTr="0030732B">
        <w:trPr>
          <w:trHeight w:val="266"/>
        </w:trPr>
        <w:tc>
          <w:tcPr>
            <w:tcW w:w="738" w:type="dxa"/>
          </w:tcPr>
          <w:p w14:paraId="74BDA1D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9F5CD8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5DB99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9D9AD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494E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5FA5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505F6EA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D5CD50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D65AB0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824FC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A49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713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5E2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DF0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F68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E98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F8E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6DD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75D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B16D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A06C95" w14:paraId="5F290B2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D195043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06C95" w14:paraId="0238C4C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49ED2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C0537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F2C1EC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AA470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17E07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B00B02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472C6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06C95" w14:paraId="5103FAF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6E0E14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C3021DE" w14:textId="5DA6A23C" w:rsidR="007C5320" w:rsidRPr="00C03D07" w:rsidRDefault="009E37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Corolla</w:t>
            </w:r>
          </w:p>
        </w:tc>
        <w:tc>
          <w:tcPr>
            <w:tcW w:w="1186" w:type="dxa"/>
            <w:shd w:val="clear" w:color="auto" w:fill="auto"/>
          </w:tcPr>
          <w:p w14:paraId="2D8FF26E" w14:textId="2F8A2B79" w:rsidR="007C5320" w:rsidRPr="00C03D07" w:rsidRDefault="009E37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 LE 2004</w:t>
            </w:r>
          </w:p>
        </w:tc>
        <w:tc>
          <w:tcPr>
            <w:tcW w:w="1971" w:type="dxa"/>
            <w:shd w:val="clear" w:color="auto" w:fill="auto"/>
          </w:tcPr>
          <w:p w14:paraId="065422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4CDBE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22BD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3DD04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41FFA8A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0C0F2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52FD7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7769C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6B44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A23B0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64031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B9E7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254655A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7F5D3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CAF79E2" w14:textId="25F70CB9" w:rsidR="007C5320" w:rsidRPr="00C03D07" w:rsidRDefault="009E37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Audi Q5</w:t>
            </w:r>
          </w:p>
        </w:tc>
        <w:tc>
          <w:tcPr>
            <w:tcW w:w="1186" w:type="dxa"/>
            <w:shd w:val="clear" w:color="auto" w:fill="auto"/>
          </w:tcPr>
          <w:p w14:paraId="72E3C836" w14:textId="71B05F3B" w:rsidR="007C5320" w:rsidRPr="00C03D07" w:rsidRDefault="009E370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Audi Q5 </w:t>
            </w:r>
          </w:p>
        </w:tc>
        <w:tc>
          <w:tcPr>
            <w:tcW w:w="1971" w:type="dxa"/>
            <w:shd w:val="clear" w:color="auto" w:fill="auto"/>
          </w:tcPr>
          <w:p w14:paraId="2784BC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35B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2A37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3AE6A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500E4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8409F4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22A0B7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06C95" w14:paraId="11406772" w14:textId="77777777" w:rsidTr="00B433FE">
        <w:trPr>
          <w:trHeight w:val="527"/>
        </w:trPr>
        <w:tc>
          <w:tcPr>
            <w:tcW w:w="3135" w:type="dxa"/>
          </w:tcPr>
          <w:p w14:paraId="22072E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8813D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11581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10894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06C95" w14:paraId="2168D53A" w14:textId="77777777" w:rsidTr="00B433FE">
        <w:trPr>
          <w:trHeight w:val="250"/>
        </w:trPr>
        <w:tc>
          <w:tcPr>
            <w:tcW w:w="3135" w:type="dxa"/>
          </w:tcPr>
          <w:p w14:paraId="6ECD2906" w14:textId="44823509" w:rsidR="007C5320" w:rsidRPr="00C03D07" w:rsidRDefault="00D315BF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Bombay Pizza Kitchen</w:t>
            </w:r>
          </w:p>
        </w:tc>
        <w:tc>
          <w:tcPr>
            <w:tcW w:w="2062" w:type="dxa"/>
          </w:tcPr>
          <w:p w14:paraId="4FABB640" w14:textId="15D72E0A" w:rsidR="007C5320" w:rsidRPr="00C03D07" w:rsidRDefault="00005650" w:rsidP="00D315BF">
            <w:pPr>
              <w:tabs>
                <w:tab w:val="right" w:pos="1846"/>
              </w:tabs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My Share: </w:t>
            </w:r>
            <w:r w:rsidR="009E3709">
              <w:rPr>
                <w:rFonts w:ascii="Calibri" w:hAnsi="Calibri" w:cs="Calibri"/>
                <w:color w:val="000000"/>
                <w:sz w:val="24"/>
                <w:szCs w:val="24"/>
              </w:rPr>
              <w:t>125,000(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Total: 250,000</w:t>
            </w:r>
            <w:r w:rsidR="009E3709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14:paraId="097BA4D2" w14:textId="50C8BFA4" w:rsidR="007C5320" w:rsidRPr="00C03D07" w:rsidRDefault="0000565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10/1/2022</w:t>
            </w:r>
          </w:p>
        </w:tc>
        <w:tc>
          <w:tcPr>
            <w:tcW w:w="3276" w:type="dxa"/>
          </w:tcPr>
          <w:p w14:paraId="676ED185" w14:textId="753A3B7B" w:rsidR="007C5320" w:rsidRPr="00C03D07" w:rsidRDefault="0000565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A06C95" w14:paraId="047CE712" w14:textId="77777777" w:rsidTr="00B433FE">
        <w:trPr>
          <w:trHeight w:val="264"/>
        </w:trPr>
        <w:tc>
          <w:tcPr>
            <w:tcW w:w="3135" w:type="dxa"/>
          </w:tcPr>
          <w:p w14:paraId="4DC8D9D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D5A5A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4E1C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9B5E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6E89A1C6" w14:textId="77777777" w:rsidTr="00B433FE">
        <w:trPr>
          <w:trHeight w:val="250"/>
        </w:trPr>
        <w:tc>
          <w:tcPr>
            <w:tcW w:w="3135" w:type="dxa"/>
          </w:tcPr>
          <w:p w14:paraId="46B95B2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E9E6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42F4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A13C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4D166803" w14:textId="77777777" w:rsidTr="00B433FE">
        <w:trPr>
          <w:trHeight w:val="264"/>
        </w:trPr>
        <w:tc>
          <w:tcPr>
            <w:tcW w:w="3135" w:type="dxa"/>
          </w:tcPr>
          <w:p w14:paraId="31102E1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C486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6B1F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299B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A118A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3C79A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06C95" w14:paraId="426C3774" w14:textId="77777777" w:rsidTr="00B433FE">
        <w:tc>
          <w:tcPr>
            <w:tcW w:w="9198" w:type="dxa"/>
          </w:tcPr>
          <w:p w14:paraId="3514604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9BE3E62" w14:textId="27B9AB54" w:rsidR="007C5320" w:rsidRPr="00C03D07" w:rsidRDefault="00EF0A44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06C95" w14:paraId="75AC1D15" w14:textId="77777777" w:rsidTr="00B433FE">
        <w:tc>
          <w:tcPr>
            <w:tcW w:w="9198" w:type="dxa"/>
          </w:tcPr>
          <w:p w14:paraId="4C982E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542FB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6C95" w14:paraId="43ED0CA2" w14:textId="77777777" w:rsidTr="00B433FE">
        <w:tc>
          <w:tcPr>
            <w:tcW w:w="9198" w:type="dxa"/>
          </w:tcPr>
          <w:p w14:paraId="66E49FF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BDACC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6C95" w14:paraId="2DA8150B" w14:textId="77777777" w:rsidTr="00B433FE">
        <w:tc>
          <w:tcPr>
            <w:tcW w:w="9198" w:type="dxa"/>
          </w:tcPr>
          <w:p w14:paraId="780A6F8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3647AB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0C5543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D3D8F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43C0D3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ED4D53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605287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06C95" w14:paraId="4771233E" w14:textId="77777777" w:rsidTr="007C5320">
        <w:tc>
          <w:tcPr>
            <w:tcW w:w="1106" w:type="dxa"/>
            <w:shd w:val="clear" w:color="auto" w:fill="auto"/>
          </w:tcPr>
          <w:p w14:paraId="7EEF22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71538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4239B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504C97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3B0C17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EFA4A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31ADF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8EB5F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8BA5A7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02D08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AAC1A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06C95" w14:paraId="25100278" w14:textId="77777777" w:rsidTr="007C5320">
        <w:tc>
          <w:tcPr>
            <w:tcW w:w="1106" w:type="dxa"/>
            <w:shd w:val="clear" w:color="auto" w:fill="auto"/>
          </w:tcPr>
          <w:p w14:paraId="5A61E1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80C66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BB1F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AAEC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73D46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4D0FB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05550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FF3B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AC1B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2B8C2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051EEADF" w14:textId="77777777" w:rsidTr="007C5320">
        <w:tc>
          <w:tcPr>
            <w:tcW w:w="1106" w:type="dxa"/>
            <w:shd w:val="clear" w:color="auto" w:fill="auto"/>
          </w:tcPr>
          <w:p w14:paraId="723B76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4B91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1672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C21BE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585D3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A2093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ED106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3EE00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CA5F6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5F863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252A1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2CC1C8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6F4A0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7779FF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06C95" w14:paraId="2E2746F8" w14:textId="77777777" w:rsidTr="00B433FE">
        <w:tc>
          <w:tcPr>
            <w:tcW w:w="3456" w:type="dxa"/>
            <w:shd w:val="clear" w:color="auto" w:fill="auto"/>
          </w:tcPr>
          <w:p w14:paraId="7341CEF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EAE48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F29D8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35EA08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04264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06C95" w14:paraId="18166767" w14:textId="77777777" w:rsidTr="00B433FE">
        <w:tc>
          <w:tcPr>
            <w:tcW w:w="3456" w:type="dxa"/>
            <w:shd w:val="clear" w:color="auto" w:fill="auto"/>
          </w:tcPr>
          <w:p w14:paraId="33DA74A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EB92A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AD58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2C749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580C5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6C95" w14:paraId="1404715B" w14:textId="77777777" w:rsidTr="00B433FE">
        <w:tc>
          <w:tcPr>
            <w:tcW w:w="3456" w:type="dxa"/>
            <w:shd w:val="clear" w:color="auto" w:fill="auto"/>
          </w:tcPr>
          <w:p w14:paraId="2E899A4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FEFA68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7D446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A69A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388D9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97D6D8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DE9F3E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68FDBE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F3E0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EE949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C8796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E5E52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9575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C658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4581C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9166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23505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06C95" w14:paraId="5E3B814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2CE450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06C95" w14:paraId="394CAAA9" w14:textId="77777777" w:rsidTr="00B433FE">
        <w:trPr>
          <w:trHeight w:val="263"/>
        </w:trPr>
        <w:tc>
          <w:tcPr>
            <w:tcW w:w="6880" w:type="dxa"/>
          </w:tcPr>
          <w:p w14:paraId="2BDA4E5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0FB39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0DF159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06C95" w14:paraId="6FED0543" w14:textId="77777777" w:rsidTr="00B433FE">
        <w:trPr>
          <w:trHeight w:val="263"/>
        </w:trPr>
        <w:tc>
          <w:tcPr>
            <w:tcW w:w="6880" w:type="dxa"/>
          </w:tcPr>
          <w:p w14:paraId="4D3BD6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BA6CC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0F02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2AE20C63" w14:textId="77777777" w:rsidTr="00B433FE">
        <w:trPr>
          <w:trHeight w:val="301"/>
        </w:trPr>
        <w:tc>
          <w:tcPr>
            <w:tcW w:w="6880" w:type="dxa"/>
          </w:tcPr>
          <w:p w14:paraId="72EFD1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54AC6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A6D2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6AE3C563" w14:textId="77777777" w:rsidTr="00B433FE">
        <w:trPr>
          <w:trHeight w:val="263"/>
        </w:trPr>
        <w:tc>
          <w:tcPr>
            <w:tcW w:w="6880" w:type="dxa"/>
          </w:tcPr>
          <w:p w14:paraId="3D0205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975A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77BE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671E06EF" w14:textId="77777777" w:rsidTr="00B433FE">
        <w:trPr>
          <w:trHeight w:val="250"/>
        </w:trPr>
        <w:tc>
          <w:tcPr>
            <w:tcW w:w="6880" w:type="dxa"/>
          </w:tcPr>
          <w:p w14:paraId="3F1851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2FED3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090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10B91F3D" w14:textId="77777777" w:rsidTr="00B433FE">
        <w:trPr>
          <w:trHeight w:val="263"/>
        </w:trPr>
        <w:tc>
          <w:tcPr>
            <w:tcW w:w="6880" w:type="dxa"/>
          </w:tcPr>
          <w:p w14:paraId="05FCDB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0869E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6D21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730D1B32" w14:textId="77777777" w:rsidTr="00B433FE">
        <w:trPr>
          <w:trHeight w:val="275"/>
        </w:trPr>
        <w:tc>
          <w:tcPr>
            <w:tcW w:w="6880" w:type="dxa"/>
          </w:tcPr>
          <w:p w14:paraId="28F015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D7A19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03317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06D32207" w14:textId="77777777" w:rsidTr="00B433FE">
        <w:trPr>
          <w:trHeight w:val="275"/>
        </w:trPr>
        <w:tc>
          <w:tcPr>
            <w:tcW w:w="6880" w:type="dxa"/>
          </w:tcPr>
          <w:p w14:paraId="58D945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23DAF20" w14:textId="2AD26FC6" w:rsidR="007C5320" w:rsidRPr="00C03D07" w:rsidRDefault="000056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79" w:type="dxa"/>
          </w:tcPr>
          <w:p w14:paraId="33741194" w14:textId="00377422" w:rsidR="007C5320" w:rsidRPr="00C03D07" w:rsidRDefault="000056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</w:tr>
    </w:tbl>
    <w:p w14:paraId="6CCD100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1EDB4B1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06C95" w14:paraId="10EA4548" w14:textId="77777777" w:rsidTr="00B433FE">
        <w:tc>
          <w:tcPr>
            <w:tcW w:w="7196" w:type="dxa"/>
            <w:shd w:val="clear" w:color="auto" w:fill="auto"/>
          </w:tcPr>
          <w:p w14:paraId="6739A86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FEDA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115159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06C95" w14:paraId="7E8C72CF" w14:textId="77777777" w:rsidTr="00B433FE">
        <w:tc>
          <w:tcPr>
            <w:tcW w:w="7196" w:type="dxa"/>
            <w:shd w:val="clear" w:color="auto" w:fill="auto"/>
          </w:tcPr>
          <w:p w14:paraId="0670A59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A8C46F4" w14:textId="12F8A7FE" w:rsidR="00594FF4" w:rsidRPr="005A2CD3" w:rsidRDefault="00EF0A4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28AB69C" w14:textId="183D7FFA" w:rsidR="00594FF4" w:rsidRPr="005A2CD3" w:rsidRDefault="00EF0A4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06C95" w14:paraId="381C9089" w14:textId="77777777" w:rsidTr="00B433FE">
        <w:tc>
          <w:tcPr>
            <w:tcW w:w="7196" w:type="dxa"/>
            <w:shd w:val="clear" w:color="auto" w:fill="auto"/>
          </w:tcPr>
          <w:p w14:paraId="6D1D5DD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AA6F26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AF2547" w14:textId="1D8AFA71" w:rsidR="00594FF4" w:rsidRPr="005A2CD3" w:rsidRDefault="00EF0A4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735DAEE" w14:textId="2E1FAB07" w:rsidR="00594FF4" w:rsidRPr="005A2CD3" w:rsidRDefault="00EF0A4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AE1BAD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0C90F71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C620C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961C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D398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9DE42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45BC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66E7C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1D638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33E9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7ED3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797E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E9B6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0DEA6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06C95" w14:paraId="10D611F1" w14:textId="77777777" w:rsidTr="00B433FE">
        <w:trPr>
          <w:trHeight w:val="318"/>
        </w:trPr>
        <w:tc>
          <w:tcPr>
            <w:tcW w:w="6194" w:type="dxa"/>
          </w:tcPr>
          <w:p w14:paraId="1CE6A33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7109CD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35CF95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3DE93706" w14:textId="77777777" w:rsidTr="00B433FE">
        <w:trPr>
          <w:trHeight w:val="303"/>
        </w:trPr>
        <w:tc>
          <w:tcPr>
            <w:tcW w:w="6194" w:type="dxa"/>
          </w:tcPr>
          <w:p w14:paraId="7F7AF8C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BA6ED4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5891FA08" w14:textId="77777777" w:rsidTr="00B433FE">
        <w:trPr>
          <w:trHeight w:val="304"/>
        </w:trPr>
        <w:tc>
          <w:tcPr>
            <w:tcW w:w="6194" w:type="dxa"/>
          </w:tcPr>
          <w:p w14:paraId="36F0BB8B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C579F9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60C29920" w14:textId="77777777" w:rsidTr="00B433FE">
        <w:trPr>
          <w:trHeight w:val="318"/>
        </w:trPr>
        <w:tc>
          <w:tcPr>
            <w:tcW w:w="6194" w:type="dxa"/>
          </w:tcPr>
          <w:p w14:paraId="7331FC1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FA1E45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6A1C838F" w14:textId="77777777" w:rsidTr="00B433FE">
        <w:trPr>
          <w:trHeight w:val="303"/>
        </w:trPr>
        <w:tc>
          <w:tcPr>
            <w:tcW w:w="6194" w:type="dxa"/>
          </w:tcPr>
          <w:p w14:paraId="24795C8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EE09E0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4A29639A" w14:textId="77777777" w:rsidTr="00B433FE">
        <w:trPr>
          <w:trHeight w:val="318"/>
        </w:trPr>
        <w:tc>
          <w:tcPr>
            <w:tcW w:w="6194" w:type="dxa"/>
          </w:tcPr>
          <w:p w14:paraId="62EFE42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811B3BF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31185F47" w14:textId="77777777" w:rsidTr="00B433FE">
        <w:trPr>
          <w:trHeight w:val="303"/>
        </w:trPr>
        <w:tc>
          <w:tcPr>
            <w:tcW w:w="6194" w:type="dxa"/>
          </w:tcPr>
          <w:p w14:paraId="30DEF42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4490A2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2BC7C6B1" w14:textId="77777777" w:rsidTr="00B433FE">
        <w:trPr>
          <w:trHeight w:val="318"/>
        </w:trPr>
        <w:tc>
          <w:tcPr>
            <w:tcW w:w="6194" w:type="dxa"/>
          </w:tcPr>
          <w:p w14:paraId="0F0BF53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8CC2C2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2F53C934" w14:textId="77777777" w:rsidTr="00B433FE">
        <w:trPr>
          <w:trHeight w:val="318"/>
        </w:trPr>
        <w:tc>
          <w:tcPr>
            <w:tcW w:w="6194" w:type="dxa"/>
          </w:tcPr>
          <w:p w14:paraId="2A1E2FF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32220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64496909" w14:textId="77777777" w:rsidTr="00B433FE">
        <w:trPr>
          <w:trHeight w:val="318"/>
        </w:trPr>
        <w:tc>
          <w:tcPr>
            <w:tcW w:w="6194" w:type="dxa"/>
          </w:tcPr>
          <w:p w14:paraId="3C5AA09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BCF8C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1794F295" w14:textId="77777777" w:rsidTr="00B433FE">
        <w:trPr>
          <w:trHeight w:val="318"/>
        </w:trPr>
        <w:tc>
          <w:tcPr>
            <w:tcW w:w="6194" w:type="dxa"/>
          </w:tcPr>
          <w:p w14:paraId="6F4F6B96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4DF5A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3C01AB02" w14:textId="77777777" w:rsidTr="00B433FE">
        <w:trPr>
          <w:trHeight w:val="318"/>
        </w:trPr>
        <w:tc>
          <w:tcPr>
            <w:tcW w:w="6194" w:type="dxa"/>
          </w:tcPr>
          <w:p w14:paraId="482B089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F611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1B87B1C8" w14:textId="77777777" w:rsidTr="00B433FE">
        <w:trPr>
          <w:trHeight w:val="318"/>
        </w:trPr>
        <w:tc>
          <w:tcPr>
            <w:tcW w:w="6194" w:type="dxa"/>
          </w:tcPr>
          <w:p w14:paraId="270A39E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E5B31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04098B50" w14:textId="77777777" w:rsidTr="00B433FE">
        <w:trPr>
          <w:trHeight w:val="318"/>
        </w:trPr>
        <w:tc>
          <w:tcPr>
            <w:tcW w:w="6194" w:type="dxa"/>
          </w:tcPr>
          <w:p w14:paraId="3FBBFFC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A51338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83212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707ACA63" w14:textId="77777777" w:rsidTr="00B433FE">
        <w:trPr>
          <w:trHeight w:val="318"/>
        </w:trPr>
        <w:tc>
          <w:tcPr>
            <w:tcW w:w="6194" w:type="dxa"/>
          </w:tcPr>
          <w:p w14:paraId="7D32414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BFFD4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03855089" w14:textId="77777777" w:rsidTr="00B433FE">
        <w:trPr>
          <w:trHeight w:val="318"/>
        </w:trPr>
        <w:tc>
          <w:tcPr>
            <w:tcW w:w="6194" w:type="dxa"/>
          </w:tcPr>
          <w:p w14:paraId="31B3193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EDB70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56084731" w14:textId="77777777" w:rsidTr="00B433FE">
        <w:trPr>
          <w:trHeight w:val="318"/>
        </w:trPr>
        <w:tc>
          <w:tcPr>
            <w:tcW w:w="6194" w:type="dxa"/>
          </w:tcPr>
          <w:p w14:paraId="2C6F5C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73BA3D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6B58FECF" w14:textId="77777777" w:rsidTr="00B433FE">
        <w:trPr>
          <w:trHeight w:val="318"/>
        </w:trPr>
        <w:tc>
          <w:tcPr>
            <w:tcW w:w="6194" w:type="dxa"/>
          </w:tcPr>
          <w:p w14:paraId="169FFA7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58950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74E6946A" w14:textId="77777777" w:rsidTr="00B433FE">
        <w:trPr>
          <w:trHeight w:val="318"/>
        </w:trPr>
        <w:tc>
          <w:tcPr>
            <w:tcW w:w="6194" w:type="dxa"/>
          </w:tcPr>
          <w:p w14:paraId="503434E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DDF26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77818A72" w14:textId="77777777" w:rsidTr="00B433FE">
        <w:trPr>
          <w:trHeight w:val="318"/>
        </w:trPr>
        <w:tc>
          <w:tcPr>
            <w:tcW w:w="6194" w:type="dxa"/>
          </w:tcPr>
          <w:p w14:paraId="4CD899D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C91FC1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06C95" w14:paraId="03FEB6D5" w14:textId="77777777" w:rsidTr="00B433FE">
        <w:trPr>
          <w:trHeight w:val="318"/>
        </w:trPr>
        <w:tc>
          <w:tcPr>
            <w:tcW w:w="6194" w:type="dxa"/>
          </w:tcPr>
          <w:p w14:paraId="3FA9342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94340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DB8C23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06C95" w14:paraId="01814BF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400E5E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06C95" w14:paraId="115D2C1C" w14:textId="77777777" w:rsidTr="00B433FE">
        <w:trPr>
          <w:trHeight w:val="269"/>
        </w:trPr>
        <w:tc>
          <w:tcPr>
            <w:tcW w:w="738" w:type="dxa"/>
          </w:tcPr>
          <w:p w14:paraId="584B927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63F2D0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0B07C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DA440F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06C95" w14:paraId="5B024104" w14:textId="77777777" w:rsidTr="00B433FE">
        <w:trPr>
          <w:trHeight w:val="269"/>
        </w:trPr>
        <w:tc>
          <w:tcPr>
            <w:tcW w:w="738" w:type="dxa"/>
          </w:tcPr>
          <w:p w14:paraId="3E71E29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</w:tcPr>
          <w:p w14:paraId="320FCD4C" w14:textId="58C3A158" w:rsidR="00594FF4" w:rsidRPr="00C03D07" w:rsidRDefault="00EF0A4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Vishnu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Pajjuri</w:t>
            </w:r>
            <w:proofErr w:type="spellEnd"/>
          </w:p>
        </w:tc>
        <w:tc>
          <w:tcPr>
            <w:tcW w:w="4532" w:type="dxa"/>
          </w:tcPr>
          <w:p w14:paraId="2343A6CA" w14:textId="030BFD87" w:rsidR="00594FF4" w:rsidRPr="00C03D07" w:rsidRDefault="00B916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916A2">
              <w:rPr>
                <w:rFonts w:ascii="Calibri" w:hAnsi="Calibri" w:cs="Calibri"/>
                <w:sz w:val="24"/>
                <w:szCs w:val="24"/>
              </w:rPr>
              <w:t>vishnupajjuri26@gmail.com</w:t>
            </w:r>
          </w:p>
        </w:tc>
        <w:tc>
          <w:tcPr>
            <w:tcW w:w="2705" w:type="dxa"/>
          </w:tcPr>
          <w:p w14:paraId="7562667A" w14:textId="14B7CD51" w:rsidR="00594FF4" w:rsidRPr="00C03D07" w:rsidRDefault="00B916A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248-378-9220</w:t>
            </w:r>
          </w:p>
        </w:tc>
      </w:tr>
      <w:tr w:rsidR="00A06C95" w14:paraId="0238B107" w14:textId="77777777" w:rsidTr="00B433FE">
        <w:trPr>
          <w:trHeight w:val="269"/>
        </w:trPr>
        <w:tc>
          <w:tcPr>
            <w:tcW w:w="738" w:type="dxa"/>
          </w:tcPr>
          <w:p w14:paraId="008529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F94B37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6B5B2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7B74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06E843BA" w14:textId="77777777" w:rsidTr="00B433FE">
        <w:trPr>
          <w:trHeight w:val="269"/>
        </w:trPr>
        <w:tc>
          <w:tcPr>
            <w:tcW w:w="738" w:type="dxa"/>
          </w:tcPr>
          <w:p w14:paraId="53EBFD4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F60A5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BFB0C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D12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59914BAC" w14:textId="77777777" w:rsidTr="00B433FE">
        <w:trPr>
          <w:trHeight w:val="269"/>
        </w:trPr>
        <w:tc>
          <w:tcPr>
            <w:tcW w:w="738" w:type="dxa"/>
          </w:tcPr>
          <w:p w14:paraId="177AFA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EA03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982C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FE61A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34817520" w14:textId="77777777" w:rsidTr="00B433FE">
        <w:trPr>
          <w:trHeight w:val="269"/>
        </w:trPr>
        <w:tc>
          <w:tcPr>
            <w:tcW w:w="738" w:type="dxa"/>
          </w:tcPr>
          <w:p w14:paraId="3610F1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30EC5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B7AF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D391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6C95" w14:paraId="3468BFBB" w14:textId="77777777" w:rsidTr="00B433FE">
        <w:trPr>
          <w:trHeight w:val="269"/>
        </w:trPr>
        <w:tc>
          <w:tcPr>
            <w:tcW w:w="738" w:type="dxa"/>
          </w:tcPr>
          <w:p w14:paraId="65772B1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7BDAC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9E40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1E607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90297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92E35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82D2" w14:textId="77777777" w:rsidR="002E58C0" w:rsidRDefault="002E58C0">
      <w:r>
        <w:separator/>
      </w:r>
    </w:p>
  </w:endnote>
  <w:endnote w:type="continuationSeparator" w:id="0">
    <w:p w14:paraId="25753F46" w14:textId="77777777" w:rsidR="002E58C0" w:rsidRDefault="002E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5355" w14:textId="77777777" w:rsidR="00B916A2" w:rsidRDefault="00B91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370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C7D29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7E7F7C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918605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357A9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9AC0204" w14:textId="77777777" w:rsidR="00C8092E" w:rsidRPr="002B2F01" w:rsidRDefault="002E58C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2A5B90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336FD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155F1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155F1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183F" w14:textId="77777777" w:rsidR="00B916A2" w:rsidRDefault="00B9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4DF4" w14:textId="77777777" w:rsidR="002E58C0" w:rsidRDefault="002E58C0">
      <w:r>
        <w:separator/>
      </w:r>
    </w:p>
  </w:footnote>
  <w:footnote w:type="continuationSeparator" w:id="0">
    <w:p w14:paraId="3B2CA65B" w14:textId="77777777" w:rsidR="002E58C0" w:rsidRDefault="002E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B668" w14:textId="77777777" w:rsidR="00C8092E" w:rsidRDefault="00C8092E">
    <w:pPr>
      <w:pStyle w:val="Header"/>
    </w:pPr>
  </w:p>
  <w:p w14:paraId="32B58767" w14:textId="77777777" w:rsidR="00C8092E" w:rsidRDefault="00C8092E">
    <w:pPr>
      <w:pStyle w:val="Header"/>
    </w:pPr>
  </w:p>
  <w:p w14:paraId="7918492A" w14:textId="77777777" w:rsidR="00C8092E" w:rsidRDefault="002E58C0">
    <w:pPr>
      <w:pStyle w:val="Header"/>
    </w:pPr>
    <w:r>
      <w:rPr>
        <w:noProof/>
        <w:lang w:eastAsia="zh-TW"/>
      </w:rPr>
      <w:pict w14:anchorId="5BD2D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2B1B3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pt;height:41pt;visibility:visible;mso-width-percent:0;mso-height-percent:0;mso-width-percent:0;mso-height-percent:0">
          <v:imagedata r:id="rId1" o:title="gradientee"/>
        </v:shape>
      </w:pict>
    </w:r>
    <w:r w:rsidR="00155F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A302E86">
      <w:start w:val="1"/>
      <w:numFmt w:val="decimal"/>
      <w:lvlText w:val="%1."/>
      <w:lvlJc w:val="left"/>
      <w:pPr>
        <w:ind w:left="1440" w:hanging="360"/>
      </w:pPr>
    </w:lvl>
    <w:lvl w:ilvl="1" w:tplc="4E7E907A" w:tentative="1">
      <w:start w:val="1"/>
      <w:numFmt w:val="lowerLetter"/>
      <w:lvlText w:val="%2."/>
      <w:lvlJc w:val="left"/>
      <w:pPr>
        <w:ind w:left="2160" w:hanging="360"/>
      </w:pPr>
    </w:lvl>
    <w:lvl w:ilvl="2" w:tplc="FD24D12A" w:tentative="1">
      <w:start w:val="1"/>
      <w:numFmt w:val="lowerRoman"/>
      <w:lvlText w:val="%3."/>
      <w:lvlJc w:val="right"/>
      <w:pPr>
        <w:ind w:left="2880" w:hanging="180"/>
      </w:pPr>
    </w:lvl>
    <w:lvl w:ilvl="3" w:tplc="DBFAC720" w:tentative="1">
      <w:start w:val="1"/>
      <w:numFmt w:val="decimal"/>
      <w:lvlText w:val="%4."/>
      <w:lvlJc w:val="left"/>
      <w:pPr>
        <w:ind w:left="3600" w:hanging="360"/>
      </w:pPr>
    </w:lvl>
    <w:lvl w:ilvl="4" w:tplc="C2F25752" w:tentative="1">
      <w:start w:val="1"/>
      <w:numFmt w:val="lowerLetter"/>
      <w:lvlText w:val="%5."/>
      <w:lvlJc w:val="left"/>
      <w:pPr>
        <w:ind w:left="4320" w:hanging="360"/>
      </w:pPr>
    </w:lvl>
    <w:lvl w:ilvl="5" w:tplc="4A483272" w:tentative="1">
      <w:start w:val="1"/>
      <w:numFmt w:val="lowerRoman"/>
      <w:lvlText w:val="%6."/>
      <w:lvlJc w:val="right"/>
      <w:pPr>
        <w:ind w:left="5040" w:hanging="180"/>
      </w:pPr>
    </w:lvl>
    <w:lvl w:ilvl="6" w:tplc="A90491A2" w:tentative="1">
      <w:start w:val="1"/>
      <w:numFmt w:val="decimal"/>
      <w:lvlText w:val="%7."/>
      <w:lvlJc w:val="left"/>
      <w:pPr>
        <w:ind w:left="5760" w:hanging="360"/>
      </w:pPr>
    </w:lvl>
    <w:lvl w:ilvl="7" w:tplc="8A72BEC0" w:tentative="1">
      <w:start w:val="1"/>
      <w:numFmt w:val="lowerLetter"/>
      <w:lvlText w:val="%8."/>
      <w:lvlJc w:val="left"/>
      <w:pPr>
        <w:ind w:left="6480" w:hanging="360"/>
      </w:pPr>
    </w:lvl>
    <w:lvl w:ilvl="8" w:tplc="6312FE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7C8E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015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7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CA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0E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0D4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C02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41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60D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4E85C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D64DBC" w:tentative="1">
      <w:start w:val="1"/>
      <w:numFmt w:val="lowerLetter"/>
      <w:lvlText w:val="%2."/>
      <w:lvlJc w:val="left"/>
      <w:pPr>
        <w:ind w:left="1440" w:hanging="360"/>
      </w:pPr>
    </w:lvl>
    <w:lvl w:ilvl="2" w:tplc="A08ED0CC" w:tentative="1">
      <w:start w:val="1"/>
      <w:numFmt w:val="lowerRoman"/>
      <w:lvlText w:val="%3."/>
      <w:lvlJc w:val="right"/>
      <w:pPr>
        <w:ind w:left="2160" w:hanging="180"/>
      </w:pPr>
    </w:lvl>
    <w:lvl w:ilvl="3" w:tplc="C7A24FBC" w:tentative="1">
      <w:start w:val="1"/>
      <w:numFmt w:val="decimal"/>
      <w:lvlText w:val="%4."/>
      <w:lvlJc w:val="left"/>
      <w:pPr>
        <w:ind w:left="2880" w:hanging="360"/>
      </w:pPr>
    </w:lvl>
    <w:lvl w:ilvl="4" w:tplc="48460552" w:tentative="1">
      <w:start w:val="1"/>
      <w:numFmt w:val="lowerLetter"/>
      <w:lvlText w:val="%5."/>
      <w:lvlJc w:val="left"/>
      <w:pPr>
        <w:ind w:left="3600" w:hanging="360"/>
      </w:pPr>
    </w:lvl>
    <w:lvl w:ilvl="5" w:tplc="9CEEE6F4" w:tentative="1">
      <w:start w:val="1"/>
      <w:numFmt w:val="lowerRoman"/>
      <w:lvlText w:val="%6."/>
      <w:lvlJc w:val="right"/>
      <w:pPr>
        <w:ind w:left="4320" w:hanging="180"/>
      </w:pPr>
    </w:lvl>
    <w:lvl w:ilvl="6" w:tplc="B21A2280" w:tentative="1">
      <w:start w:val="1"/>
      <w:numFmt w:val="decimal"/>
      <w:lvlText w:val="%7."/>
      <w:lvlJc w:val="left"/>
      <w:pPr>
        <w:ind w:left="5040" w:hanging="360"/>
      </w:pPr>
    </w:lvl>
    <w:lvl w:ilvl="7" w:tplc="0B926204" w:tentative="1">
      <w:start w:val="1"/>
      <w:numFmt w:val="lowerLetter"/>
      <w:lvlText w:val="%8."/>
      <w:lvlJc w:val="left"/>
      <w:pPr>
        <w:ind w:left="5760" w:hanging="360"/>
      </w:pPr>
    </w:lvl>
    <w:lvl w:ilvl="8" w:tplc="B832C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FC29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A3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C8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0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C8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AD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6D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4D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87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6183B26">
      <w:start w:val="1"/>
      <w:numFmt w:val="decimal"/>
      <w:lvlText w:val="%1."/>
      <w:lvlJc w:val="left"/>
      <w:pPr>
        <w:ind w:left="1440" w:hanging="360"/>
      </w:pPr>
    </w:lvl>
    <w:lvl w:ilvl="1" w:tplc="A7FAD184" w:tentative="1">
      <w:start w:val="1"/>
      <w:numFmt w:val="lowerLetter"/>
      <w:lvlText w:val="%2."/>
      <w:lvlJc w:val="left"/>
      <w:pPr>
        <w:ind w:left="2160" w:hanging="360"/>
      </w:pPr>
    </w:lvl>
    <w:lvl w:ilvl="2" w:tplc="35C8B600" w:tentative="1">
      <w:start w:val="1"/>
      <w:numFmt w:val="lowerRoman"/>
      <w:lvlText w:val="%3."/>
      <w:lvlJc w:val="right"/>
      <w:pPr>
        <w:ind w:left="2880" w:hanging="180"/>
      </w:pPr>
    </w:lvl>
    <w:lvl w:ilvl="3" w:tplc="BE8A30C8" w:tentative="1">
      <w:start w:val="1"/>
      <w:numFmt w:val="decimal"/>
      <w:lvlText w:val="%4."/>
      <w:lvlJc w:val="left"/>
      <w:pPr>
        <w:ind w:left="3600" w:hanging="360"/>
      </w:pPr>
    </w:lvl>
    <w:lvl w:ilvl="4" w:tplc="B6F8DAAA" w:tentative="1">
      <w:start w:val="1"/>
      <w:numFmt w:val="lowerLetter"/>
      <w:lvlText w:val="%5."/>
      <w:lvlJc w:val="left"/>
      <w:pPr>
        <w:ind w:left="4320" w:hanging="360"/>
      </w:pPr>
    </w:lvl>
    <w:lvl w:ilvl="5" w:tplc="6238587C" w:tentative="1">
      <w:start w:val="1"/>
      <w:numFmt w:val="lowerRoman"/>
      <w:lvlText w:val="%6."/>
      <w:lvlJc w:val="right"/>
      <w:pPr>
        <w:ind w:left="5040" w:hanging="180"/>
      </w:pPr>
    </w:lvl>
    <w:lvl w:ilvl="6" w:tplc="E59E66AA" w:tentative="1">
      <w:start w:val="1"/>
      <w:numFmt w:val="decimal"/>
      <w:lvlText w:val="%7."/>
      <w:lvlJc w:val="left"/>
      <w:pPr>
        <w:ind w:left="5760" w:hanging="360"/>
      </w:pPr>
    </w:lvl>
    <w:lvl w:ilvl="7" w:tplc="E7E84ED4" w:tentative="1">
      <w:start w:val="1"/>
      <w:numFmt w:val="lowerLetter"/>
      <w:lvlText w:val="%8."/>
      <w:lvlJc w:val="left"/>
      <w:pPr>
        <w:ind w:left="6480" w:hanging="360"/>
      </w:pPr>
    </w:lvl>
    <w:lvl w:ilvl="8" w:tplc="726894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1CA6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C3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A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0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C3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4D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D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0B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84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7561E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5CC7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CE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EF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A6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4B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CF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0C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2E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1841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A6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A6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0D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A1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25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8D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23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6D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962668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EA8DE2C" w:tentative="1">
      <w:start w:val="1"/>
      <w:numFmt w:val="lowerLetter"/>
      <w:lvlText w:val="%2."/>
      <w:lvlJc w:val="left"/>
      <w:pPr>
        <w:ind w:left="1440" w:hanging="360"/>
      </w:pPr>
    </w:lvl>
    <w:lvl w:ilvl="2" w:tplc="C436EA8C" w:tentative="1">
      <w:start w:val="1"/>
      <w:numFmt w:val="lowerRoman"/>
      <w:lvlText w:val="%3."/>
      <w:lvlJc w:val="right"/>
      <w:pPr>
        <w:ind w:left="2160" w:hanging="180"/>
      </w:pPr>
    </w:lvl>
    <w:lvl w:ilvl="3" w:tplc="AB92A8CA" w:tentative="1">
      <w:start w:val="1"/>
      <w:numFmt w:val="decimal"/>
      <w:lvlText w:val="%4."/>
      <w:lvlJc w:val="left"/>
      <w:pPr>
        <w:ind w:left="2880" w:hanging="360"/>
      </w:pPr>
    </w:lvl>
    <w:lvl w:ilvl="4" w:tplc="BC882494" w:tentative="1">
      <w:start w:val="1"/>
      <w:numFmt w:val="lowerLetter"/>
      <w:lvlText w:val="%5."/>
      <w:lvlJc w:val="left"/>
      <w:pPr>
        <w:ind w:left="3600" w:hanging="360"/>
      </w:pPr>
    </w:lvl>
    <w:lvl w:ilvl="5" w:tplc="C8E466EA" w:tentative="1">
      <w:start w:val="1"/>
      <w:numFmt w:val="lowerRoman"/>
      <w:lvlText w:val="%6."/>
      <w:lvlJc w:val="right"/>
      <w:pPr>
        <w:ind w:left="4320" w:hanging="180"/>
      </w:pPr>
    </w:lvl>
    <w:lvl w:ilvl="6" w:tplc="A7AAAA08" w:tentative="1">
      <w:start w:val="1"/>
      <w:numFmt w:val="decimal"/>
      <w:lvlText w:val="%7."/>
      <w:lvlJc w:val="left"/>
      <w:pPr>
        <w:ind w:left="5040" w:hanging="360"/>
      </w:pPr>
    </w:lvl>
    <w:lvl w:ilvl="7" w:tplc="6D50FCDA" w:tentative="1">
      <w:start w:val="1"/>
      <w:numFmt w:val="lowerLetter"/>
      <w:lvlText w:val="%8."/>
      <w:lvlJc w:val="left"/>
      <w:pPr>
        <w:ind w:left="5760" w:hanging="360"/>
      </w:pPr>
    </w:lvl>
    <w:lvl w:ilvl="8" w:tplc="D66A3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FB0A06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96C793C" w:tentative="1">
      <w:start w:val="1"/>
      <w:numFmt w:val="lowerLetter"/>
      <w:lvlText w:val="%2."/>
      <w:lvlJc w:val="left"/>
      <w:pPr>
        <w:ind w:left="1440" w:hanging="360"/>
      </w:pPr>
    </w:lvl>
    <w:lvl w:ilvl="2" w:tplc="76F2A710" w:tentative="1">
      <w:start w:val="1"/>
      <w:numFmt w:val="lowerRoman"/>
      <w:lvlText w:val="%3."/>
      <w:lvlJc w:val="right"/>
      <w:pPr>
        <w:ind w:left="2160" w:hanging="180"/>
      </w:pPr>
    </w:lvl>
    <w:lvl w:ilvl="3" w:tplc="81B47966" w:tentative="1">
      <w:start w:val="1"/>
      <w:numFmt w:val="decimal"/>
      <w:lvlText w:val="%4."/>
      <w:lvlJc w:val="left"/>
      <w:pPr>
        <w:ind w:left="2880" w:hanging="360"/>
      </w:pPr>
    </w:lvl>
    <w:lvl w:ilvl="4" w:tplc="E154EBFA" w:tentative="1">
      <w:start w:val="1"/>
      <w:numFmt w:val="lowerLetter"/>
      <w:lvlText w:val="%5."/>
      <w:lvlJc w:val="left"/>
      <w:pPr>
        <w:ind w:left="3600" w:hanging="360"/>
      </w:pPr>
    </w:lvl>
    <w:lvl w:ilvl="5" w:tplc="7C6E0EB4" w:tentative="1">
      <w:start w:val="1"/>
      <w:numFmt w:val="lowerRoman"/>
      <w:lvlText w:val="%6."/>
      <w:lvlJc w:val="right"/>
      <w:pPr>
        <w:ind w:left="4320" w:hanging="180"/>
      </w:pPr>
    </w:lvl>
    <w:lvl w:ilvl="6" w:tplc="6B1EF72A" w:tentative="1">
      <w:start w:val="1"/>
      <w:numFmt w:val="decimal"/>
      <w:lvlText w:val="%7."/>
      <w:lvlJc w:val="left"/>
      <w:pPr>
        <w:ind w:left="5040" w:hanging="360"/>
      </w:pPr>
    </w:lvl>
    <w:lvl w:ilvl="7" w:tplc="CB52A58E" w:tentative="1">
      <w:start w:val="1"/>
      <w:numFmt w:val="lowerLetter"/>
      <w:lvlText w:val="%8."/>
      <w:lvlJc w:val="left"/>
      <w:pPr>
        <w:ind w:left="5760" w:hanging="360"/>
      </w:pPr>
    </w:lvl>
    <w:lvl w:ilvl="8" w:tplc="B6D80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E9C7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B2FA72" w:tentative="1">
      <w:start w:val="1"/>
      <w:numFmt w:val="lowerLetter"/>
      <w:lvlText w:val="%2."/>
      <w:lvlJc w:val="left"/>
      <w:pPr>
        <w:ind w:left="1440" w:hanging="360"/>
      </w:pPr>
    </w:lvl>
    <w:lvl w:ilvl="2" w:tplc="9CB2D21E" w:tentative="1">
      <w:start w:val="1"/>
      <w:numFmt w:val="lowerRoman"/>
      <w:lvlText w:val="%3."/>
      <w:lvlJc w:val="right"/>
      <w:pPr>
        <w:ind w:left="2160" w:hanging="180"/>
      </w:pPr>
    </w:lvl>
    <w:lvl w:ilvl="3" w:tplc="681EB220" w:tentative="1">
      <w:start w:val="1"/>
      <w:numFmt w:val="decimal"/>
      <w:lvlText w:val="%4."/>
      <w:lvlJc w:val="left"/>
      <w:pPr>
        <w:ind w:left="2880" w:hanging="360"/>
      </w:pPr>
    </w:lvl>
    <w:lvl w:ilvl="4" w:tplc="FA6A3D0A" w:tentative="1">
      <w:start w:val="1"/>
      <w:numFmt w:val="lowerLetter"/>
      <w:lvlText w:val="%5."/>
      <w:lvlJc w:val="left"/>
      <w:pPr>
        <w:ind w:left="3600" w:hanging="360"/>
      </w:pPr>
    </w:lvl>
    <w:lvl w:ilvl="5" w:tplc="37A048E8" w:tentative="1">
      <w:start w:val="1"/>
      <w:numFmt w:val="lowerRoman"/>
      <w:lvlText w:val="%6."/>
      <w:lvlJc w:val="right"/>
      <w:pPr>
        <w:ind w:left="4320" w:hanging="180"/>
      </w:pPr>
    </w:lvl>
    <w:lvl w:ilvl="6" w:tplc="61520AD2" w:tentative="1">
      <w:start w:val="1"/>
      <w:numFmt w:val="decimal"/>
      <w:lvlText w:val="%7."/>
      <w:lvlJc w:val="left"/>
      <w:pPr>
        <w:ind w:left="5040" w:hanging="360"/>
      </w:pPr>
    </w:lvl>
    <w:lvl w:ilvl="7" w:tplc="62EA2F32" w:tentative="1">
      <w:start w:val="1"/>
      <w:numFmt w:val="lowerLetter"/>
      <w:lvlText w:val="%8."/>
      <w:lvlJc w:val="left"/>
      <w:pPr>
        <w:ind w:left="5760" w:hanging="360"/>
      </w:pPr>
    </w:lvl>
    <w:lvl w:ilvl="8" w:tplc="DC147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A220E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09E5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8B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CF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2B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28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8D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4A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0D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D9600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F0FEAE" w:tentative="1">
      <w:start w:val="1"/>
      <w:numFmt w:val="lowerLetter"/>
      <w:lvlText w:val="%2."/>
      <w:lvlJc w:val="left"/>
      <w:pPr>
        <w:ind w:left="1440" w:hanging="360"/>
      </w:pPr>
    </w:lvl>
    <w:lvl w:ilvl="2" w:tplc="0BECC136" w:tentative="1">
      <w:start w:val="1"/>
      <w:numFmt w:val="lowerRoman"/>
      <w:lvlText w:val="%3."/>
      <w:lvlJc w:val="right"/>
      <w:pPr>
        <w:ind w:left="2160" w:hanging="180"/>
      </w:pPr>
    </w:lvl>
    <w:lvl w:ilvl="3" w:tplc="E7E8483A" w:tentative="1">
      <w:start w:val="1"/>
      <w:numFmt w:val="decimal"/>
      <w:lvlText w:val="%4."/>
      <w:lvlJc w:val="left"/>
      <w:pPr>
        <w:ind w:left="2880" w:hanging="360"/>
      </w:pPr>
    </w:lvl>
    <w:lvl w:ilvl="4" w:tplc="42368E76" w:tentative="1">
      <w:start w:val="1"/>
      <w:numFmt w:val="lowerLetter"/>
      <w:lvlText w:val="%5."/>
      <w:lvlJc w:val="left"/>
      <w:pPr>
        <w:ind w:left="3600" w:hanging="360"/>
      </w:pPr>
    </w:lvl>
    <w:lvl w:ilvl="5" w:tplc="E21264E8" w:tentative="1">
      <w:start w:val="1"/>
      <w:numFmt w:val="lowerRoman"/>
      <w:lvlText w:val="%6."/>
      <w:lvlJc w:val="right"/>
      <w:pPr>
        <w:ind w:left="4320" w:hanging="180"/>
      </w:pPr>
    </w:lvl>
    <w:lvl w:ilvl="6" w:tplc="704C8F3E" w:tentative="1">
      <w:start w:val="1"/>
      <w:numFmt w:val="decimal"/>
      <w:lvlText w:val="%7."/>
      <w:lvlJc w:val="left"/>
      <w:pPr>
        <w:ind w:left="5040" w:hanging="360"/>
      </w:pPr>
    </w:lvl>
    <w:lvl w:ilvl="7" w:tplc="C09008E6" w:tentative="1">
      <w:start w:val="1"/>
      <w:numFmt w:val="lowerLetter"/>
      <w:lvlText w:val="%8."/>
      <w:lvlJc w:val="left"/>
      <w:pPr>
        <w:ind w:left="5760" w:hanging="360"/>
      </w:pPr>
    </w:lvl>
    <w:lvl w:ilvl="8" w:tplc="B58AE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08C54A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D480BBC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468E7D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7EC5BC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52ADF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84C708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7AA3A5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7FE56B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3A416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32461914">
    <w:abstractNumId w:val="9"/>
  </w:num>
  <w:num w:numId="2" w16cid:durableId="207958657">
    <w:abstractNumId w:val="8"/>
  </w:num>
  <w:num w:numId="3" w16cid:durableId="151217382">
    <w:abstractNumId w:val="14"/>
  </w:num>
  <w:num w:numId="4" w16cid:durableId="1312052409">
    <w:abstractNumId w:val="10"/>
  </w:num>
  <w:num w:numId="5" w16cid:durableId="562837688">
    <w:abstractNumId w:val="6"/>
  </w:num>
  <w:num w:numId="6" w16cid:durableId="1299265344">
    <w:abstractNumId w:val="1"/>
  </w:num>
  <w:num w:numId="7" w16cid:durableId="1723096874">
    <w:abstractNumId w:val="7"/>
  </w:num>
  <w:num w:numId="8" w16cid:durableId="1578173034">
    <w:abstractNumId w:val="2"/>
  </w:num>
  <w:num w:numId="9" w16cid:durableId="121656459">
    <w:abstractNumId w:val="16"/>
  </w:num>
  <w:num w:numId="10" w16cid:durableId="1916891661">
    <w:abstractNumId w:val="5"/>
  </w:num>
  <w:num w:numId="11" w16cid:durableId="1012535454">
    <w:abstractNumId w:val="15"/>
  </w:num>
  <w:num w:numId="12" w16cid:durableId="1810781917">
    <w:abstractNumId w:val="4"/>
  </w:num>
  <w:num w:numId="13" w16cid:durableId="1132139538">
    <w:abstractNumId w:val="12"/>
  </w:num>
  <w:num w:numId="14" w16cid:durableId="1192840313">
    <w:abstractNumId w:val="11"/>
  </w:num>
  <w:num w:numId="15" w16cid:durableId="1719356456">
    <w:abstractNumId w:val="13"/>
  </w:num>
  <w:num w:numId="16" w16cid:durableId="788821827">
    <w:abstractNumId w:val="0"/>
  </w:num>
  <w:num w:numId="17" w16cid:durableId="622879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5650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2EB5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5F1D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C0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1804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385B"/>
    <w:rsid w:val="009B4845"/>
    <w:rsid w:val="009B4CB6"/>
    <w:rsid w:val="009B7D88"/>
    <w:rsid w:val="009C5490"/>
    <w:rsid w:val="009C5F02"/>
    <w:rsid w:val="009C6259"/>
    <w:rsid w:val="009D3FDC"/>
    <w:rsid w:val="009E3709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06C95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07B6D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16A2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067AD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5BF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0A4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638D9B1"/>
  <w15:docId w15:val="{02D9FA9F-A4C9-554E-BE05-59FABB43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76fefe-83de-4b32-859d-542d6c2f6125}" enabled="1" method="Standard" siteId="{64e5ad32-cb04-44df-8896-bed5d7792429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537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Bommidi, Pradeep</cp:lastModifiedBy>
  <cp:revision>6</cp:revision>
  <cp:lastPrinted>2017-11-30T17:51:00Z</cp:lastPrinted>
  <dcterms:created xsi:type="dcterms:W3CDTF">2023-01-27T18:43:00Z</dcterms:created>
  <dcterms:modified xsi:type="dcterms:W3CDTF">2023-04-14T23:11:00Z</dcterms:modified>
</cp:coreProperties>
</file>