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8E0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BCA2B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EBA914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664527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1BD95B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25ADE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D8D4CB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0C4BB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4BD91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D4747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2"/>
        <w:gridCol w:w="2057"/>
        <w:gridCol w:w="2411"/>
        <w:gridCol w:w="1359"/>
        <w:gridCol w:w="1236"/>
        <w:gridCol w:w="1285"/>
      </w:tblGrid>
      <w:tr w:rsidR="00246025" w14:paraId="1412ACC7" w14:textId="77777777" w:rsidTr="00DA1387">
        <w:tc>
          <w:tcPr>
            <w:tcW w:w="2808" w:type="dxa"/>
          </w:tcPr>
          <w:p w14:paraId="2F83DD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CDD36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33D6A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6BDD1F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B2C53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E9DC1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5129A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5C14F7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46025" w14:paraId="6AC23B37" w14:textId="77777777" w:rsidTr="00DA1387">
        <w:tc>
          <w:tcPr>
            <w:tcW w:w="2808" w:type="dxa"/>
          </w:tcPr>
          <w:p w14:paraId="2B7AFD4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8533C00" w14:textId="768D014F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Srimadhukiran</w:t>
            </w:r>
            <w:proofErr w:type="spellEnd"/>
          </w:p>
        </w:tc>
        <w:tc>
          <w:tcPr>
            <w:tcW w:w="1530" w:type="dxa"/>
          </w:tcPr>
          <w:p w14:paraId="1C31901D" w14:textId="230B62D5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Harika </w:t>
            </w:r>
          </w:p>
        </w:tc>
        <w:tc>
          <w:tcPr>
            <w:tcW w:w="1710" w:type="dxa"/>
          </w:tcPr>
          <w:p w14:paraId="34726048" w14:textId="0F3A19E8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2E48964" w14:textId="7B5DBF4B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4779600" w14:textId="205BA4BB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246025" w14:paraId="6E18B26A" w14:textId="77777777" w:rsidTr="00DA1387">
        <w:tc>
          <w:tcPr>
            <w:tcW w:w="2808" w:type="dxa"/>
          </w:tcPr>
          <w:p w14:paraId="386696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9C3D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EE3D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B427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5354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891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3C77C097" w14:textId="77777777" w:rsidTr="00DA1387">
        <w:tc>
          <w:tcPr>
            <w:tcW w:w="2808" w:type="dxa"/>
          </w:tcPr>
          <w:p w14:paraId="448183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7ACC320" w14:textId="195BF38B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Mokhamatam</w:t>
            </w:r>
            <w:proofErr w:type="spellEnd"/>
          </w:p>
        </w:tc>
        <w:tc>
          <w:tcPr>
            <w:tcW w:w="1530" w:type="dxa"/>
          </w:tcPr>
          <w:p w14:paraId="79C6768B" w14:textId="28095342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Nukala</w:t>
            </w:r>
            <w:proofErr w:type="spellEnd"/>
          </w:p>
        </w:tc>
        <w:tc>
          <w:tcPr>
            <w:tcW w:w="1710" w:type="dxa"/>
          </w:tcPr>
          <w:p w14:paraId="4DBE9D1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E74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5C1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347BBE0C" w14:textId="77777777" w:rsidTr="00DA1387">
        <w:tc>
          <w:tcPr>
            <w:tcW w:w="2808" w:type="dxa"/>
          </w:tcPr>
          <w:p w14:paraId="59243D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654AE7" w14:textId="2C2DDE4B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134 15 6016</w:t>
            </w:r>
          </w:p>
        </w:tc>
        <w:tc>
          <w:tcPr>
            <w:tcW w:w="1530" w:type="dxa"/>
          </w:tcPr>
          <w:p w14:paraId="6EF76C09" w14:textId="3596A957" w:rsidR="00ED0124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068 69 1277</w:t>
            </w:r>
          </w:p>
        </w:tc>
        <w:tc>
          <w:tcPr>
            <w:tcW w:w="1710" w:type="dxa"/>
          </w:tcPr>
          <w:p w14:paraId="24F899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292D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C9BD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03929709" w14:textId="77777777" w:rsidTr="00DA1387">
        <w:tc>
          <w:tcPr>
            <w:tcW w:w="2808" w:type="dxa"/>
          </w:tcPr>
          <w:p w14:paraId="0A36AB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E4AF4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89C9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A6D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4D3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FB0F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2EA53139" w14:textId="77777777" w:rsidTr="00DA1387">
        <w:tc>
          <w:tcPr>
            <w:tcW w:w="2808" w:type="dxa"/>
          </w:tcPr>
          <w:p w14:paraId="29B8F31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7516888" w14:textId="1266A012" w:rsidR="008A2139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530" w:type="dxa"/>
          </w:tcPr>
          <w:p w14:paraId="4923FA54" w14:textId="2E3A0C15" w:rsidR="008A2139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710" w:type="dxa"/>
          </w:tcPr>
          <w:p w14:paraId="044748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C663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DE3BB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2E887BB4" w14:textId="77777777" w:rsidTr="00DA1387">
        <w:tc>
          <w:tcPr>
            <w:tcW w:w="2808" w:type="dxa"/>
          </w:tcPr>
          <w:p w14:paraId="125E207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103705" w14:textId="670A483F" w:rsidR="007B455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Salaried Employed </w:t>
            </w:r>
          </w:p>
        </w:tc>
        <w:tc>
          <w:tcPr>
            <w:tcW w:w="1530" w:type="dxa"/>
          </w:tcPr>
          <w:p w14:paraId="491B80B9" w14:textId="3FFFF190" w:rsidR="007B455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Salaried Employed</w:t>
            </w:r>
          </w:p>
        </w:tc>
        <w:tc>
          <w:tcPr>
            <w:tcW w:w="1710" w:type="dxa"/>
          </w:tcPr>
          <w:p w14:paraId="3F26251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6A45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070C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1264344A" w14:textId="77777777" w:rsidTr="0002006F">
        <w:trPr>
          <w:trHeight w:val="1007"/>
        </w:trPr>
        <w:tc>
          <w:tcPr>
            <w:tcW w:w="2808" w:type="dxa"/>
          </w:tcPr>
          <w:p w14:paraId="44FE6F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00563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A619C5D" w14:textId="77777777" w:rsidR="00226740" w:rsidRDefault="00DE4E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877 s Winchester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blvd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  <w:p w14:paraId="72A9918C" w14:textId="77777777" w:rsidR="00DE4E2A" w:rsidRDefault="00DE4E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Unit 350 </w:t>
            </w:r>
          </w:p>
          <w:p w14:paraId="19C989A5" w14:textId="30149956" w:rsidR="00DE4E2A" w:rsidRPr="00C03D07" w:rsidRDefault="00DE4E2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 - 95128</w:t>
            </w:r>
          </w:p>
        </w:tc>
        <w:tc>
          <w:tcPr>
            <w:tcW w:w="1530" w:type="dxa"/>
          </w:tcPr>
          <w:p w14:paraId="63B23C02" w14:textId="11ABE17A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47B4F3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0113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4E9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1E02066E" w14:textId="77777777" w:rsidTr="00DA1387">
        <w:tc>
          <w:tcPr>
            <w:tcW w:w="2808" w:type="dxa"/>
          </w:tcPr>
          <w:p w14:paraId="2936AA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127F877" w14:textId="0FBED194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860 869 2237</w:t>
            </w:r>
          </w:p>
        </w:tc>
        <w:tc>
          <w:tcPr>
            <w:tcW w:w="1530" w:type="dxa"/>
          </w:tcPr>
          <w:p w14:paraId="6573CB57" w14:textId="35F556CC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508 202 6714</w:t>
            </w:r>
          </w:p>
        </w:tc>
        <w:tc>
          <w:tcPr>
            <w:tcW w:w="1710" w:type="dxa"/>
          </w:tcPr>
          <w:p w14:paraId="264CA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FB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A0A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48652A09" w14:textId="77777777" w:rsidTr="00DA1387">
        <w:tc>
          <w:tcPr>
            <w:tcW w:w="2808" w:type="dxa"/>
          </w:tcPr>
          <w:p w14:paraId="4EBD5E5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D8E1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5B90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351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FBF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34D8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6BD7EB4E" w14:textId="77777777" w:rsidTr="00DA1387">
        <w:tc>
          <w:tcPr>
            <w:tcW w:w="2808" w:type="dxa"/>
          </w:tcPr>
          <w:p w14:paraId="6C0A82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43CD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D0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EAF9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ADE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C8E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7250B0BF" w14:textId="77777777" w:rsidTr="00DA1387">
        <w:tc>
          <w:tcPr>
            <w:tcW w:w="2808" w:type="dxa"/>
          </w:tcPr>
          <w:p w14:paraId="556AF2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2F0248B" w14:textId="3A2FD16B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Kiran.vs256@gmail.com</w:t>
            </w:r>
          </w:p>
        </w:tc>
        <w:tc>
          <w:tcPr>
            <w:tcW w:w="1530" w:type="dxa"/>
          </w:tcPr>
          <w:p w14:paraId="51B6AC15" w14:textId="4C88B36D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Harika.nukala10@gmail.com</w:t>
            </w:r>
          </w:p>
        </w:tc>
        <w:tc>
          <w:tcPr>
            <w:tcW w:w="1710" w:type="dxa"/>
          </w:tcPr>
          <w:p w14:paraId="67F475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5D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5DA3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1A808A81" w14:textId="77777777" w:rsidTr="00DA1387">
        <w:tc>
          <w:tcPr>
            <w:tcW w:w="2808" w:type="dxa"/>
          </w:tcPr>
          <w:p w14:paraId="1C9995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B0F3B0D" w14:textId="639E9CE7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08/15/2015</w:t>
            </w:r>
          </w:p>
        </w:tc>
        <w:tc>
          <w:tcPr>
            <w:tcW w:w="1530" w:type="dxa"/>
          </w:tcPr>
          <w:p w14:paraId="22594694" w14:textId="5AF3C2D6" w:rsidR="007B455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2018</w:t>
            </w:r>
          </w:p>
        </w:tc>
        <w:tc>
          <w:tcPr>
            <w:tcW w:w="1710" w:type="dxa"/>
          </w:tcPr>
          <w:p w14:paraId="55F561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C6E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5F3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19098969" w14:textId="77777777" w:rsidTr="00DA1387">
        <w:tc>
          <w:tcPr>
            <w:tcW w:w="2808" w:type="dxa"/>
          </w:tcPr>
          <w:p w14:paraId="504E44B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5AEEFC1" w14:textId="5AAA33BF" w:rsidR="001A2598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3309FB3" w14:textId="2D31E3A2" w:rsidR="001A2598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7B6B4E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6029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8F21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77F9B136" w14:textId="77777777" w:rsidTr="00DA1387">
        <w:tc>
          <w:tcPr>
            <w:tcW w:w="2808" w:type="dxa"/>
          </w:tcPr>
          <w:p w14:paraId="1DE940E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86BF43A" w14:textId="0867E016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08516C9" w14:textId="23DC2461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CC7DB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4E36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B58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71B8B47A" w14:textId="77777777" w:rsidTr="00DA1387">
        <w:tc>
          <w:tcPr>
            <w:tcW w:w="2808" w:type="dxa"/>
          </w:tcPr>
          <w:p w14:paraId="4110651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041D8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ED4731" w14:textId="2CA8F068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56D0EE67" w14:textId="452C079B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2856C9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8966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2AC4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143B68C7" w14:textId="77777777" w:rsidTr="00DA1387">
        <w:tc>
          <w:tcPr>
            <w:tcW w:w="2808" w:type="dxa"/>
          </w:tcPr>
          <w:p w14:paraId="55F0A0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B4E56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692B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B579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54E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6E86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62818412" w14:textId="77777777" w:rsidTr="00DA1387">
        <w:tc>
          <w:tcPr>
            <w:tcW w:w="2808" w:type="dxa"/>
          </w:tcPr>
          <w:p w14:paraId="462F47C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1EE15A96" w14:textId="158FBE42" w:rsidR="00D92BD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Joint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  both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of us work)</w:t>
            </w:r>
          </w:p>
        </w:tc>
        <w:tc>
          <w:tcPr>
            <w:tcW w:w="1530" w:type="dxa"/>
          </w:tcPr>
          <w:p w14:paraId="465CF64C" w14:textId="1AF8777A" w:rsidR="00D92BD1" w:rsidRPr="00C03D07" w:rsidRDefault="00DE4E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Same </w:t>
            </w:r>
          </w:p>
        </w:tc>
        <w:tc>
          <w:tcPr>
            <w:tcW w:w="1710" w:type="dxa"/>
          </w:tcPr>
          <w:p w14:paraId="776198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9C20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4B7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494ED576" w14:textId="77777777" w:rsidTr="00DA1387">
        <w:tc>
          <w:tcPr>
            <w:tcW w:w="2808" w:type="dxa"/>
          </w:tcPr>
          <w:p w14:paraId="1DB499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470CF96" w14:textId="46829A4E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66D887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CF79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1F9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7D9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38B9FADB" w14:textId="77777777" w:rsidTr="00DA1387">
        <w:tc>
          <w:tcPr>
            <w:tcW w:w="2808" w:type="dxa"/>
          </w:tcPr>
          <w:p w14:paraId="705FF91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CE44BE3" w14:textId="6DD3C659" w:rsidR="00D92BD1" w:rsidRPr="00C03D07" w:rsidRDefault="00DE4E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D401D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BC8A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9CC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CDFE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51C93EE4" w14:textId="77777777" w:rsidTr="00DA1387">
        <w:tc>
          <w:tcPr>
            <w:tcW w:w="2808" w:type="dxa"/>
          </w:tcPr>
          <w:p w14:paraId="51D969D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BE45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C5A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899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C25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DDBD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07EA3D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560685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E8FA76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15CD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46025" w14:paraId="1752F1EA" w14:textId="77777777" w:rsidTr="00797DEB">
        <w:tc>
          <w:tcPr>
            <w:tcW w:w="2203" w:type="dxa"/>
          </w:tcPr>
          <w:p w14:paraId="0768FD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1C9B9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ECB6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E2F48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700DE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46025" w14:paraId="70F7D8FE" w14:textId="77777777" w:rsidTr="00797DEB">
        <w:tc>
          <w:tcPr>
            <w:tcW w:w="2203" w:type="dxa"/>
          </w:tcPr>
          <w:p w14:paraId="64174E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1999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290C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C849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2E5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38DF27AE" w14:textId="77777777" w:rsidTr="00797DEB">
        <w:tc>
          <w:tcPr>
            <w:tcW w:w="2203" w:type="dxa"/>
          </w:tcPr>
          <w:p w14:paraId="6F4C86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CEE5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469B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CFA0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883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46025" w14:paraId="547573E4" w14:textId="77777777" w:rsidTr="00797DEB">
        <w:tc>
          <w:tcPr>
            <w:tcW w:w="2203" w:type="dxa"/>
          </w:tcPr>
          <w:p w14:paraId="64020F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140B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060C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2484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F595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8EBDF9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EDCE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13BC0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2223D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C72A9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BA5B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B38A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46025" w14:paraId="12B5E822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CA5F4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46025" w14:paraId="4B455C76" w14:textId="77777777" w:rsidTr="00D90155">
        <w:trPr>
          <w:trHeight w:val="314"/>
        </w:trPr>
        <w:tc>
          <w:tcPr>
            <w:tcW w:w="2545" w:type="dxa"/>
          </w:tcPr>
          <w:p w14:paraId="679722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1F63D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6F0A56FD" w14:textId="77777777" w:rsidTr="00D90155">
        <w:trPr>
          <w:trHeight w:val="324"/>
        </w:trPr>
        <w:tc>
          <w:tcPr>
            <w:tcW w:w="2545" w:type="dxa"/>
          </w:tcPr>
          <w:p w14:paraId="3EF8E74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DCE0C9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C5459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6E1B027E" w14:textId="77777777" w:rsidTr="00D90155">
        <w:trPr>
          <w:trHeight w:val="324"/>
        </w:trPr>
        <w:tc>
          <w:tcPr>
            <w:tcW w:w="2545" w:type="dxa"/>
          </w:tcPr>
          <w:p w14:paraId="7AB812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29D784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0EFD2760" w14:textId="77777777" w:rsidTr="00D90155">
        <w:trPr>
          <w:trHeight w:val="340"/>
        </w:trPr>
        <w:tc>
          <w:tcPr>
            <w:tcW w:w="2545" w:type="dxa"/>
          </w:tcPr>
          <w:p w14:paraId="1D3B94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B95B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B2DAB8D" w14:textId="77777777" w:rsidTr="00D90155">
        <w:trPr>
          <w:trHeight w:val="340"/>
        </w:trPr>
        <w:tc>
          <w:tcPr>
            <w:tcW w:w="2545" w:type="dxa"/>
          </w:tcPr>
          <w:p w14:paraId="20DC59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05BC1F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1B133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BE154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E422F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20BB7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EC4772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1D0D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9545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A4A8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E479C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0A7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CF5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B90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483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971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F8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06C2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5B2B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C0B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523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EFB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6844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B5E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4418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73D2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C06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D7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C0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284FC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88FDD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8054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45727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46001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7DAA8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02C2E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FCAA1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E15B30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81233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46025" w14:paraId="4CAC2B7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31373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51F4BC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46025" w14:paraId="322889E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40BC0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DD4EE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46025" w14:paraId="0F9BFF05" w14:textId="77777777" w:rsidTr="001D05D6">
        <w:trPr>
          <w:trHeight w:val="404"/>
        </w:trPr>
        <w:tc>
          <w:tcPr>
            <w:tcW w:w="918" w:type="dxa"/>
          </w:tcPr>
          <w:p w14:paraId="583E12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5193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48AF8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7323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63020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56B4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4DEF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4FC969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2A55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825D5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898C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DF0F2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46025" w14:paraId="6D39CC0C" w14:textId="77777777" w:rsidTr="001D05D6">
        <w:trPr>
          <w:trHeight w:val="622"/>
        </w:trPr>
        <w:tc>
          <w:tcPr>
            <w:tcW w:w="918" w:type="dxa"/>
          </w:tcPr>
          <w:p w14:paraId="6E93208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D54DB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6A17D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220E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9B5A6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3E6CA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FFD2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2BF3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791DE0BF" w14:textId="77777777" w:rsidTr="001D05D6">
        <w:trPr>
          <w:trHeight w:val="592"/>
        </w:trPr>
        <w:tc>
          <w:tcPr>
            <w:tcW w:w="918" w:type="dxa"/>
          </w:tcPr>
          <w:p w14:paraId="5D55D96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183082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DDC7E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4A67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6B7B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47E0E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02620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76FE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60CBB2B6" w14:textId="77777777" w:rsidTr="001D05D6">
        <w:trPr>
          <w:trHeight w:val="592"/>
        </w:trPr>
        <w:tc>
          <w:tcPr>
            <w:tcW w:w="918" w:type="dxa"/>
          </w:tcPr>
          <w:p w14:paraId="0A43F0C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B77EF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0AE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E493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F3773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5306F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4BC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250F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93CBF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E052A3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46025" w14:paraId="7DFE45F1" w14:textId="77777777" w:rsidTr="00B433FE">
        <w:trPr>
          <w:trHeight w:val="683"/>
        </w:trPr>
        <w:tc>
          <w:tcPr>
            <w:tcW w:w="1638" w:type="dxa"/>
          </w:tcPr>
          <w:p w14:paraId="47302A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DD316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60DB5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706D57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C3761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3A0E1A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46025" w14:paraId="6B7AB544" w14:textId="77777777" w:rsidTr="00B433FE">
        <w:trPr>
          <w:trHeight w:val="291"/>
        </w:trPr>
        <w:tc>
          <w:tcPr>
            <w:tcW w:w="1638" w:type="dxa"/>
          </w:tcPr>
          <w:p w14:paraId="1ECE3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790E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BE70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F723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16EB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597F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893B913" w14:textId="77777777" w:rsidTr="00B433FE">
        <w:trPr>
          <w:trHeight w:val="291"/>
        </w:trPr>
        <w:tc>
          <w:tcPr>
            <w:tcW w:w="1638" w:type="dxa"/>
          </w:tcPr>
          <w:p w14:paraId="5D88D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178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7C7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58B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7390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7AF8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2FDC5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46025" w14:paraId="40E9EE88" w14:textId="77777777" w:rsidTr="00B433FE">
        <w:trPr>
          <w:trHeight w:val="773"/>
        </w:trPr>
        <w:tc>
          <w:tcPr>
            <w:tcW w:w="2448" w:type="dxa"/>
          </w:tcPr>
          <w:p w14:paraId="252549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27BE7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67953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77AE6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46025" w14:paraId="244FA46E" w14:textId="77777777" w:rsidTr="00B433FE">
        <w:trPr>
          <w:trHeight w:val="428"/>
        </w:trPr>
        <w:tc>
          <w:tcPr>
            <w:tcW w:w="2448" w:type="dxa"/>
          </w:tcPr>
          <w:p w14:paraId="6970A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DFA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C2E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2633E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63DC8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810660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46025" w14:paraId="02F20ED6" w14:textId="77777777" w:rsidTr="004B23E9">
        <w:trPr>
          <w:trHeight w:val="825"/>
        </w:trPr>
        <w:tc>
          <w:tcPr>
            <w:tcW w:w="2538" w:type="dxa"/>
          </w:tcPr>
          <w:p w14:paraId="2827412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4FC80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5E2C1B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2FB15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BB391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46025" w14:paraId="01CA0FB6" w14:textId="77777777" w:rsidTr="004B23E9">
        <w:trPr>
          <w:trHeight w:val="275"/>
        </w:trPr>
        <w:tc>
          <w:tcPr>
            <w:tcW w:w="2538" w:type="dxa"/>
          </w:tcPr>
          <w:p w14:paraId="1B2FE4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4FD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C353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740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CEE8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701F753E" w14:textId="77777777" w:rsidTr="004B23E9">
        <w:trPr>
          <w:trHeight w:val="275"/>
        </w:trPr>
        <w:tc>
          <w:tcPr>
            <w:tcW w:w="2538" w:type="dxa"/>
          </w:tcPr>
          <w:p w14:paraId="3FC95D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07AF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E5E9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4509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7ACD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378B3F16" w14:textId="77777777" w:rsidTr="004B23E9">
        <w:trPr>
          <w:trHeight w:val="292"/>
        </w:trPr>
        <w:tc>
          <w:tcPr>
            <w:tcW w:w="2538" w:type="dxa"/>
          </w:tcPr>
          <w:p w14:paraId="01E1C9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FE1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5794D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5F55B2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0B62A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47DE808" w14:textId="77777777" w:rsidTr="00044B40">
        <w:trPr>
          <w:trHeight w:val="557"/>
        </w:trPr>
        <w:tc>
          <w:tcPr>
            <w:tcW w:w="2538" w:type="dxa"/>
          </w:tcPr>
          <w:p w14:paraId="73FFFC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997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D66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894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C44B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8942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DB5C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3B365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FE99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02A3B" w14:textId="77777777" w:rsidR="008A20BA" w:rsidRPr="00E059E1" w:rsidRDefault="00DE4E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C5165" wp14:editId="122B390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0AC2F6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7E60FC9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FF8899B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C516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200AC2F6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7E60FC9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FF8899B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F0E90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7C7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991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EA0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F3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B16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7AC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97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D79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6E5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118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DA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32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98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0C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F4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257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BA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EB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91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1F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31EB1" w14:textId="77777777" w:rsidR="004F2E9A" w:rsidRDefault="00DE4E2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8BC1" wp14:editId="5756316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1C6C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1D812" wp14:editId="61BADEFD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C272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5F0D1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CD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A0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D14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89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DF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E8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93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EC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4B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98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A72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08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9C1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04B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2A4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70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FF0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8D0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69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45C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EC3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A9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C1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41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BD3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82F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94B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27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0CE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F3C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D21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142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F06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8C0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322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BC3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817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031D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61F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397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216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D7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E3B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EEE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12D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F91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09C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D78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652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5A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87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E1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2ED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16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4E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013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E2B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DA4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EA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575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46025" w14:paraId="09C82E4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36AE4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46025" w14:paraId="70D78C91" w14:textId="77777777" w:rsidTr="0030732B">
        <w:trPr>
          <w:trHeight w:val="533"/>
        </w:trPr>
        <w:tc>
          <w:tcPr>
            <w:tcW w:w="738" w:type="dxa"/>
          </w:tcPr>
          <w:p w14:paraId="5FA385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F4DEBB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57A4D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5BA7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32804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142202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46025" w14:paraId="5E0AE419" w14:textId="77777777" w:rsidTr="0030732B">
        <w:trPr>
          <w:trHeight w:val="266"/>
        </w:trPr>
        <w:tc>
          <w:tcPr>
            <w:tcW w:w="738" w:type="dxa"/>
          </w:tcPr>
          <w:p w14:paraId="18389D2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EF27C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A3BF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EBB0E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EEFE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A9AA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6351E746" w14:textId="77777777" w:rsidTr="0030732B">
        <w:trPr>
          <w:trHeight w:val="266"/>
        </w:trPr>
        <w:tc>
          <w:tcPr>
            <w:tcW w:w="738" w:type="dxa"/>
          </w:tcPr>
          <w:p w14:paraId="62DD7A8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5B393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53C96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5DC1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C64C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72AC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5FF0A248" w14:textId="77777777" w:rsidTr="0030732B">
        <w:trPr>
          <w:trHeight w:val="266"/>
        </w:trPr>
        <w:tc>
          <w:tcPr>
            <w:tcW w:w="738" w:type="dxa"/>
          </w:tcPr>
          <w:p w14:paraId="58224AA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97144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CF0D9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E085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7465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6140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28121D9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8E8F7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22332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A06E8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EC9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2C3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A6A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697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11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030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AA8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5F7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C2DE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379F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46025" w14:paraId="62B3DFD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6F9A82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46025" w14:paraId="7FF7933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9E29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39A70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6E289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BB176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20968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E0153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3F2AD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46025" w14:paraId="0429E83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7D7A5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EBAD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A705B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797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6D8EA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A6A8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6981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0BEFF8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6BD34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9EB1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9FD0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A20D1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8107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A77D2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DF5B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7A7E418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A5DB4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7DD10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DC5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EDA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8BD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FEE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FC56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A5E90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EAC3A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C61E5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46025" w14:paraId="30724B1D" w14:textId="77777777" w:rsidTr="00B433FE">
        <w:trPr>
          <w:trHeight w:val="527"/>
        </w:trPr>
        <w:tc>
          <w:tcPr>
            <w:tcW w:w="3135" w:type="dxa"/>
          </w:tcPr>
          <w:p w14:paraId="72A45F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6E71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992D5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119A8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46025" w14:paraId="343F03B0" w14:textId="77777777" w:rsidTr="00B433FE">
        <w:trPr>
          <w:trHeight w:val="250"/>
        </w:trPr>
        <w:tc>
          <w:tcPr>
            <w:tcW w:w="3135" w:type="dxa"/>
          </w:tcPr>
          <w:p w14:paraId="2BB8682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80B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2490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5CFE9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739045DB" w14:textId="77777777" w:rsidTr="00B433FE">
        <w:trPr>
          <w:trHeight w:val="264"/>
        </w:trPr>
        <w:tc>
          <w:tcPr>
            <w:tcW w:w="3135" w:type="dxa"/>
          </w:tcPr>
          <w:p w14:paraId="707D456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BC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860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2766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D6A8B84" w14:textId="77777777" w:rsidTr="00B433FE">
        <w:trPr>
          <w:trHeight w:val="250"/>
        </w:trPr>
        <w:tc>
          <w:tcPr>
            <w:tcW w:w="3135" w:type="dxa"/>
          </w:tcPr>
          <w:p w14:paraId="00D4C7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043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231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29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5ABE5F2D" w14:textId="77777777" w:rsidTr="00B433FE">
        <w:trPr>
          <w:trHeight w:val="264"/>
        </w:trPr>
        <w:tc>
          <w:tcPr>
            <w:tcW w:w="3135" w:type="dxa"/>
          </w:tcPr>
          <w:p w14:paraId="6B770E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6BDD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180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D1F5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56274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2C9D4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246025" w14:paraId="48B8434B" w14:textId="77777777" w:rsidTr="00B433FE">
        <w:tc>
          <w:tcPr>
            <w:tcW w:w="9198" w:type="dxa"/>
          </w:tcPr>
          <w:p w14:paraId="329AED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CA7B4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46025" w14:paraId="543FF8F6" w14:textId="77777777" w:rsidTr="00B433FE">
        <w:tc>
          <w:tcPr>
            <w:tcW w:w="9198" w:type="dxa"/>
          </w:tcPr>
          <w:p w14:paraId="5FFA74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4F8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6025" w14:paraId="4B8DFB83" w14:textId="77777777" w:rsidTr="00B433FE">
        <w:tc>
          <w:tcPr>
            <w:tcW w:w="9198" w:type="dxa"/>
          </w:tcPr>
          <w:p w14:paraId="353EE31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899B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6025" w14:paraId="64C28860" w14:textId="77777777" w:rsidTr="00B433FE">
        <w:tc>
          <w:tcPr>
            <w:tcW w:w="9198" w:type="dxa"/>
          </w:tcPr>
          <w:p w14:paraId="20F6B55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398BC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58DF74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2543D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F6AD2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5EA38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B4B93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46025" w14:paraId="3D0F6D2D" w14:textId="77777777" w:rsidTr="007C5320">
        <w:tc>
          <w:tcPr>
            <w:tcW w:w="1106" w:type="dxa"/>
            <w:shd w:val="clear" w:color="auto" w:fill="auto"/>
          </w:tcPr>
          <w:p w14:paraId="4031D2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5579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42E5E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1F99F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06B7D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6C332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97E8B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6BF42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2663B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7130B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BAE5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46025" w14:paraId="5E02F3FA" w14:textId="77777777" w:rsidTr="007C5320">
        <w:tc>
          <w:tcPr>
            <w:tcW w:w="1106" w:type="dxa"/>
            <w:shd w:val="clear" w:color="auto" w:fill="auto"/>
          </w:tcPr>
          <w:p w14:paraId="13DC20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D9A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C7C7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4A24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6AE2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89002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7CEED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88F8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BADA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5F2B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39DF7415" w14:textId="77777777" w:rsidTr="007C5320">
        <w:tc>
          <w:tcPr>
            <w:tcW w:w="1106" w:type="dxa"/>
            <w:shd w:val="clear" w:color="auto" w:fill="auto"/>
          </w:tcPr>
          <w:p w14:paraId="325693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E6135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5AB8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76C9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11751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A119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D618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6A62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4A44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318C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751FD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4548A7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51235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5C5A33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46025" w14:paraId="2F518F74" w14:textId="77777777" w:rsidTr="00B433FE">
        <w:tc>
          <w:tcPr>
            <w:tcW w:w="3456" w:type="dxa"/>
            <w:shd w:val="clear" w:color="auto" w:fill="auto"/>
          </w:tcPr>
          <w:p w14:paraId="5A1329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3D5F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88F7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68DB1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4F03C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46025" w14:paraId="2CA8CFA6" w14:textId="77777777" w:rsidTr="00B433FE">
        <w:tc>
          <w:tcPr>
            <w:tcW w:w="3456" w:type="dxa"/>
            <w:shd w:val="clear" w:color="auto" w:fill="auto"/>
          </w:tcPr>
          <w:p w14:paraId="66F90EC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BB81C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28E1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7187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663C5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46025" w14:paraId="0BEDDE50" w14:textId="77777777" w:rsidTr="00B433FE">
        <w:tc>
          <w:tcPr>
            <w:tcW w:w="3456" w:type="dxa"/>
            <w:shd w:val="clear" w:color="auto" w:fill="auto"/>
          </w:tcPr>
          <w:p w14:paraId="6332DC4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139B33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9CFE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DD47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61482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765E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07F09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A692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3EB0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184B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02133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A82B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98C2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7930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FBE4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4411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6D7A1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46025" w14:paraId="47A5FE9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BF0958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46025" w14:paraId="515107BF" w14:textId="77777777" w:rsidTr="00B433FE">
        <w:trPr>
          <w:trHeight w:val="263"/>
        </w:trPr>
        <w:tc>
          <w:tcPr>
            <w:tcW w:w="6880" w:type="dxa"/>
          </w:tcPr>
          <w:p w14:paraId="4625B64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FCFD6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61283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46025" w14:paraId="702323F1" w14:textId="77777777" w:rsidTr="00B433FE">
        <w:trPr>
          <w:trHeight w:val="263"/>
        </w:trPr>
        <w:tc>
          <w:tcPr>
            <w:tcW w:w="6880" w:type="dxa"/>
          </w:tcPr>
          <w:p w14:paraId="2CA2F9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34DC9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28F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0A6FAF56" w14:textId="77777777" w:rsidTr="00B433FE">
        <w:trPr>
          <w:trHeight w:val="301"/>
        </w:trPr>
        <w:tc>
          <w:tcPr>
            <w:tcW w:w="6880" w:type="dxa"/>
          </w:tcPr>
          <w:p w14:paraId="0F26B8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B86D2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3DF8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6953C204" w14:textId="77777777" w:rsidTr="00B433FE">
        <w:trPr>
          <w:trHeight w:val="263"/>
        </w:trPr>
        <w:tc>
          <w:tcPr>
            <w:tcW w:w="6880" w:type="dxa"/>
          </w:tcPr>
          <w:p w14:paraId="79A62B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6EEA5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A2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3F3F128C" w14:textId="77777777" w:rsidTr="00B433FE">
        <w:trPr>
          <w:trHeight w:val="250"/>
        </w:trPr>
        <w:tc>
          <w:tcPr>
            <w:tcW w:w="6880" w:type="dxa"/>
          </w:tcPr>
          <w:p w14:paraId="4D4715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B0C02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D18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A410B4B" w14:textId="77777777" w:rsidTr="00B433FE">
        <w:trPr>
          <w:trHeight w:val="263"/>
        </w:trPr>
        <w:tc>
          <w:tcPr>
            <w:tcW w:w="6880" w:type="dxa"/>
          </w:tcPr>
          <w:p w14:paraId="71B74C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F88A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E1B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3B19F3D6" w14:textId="77777777" w:rsidTr="00B433FE">
        <w:trPr>
          <w:trHeight w:val="275"/>
        </w:trPr>
        <w:tc>
          <w:tcPr>
            <w:tcW w:w="6880" w:type="dxa"/>
          </w:tcPr>
          <w:p w14:paraId="4C5AF0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7C25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70A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036315B7" w14:textId="77777777" w:rsidTr="00B433FE">
        <w:trPr>
          <w:trHeight w:val="275"/>
        </w:trPr>
        <w:tc>
          <w:tcPr>
            <w:tcW w:w="6880" w:type="dxa"/>
          </w:tcPr>
          <w:p w14:paraId="6DAC2E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87D6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3DC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4AD6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4BD0A6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46025" w14:paraId="54FA4D64" w14:textId="77777777" w:rsidTr="00B433FE">
        <w:tc>
          <w:tcPr>
            <w:tcW w:w="7196" w:type="dxa"/>
            <w:shd w:val="clear" w:color="auto" w:fill="auto"/>
          </w:tcPr>
          <w:p w14:paraId="4345F8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65A37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C3CD66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46025" w14:paraId="0EB33AF7" w14:textId="77777777" w:rsidTr="00B433FE">
        <w:tc>
          <w:tcPr>
            <w:tcW w:w="7196" w:type="dxa"/>
            <w:shd w:val="clear" w:color="auto" w:fill="auto"/>
          </w:tcPr>
          <w:p w14:paraId="2177C7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3123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7262D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46025" w14:paraId="36206421" w14:textId="77777777" w:rsidTr="00B433FE">
        <w:tc>
          <w:tcPr>
            <w:tcW w:w="7196" w:type="dxa"/>
            <w:shd w:val="clear" w:color="auto" w:fill="auto"/>
          </w:tcPr>
          <w:p w14:paraId="0CE9C5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F4ECE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D46CDB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4F87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3AE057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614073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6574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3F33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A274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6B1D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4C2D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7D70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5FAF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EC97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8A32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AD9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F5C2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5E94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46025" w14:paraId="5F70D797" w14:textId="77777777" w:rsidTr="00B433FE">
        <w:trPr>
          <w:trHeight w:val="318"/>
        </w:trPr>
        <w:tc>
          <w:tcPr>
            <w:tcW w:w="6194" w:type="dxa"/>
          </w:tcPr>
          <w:p w14:paraId="5A14322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D59DD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5155BD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77BF39D1" w14:textId="77777777" w:rsidTr="00B433FE">
        <w:trPr>
          <w:trHeight w:val="303"/>
        </w:trPr>
        <w:tc>
          <w:tcPr>
            <w:tcW w:w="6194" w:type="dxa"/>
          </w:tcPr>
          <w:p w14:paraId="070B943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24121E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E0308BE" w14:textId="77777777" w:rsidTr="00B433FE">
        <w:trPr>
          <w:trHeight w:val="304"/>
        </w:trPr>
        <w:tc>
          <w:tcPr>
            <w:tcW w:w="6194" w:type="dxa"/>
          </w:tcPr>
          <w:p w14:paraId="7E19F40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4B34FA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578E759D" w14:textId="77777777" w:rsidTr="00B433FE">
        <w:trPr>
          <w:trHeight w:val="318"/>
        </w:trPr>
        <w:tc>
          <w:tcPr>
            <w:tcW w:w="6194" w:type="dxa"/>
          </w:tcPr>
          <w:p w14:paraId="4573236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D224A6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6271F1E2" w14:textId="77777777" w:rsidTr="00B433FE">
        <w:trPr>
          <w:trHeight w:val="303"/>
        </w:trPr>
        <w:tc>
          <w:tcPr>
            <w:tcW w:w="6194" w:type="dxa"/>
          </w:tcPr>
          <w:p w14:paraId="0F42FA7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8EF5A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456D4AB1" w14:textId="77777777" w:rsidTr="00B433FE">
        <w:trPr>
          <w:trHeight w:val="318"/>
        </w:trPr>
        <w:tc>
          <w:tcPr>
            <w:tcW w:w="6194" w:type="dxa"/>
          </w:tcPr>
          <w:p w14:paraId="4859677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8E3C79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53963FFC" w14:textId="77777777" w:rsidTr="00B433FE">
        <w:trPr>
          <w:trHeight w:val="303"/>
        </w:trPr>
        <w:tc>
          <w:tcPr>
            <w:tcW w:w="6194" w:type="dxa"/>
          </w:tcPr>
          <w:p w14:paraId="0CD749C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A36638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466D48CA" w14:textId="77777777" w:rsidTr="00B433FE">
        <w:trPr>
          <w:trHeight w:val="318"/>
        </w:trPr>
        <w:tc>
          <w:tcPr>
            <w:tcW w:w="6194" w:type="dxa"/>
          </w:tcPr>
          <w:p w14:paraId="46219AF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24399B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30C14C72" w14:textId="77777777" w:rsidTr="00B433FE">
        <w:trPr>
          <w:trHeight w:val="318"/>
        </w:trPr>
        <w:tc>
          <w:tcPr>
            <w:tcW w:w="6194" w:type="dxa"/>
          </w:tcPr>
          <w:p w14:paraId="698E4D8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3409C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35ADB4EB" w14:textId="77777777" w:rsidTr="00B433FE">
        <w:trPr>
          <w:trHeight w:val="318"/>
        </w:trPr>
        <w:tc>
          <w:tcPr>
            <w:tcW w:w="6194" w:type="dxa"/>
          </w:tcPr>
          <w:p w14:paraId="029E78C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48B0E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435B0AB9" w14:textId="77777777" w:rsidTr="00B433FE">
        <w:trPr>
          <w:trHeight w:val="318"/>
        </w:trPr>
        <w:tc>
          <w:tcPr>
            <w:tcW w:w="6194" w:type="dxa"/>
          </w:tcPr>
          <w:p w14:paraId="640270C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CADD1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72D8B484" w14:textId="77777777" w:rsidTr="00B433FE">
        <w:trPr>
          <w:trHeight w:val="318"/>
        </w:trPr>
        <w:tc>
          <w:tcPr>
            <w:tcW w:w="6194" w:type="dxa"/>
          </w:tcPr>
          <w:p w14:paraId="16B739B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E2D17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12DED522" w14:textId="77777777" w:rsidTr="00B433FE">
        <w:trPr>
          <w:trHeight w:val="318"/>
        </w:trPr>
        <w:tc>
          <w:tcPr>
            <w:tcW w:w="6194" w:type="dxa"/>
          </w:tcPr>
          <w:p w14:paraId="7E92116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4B29A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103F3E32" w14:textId="77777777" w:rsidTr="00B433FE">
        <w:trPr>
          <w:trHeight w:val="318"/>
        </w:trPr>
        <w:tc>
          <w:tcPr>
            <w:tcW w:w="6194" w:type="dxa"/>
          </w:tcPr>
          <w:p w14:paraId="09A333A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50126E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3EE7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BB2F701" w14:textId="77777777" w:rsidTr="00B433FE">
        <w:trPr>
          <w:trHeight w:val="318"/>
        </w:trPr>
        <w:tc>
          <w:tcPr>
            <w:tcW w:w="6194" w:type="dxa"/>
          </w:tcPr>
          <w:p w14:paraId="6541C25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6C9ED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44A6C774" w14:textId="77777777" w:rsidTr="00B433FE">
        <w:trPr>
          <w:trHeight w:val="318"/>
        </w:trPr>
        <w:tc>
          <w:tcPr>
            <w:tcW w:w="6194" w:type="dxa"/>
          </w:tcPr>
          <w:p w14:paraId="0BBABEC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3685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5F39FFA7" w14:textId="77777777" w:rsidTr="00B433FE">
        <w:trPr>
          <w:trHeight w:val="318"/>
        </w:trPr>
        <w:tc>
          <w:tcPr>
            <w:tcW w:w="6194" w:type="dxa"/>
          </w:tcPr>
          <w:p w14:paraId="4D3E8D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3C171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B7A4A35" w14:textId="77777777" w:rsidTr="00B433FE">
        <w:trPr>
          <w:trHeight w:val="318"/>
        </w:trPr>
        <w:tc>
          <w:tcPr>
            <w:tcW w:w="6194" w:type="dxa"/>
          </w:tcPr>
          <w:p w14:paraId="4F1197E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FCC0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C6FACCD" w14:textId="77777777" w:rsidTr="00B433FE">
        <w:trPr>
          <w:trHeight w:val="318"/>
        </w:trPr>
        <w:tc>
          <w:tcPr>
            <w:tcW w:w="6194" w:type="dxa"/>
          </w:tcPr>
          <w:p w14:paraId="0D7D94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5B1AE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1050951A" w14:textId="77777777" w:rsidTr="00B433FE">
        <w:trPr>
          <w:trHeight w:val="318"/>
        </w:trPr>
        <w:tc>
          <w:tcPr>
            <w:tcW w:w="6194" w:type="dxa"/>
          </w:tcPr>
          <w:p w14:paraId="5344FA2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83DA7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46025" w14:paraId="21B8A763" w14:textId="77777777" w:rsidTr="00B433FE">
        <w:trPr>
          <w:trHeight w:val="318"/>
        </w:trPr>
        <w:tc>
          <w:tcPr>
            <w:tcW w:w="6194" w:type="dxa"/>
          </w:tcPr>
          <w:p w14:paraId="7E74BC9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74DF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3FA444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46025" w14:paraId="27576D8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319296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46025" w14:paraId="5310E073" w14:textId="77777777" w:rsidTr="00B433FE">
        <w:trPr>
          <w:trHeight w:val="269"/>
        </w:trPr>
        <w:tc>
          <w:tcPr>
            <w:tcW w:w="738" w:type="dxa"/>
          </w:tcPr>
          <w:p w14:paraId="6011A49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E418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C98A2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AD57D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46025" w14:paraId="6BBD6126" w14:textId="77777777" w:rsidTr="00B433FE">
        <w:trPr>
          <w:trHeight w:val="269"/>
        </w:trPr>
        <w:tc>
          <w:tcPr>
            <w:tcW w:w="738" w:type="dxa"/>
          </w:tcPr>
          <w:p w14:paraId="497F7E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B3190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746C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7280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3B1A745B" w14:textId="77777777" w:rsidTr="00B433FE">
        <w:trPr>
          <w:trHeight w:val="269"/>
        </w:trPr>
        <w:tc>
          <w:tcPr>
            <w:tcW w:w="738" w:type="dxa"/>
          </w:tcPr>
          <w:p w14:paraId="5B44E5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2AA1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8ABA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2F21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4B8E7958" w14:textId="77777777" w:rsidTr="00B433FE">
        <w:trPr>
          <w:trHeight w:val="269"/>
        </w:trPr>
        <w:tc>
          <w:tcPr>
            <w:tcW w:w="738" w:type="dxa"/>
          </w:tcPr>
          <w:p w14:paraId="00EE89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A0D52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1D26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507B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22EC4D6F" w14:textId="77777777" w:rsidTr="00B433FE">
        <w:trPr>
          <w:trHeight w:val="269"/>
        </w:trPr>
        <w:tc>
          <w:tcPr>
            <w:tcW w:w="738" w:type="dxa"/>
          </w:tcPr>
          <w:p w14:paraId="33D1FEF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A2EDC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D244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8E8E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17CF40B4" w14:textId="77777777" w:rsidTr="00B433FE">
        <w:trPr>
          <w:trHeight w:val="269"/>
        </w:trPr>
        <w:tc>
          <w:tcPr>
            <w:tcW w:w="738" w:type="dxa"/>
          </w:tcPr>
          <w:p w14:paraId="5E63647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6119A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6B4F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CB78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6025" w14:paraId="58165C2A" w14:textId="77777777" w:rsidTr="00B433FE">
        <w:trPr>
          <w:trHeight w:val="269"/>
        </w:trPr>
        <w:tc>
          <w:tcPr>
            <w:tcW w:w="738" w:type="dxa"/>
          </w:tcPr>
          <w:p w14:paraId="04F1FC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27A36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991E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20B6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DAAE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6CAAA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1FCC" w14:textId="77777777" w:rsidR="00BA1557" w:rsidRDefault="00BA1557">
      <w:r>
        <w:separator/>
      </w:r>
    </w:p>
  </w:endnote>
  <w:endnote w:type="continuationSeparator" w:id="0">
    <w:p w14:paraId="76F66EBB" w14:textId="77777777" w:rsidR="00BA1557" w:rsidRDefault="00B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67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2CCDF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E72CCA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AE1E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E6E4E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E8B029" w14:textId="77777777" w:rsidR="00C8092E" w:rsidRPr="002B2F01" w:rsidRDefault="00DE4E2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2A7D89" wp14:editId="7D1EC22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7978C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A7D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2DF7978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5B36" w14:textId="77777777" w:rsidR="00BA1557" w:rsidRDefault="00BA1557">
      <w:r>
        <w:separator/>
      </w:r>
    </w:p>
  </w:footnote>
  <w:footnote w:type="continuationSeparator" w:id="0">
    <w:p w14:paraId="1C9BF110" w14:textId="77777777" w:rsidR="00BA1557" w:rsidRDefault="00B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ED0" w14:textId="77777777" w:rsidR="00C8092E" w:rsidRDefault="00C8092E">
    <w:pPr>
      <w:pStyle w:val="Header"/>
    </w:pPr>
  </w:p>
  <w:p w14:paraId="7F01ABA1" w14:textId="77777777" w:rsidR="00C8092E" w:rsidRDefault="00C8092E">
    <w:pPr>
      <w:pStyle w:val="Header"/>
    </w:pPr>
  </w:p>
  <w:p w14:paraId="7E2236EC" w14:textId="77777777" w:rsidR="00C8092E" w:rsidRDefault="00BA1557">
    <w:pPr>
      <w:pStyle w:val="Header"/>
    </w:pPr>
    <w:r>
      <w:rPr>
        <w:noProof/>
        <w:lang w:eastAsia="zh-TW"/>
      </w:rPr>
      <w:pict w14:anchorId="17772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E4E2A">
      <w:rPr>
        <w:noProof/>
      </w:rPr>
      <w:drawing>
        <wp:inline distT="0" distB="0" distL="0" distR="0" wp14:anchorId="40F9C147" wp14:editId="48788F9E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86B934">
      <w:start w:val="1"/>
      <w:numFmt w:val="decimal"/>
      <w:lvlText w:val="%1."/>
      <w:lvlJc w:val="left"/>
      <w:pPr>
        <w:ind w:left="1440" w:hanging="360"/>
      </w:pPr>
    </w:lvl>
    <w:lvl w:ilvl="1" w:tplc="ADAE6BE2" w:tentative="1">
      <w:start w:val="1"/>
      <w:numFmt w:val="lowerLetter"/>
      <w:lvlText w:val="%2."/>
      <w:lvlJc w:val="left"/>
      <w:pPr>
        <w:ind w:left="2160" w:hanging="360"/>
      </w:pPr>
    </w:lvl>
    <w:lvl w:ilvl="2" w:tplc="333AA5C4" w:tentative="1">
      <w:start w:val="1"/>
      <w:numFmt w:val="lowerRoman"/>
      <w:lvlText w:val="%3."/>
      <w:lvlJc w:val="right"/>
      <w:pPr>
        <w:ind w:left="2880" w:hanging="180"/>
      </w:pPr>
    </w:lvl>
    <w:lvl w:ilvl="3" w:tplc="BC6E5B16" w:tentative="1">
      <w:start w:val="1"/>
      <w:numFmt w:val="decimal"/>
      <w:lvlText w:val="%4."/>
      <w:lvlJc w:val="left"/>
      <w:pPr>
        <w:ind w:left="3600" w:hanging="360"/>
      </w:pPr>
    </w:lvl>
    <w:lvl w:ilvl="4" w:tplc="B39610A2" w:tentative="1">
      <w:start w:val="1"/>
      <w:numFmt w:val="lowerLetter"/>
      <w:lvlText w:val="%5."/>
      <w:lvlJc w:val="left"/>
      <w:pPr>
        <w:ind w:left="4320" w:hanging="360"/>
      </w:pPr>
    </w:lvl>
    <w:lvl w:ilvl="5" w:tplc="83D861FE" w:tentative="1">
      <w:start w:val="1"/>
      <w:numFmt w:val="lowerRoman"/>
      <w:lvlText w:val="%6."/>
      <w:lvlJc w:val="right"/>
      <w:pPr>
        <w:ind w:left="5040" w:hanging="180"/>
      </w:pPr>
    </w:lvl>
    <w:lvl w:ilvl="6" w:tplc="B6CEA010" w:tentative="1">
      <w:start w:val="1"/>
      <w:numFmt w:val="decimal"/>
      <w:lvlText w:val="%7."/>
      <w:lvlJc w:val="left"/>
      <w:pPr>
        <w:ind w:left="5760" w:hanging="360"/>
      </w:pPr>
    </w:lvl>
    <w:lvl w:ilvl="7" w:tplc="F9BAFF40" w:tentative="1">
      <w:start w:val="1"/>
      <w:numFmt w:val="lowerLetter"/>
      <w:lvlText w:val="%8."/>
      <w:lvlJc w:val="left"/>
      <w:pPr>
        <w:ind w:left="6480" w:hanging="360"/>
      </w:pPr>
    </w:lvl>
    <w:lvl w:ilvl="8" w:tplc="E684F7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122E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E4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8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A0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A8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EA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381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42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3E5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09EE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2407E8" w:tentative="1">
      <w:start w:val="1"/>
      <w:numFmt w:val="lowerLetter"/>
      <w:lvlText w:val="%2."/>
      <w:lvlJc w:val="left"/>
      <w:pPr>
        <w:ind w:left="1440" w:hanging="360"/>
      </w:pPr>
    </w:lvl>
    <w:lvl w:ilvl="2" w:tplc="AC4A0B74" w:tentative="1">
      <w:start w:val="1"/>
      <w:numFmt w:val="lowerRoman"/>
      <w:lvlText w:val="%3."/>
      <w:lvlJc w:val="right"/>
      <w:pPr>
        <w:ind w:left="2160" w:hanging="180"/>
      </w:pPr>
    </w:lvl>
    <w:lvl w:ilvl="3" w:tplc="AD2CFB92" w:tentative="1">
      <w:start w:val="1"/>
      <w:numFmt w:val="decimal"/>
      <w:lvlText w:val="%4."/>
      <w:lvlJc w:val="left"/>
      <w:pPr>
        <w:ind w:left="2880" w:hanging="360"/>
      </w:pPr>
    </w:lvl>
    <w:lvl w:ilvl="4" w:tplc="A39C21EA" w:tentative="1">
      <w:start w:val="1"/>
      <w:numFmt w:val="lowerLetter"/>
      <w:lvlText w:val="%5."/>
      <w:lvlJc w:val="left"/>
      <w:pPr>
        <w:ind w:left="3600" w:hanging="360"/>
      </w:pPr>
    </w:lvl>
    <w:lvl w:ilvl="5" w:tplc="93B624A0" w:tentative="1">
      <w:start w:val="1"/>
      <w:numFmt w:val="lowerRoman"/>
      <w:lvlText w:val="%6."/>
      <w:lvlJc w:val="right"/>
      <w:pPr>
        <w:ind w:left="4320" w:hanging="180"/>
      </w:pPr>
    </w:lvl>
    <w:lvl w:ilvl="6" w:tplc="7244341A" w:tentative="1">
      <w:start w:val="1"/>
      <w:numFmt w:val="decimal"/>
      <w:lvlText w:val="%7."/>
      <w:lvlJc w:val="left"/>
      <w:pPr>
        <w:ind w:left="5040" w:hanging="360"/>
      </w:pPr>
    </w:lvl>
    <w:lvl w:ilvl="7" w:tplc="231EB1FA" w:tentative="1">
      <w:start w:val="1"/>
      <w:numFmt w:val="lowerLetter"/>
      <w:lvlText w:val="%8."/>
      <w:lvlJc w:val="left"/>
      <w:pPr>
        <w:ind w:left="5760" w:hanging="360"/>
      </w:pPr>
    </w:lvl>
    <w:lvl w:ilvl="8" w:tplc="3028E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132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8C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81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6E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41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F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20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40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9A6BE1A">
      <w:start w:val="1"/>
      <w:numFmt w:val="decimal"/>
      <w:lvlText w:val="%1."/>
      <w:lvlJc w:val="left"/>
      <w:pPr>
        <w:ind w:left="1440" w:hanging="360"/>
      </w:pPr>
    </w:lvl>
    <w:lvl w:ilvl="1" w:tplc="84400444" w:tentative="1">
      <w:start w:val="1"/>
      <w:numFmt w:val="lowerLetter"/>
      <w:lvlText w:val="%2."/>
      <w:lvlJc w:val="left"/>
      <w:pPr>
        <w:ind w:left="2160" w:hanging="360"/>
      </w:pPr>
    </w:lvl>
    <w:lvl w:ilvl="2" w:tplc="0B589E4C" w:tentative="1">
      <w:start w:val="1"/>
      <w:numFmt w:val="lowerRoman"/>
      <w:lvlText w:val="%3."/>
      <w:lvlJc w:val="right"/>
      <w:pPr>
        <w:ind w:left="2880" w:hanging="180"/>
      </w:pPr>
    </w:lvl>
    <w:lvl w:ilvl="3" w:tplc="5D0ABD10" w:tentative="1">
      <w:start w:val="1"/>
      <w:numFmt w:val="decimal"/>
      <w:lvlText w:val="%4."/>
      <w:lvlJc w:val="left"/>
      <w:pPr>
        <w:ind w:left="3600" w:hanging="360"/>
      </w:pPr>
    </w:lvl>
    <w:lvl w:ilvl="4" w:tplc="90908760" w:tentative="1">
      <w:start w:val="1"/>
      <w:numFmt w:val="lowerLetter"/>
      <w:lvlText w:val="%5."/>
      <w:lvlJc w:val="left"/>
      <w:pPr>
        <w:ind w:left="4320" w:hanging="360"/>
      </w:pPr>
    </w:lvl>
    <w:lvl w:ilvl="5" w:tplc="150E3258" w:tentative="1">
      <w:start w:val="1"/>
      <w:numFmt w:val="lowerRoman"/>
      <w:lvlText w:val="%6."/>
      <w:lvlJc w:val="right"/>
      <w:pPr>
        <w:ind w:left="5040" w:hanging="180"/>
      </w:pPr>
    </w:lvl>
    <w:lvl w:ilvl="6" w:tplc="D870D72E" w:tentative="1">
      <w:start w:val="1"/>
      <w:numFmt w:val="decimal"/>
      <w:lvlText w:val="%7."/>
      <w:lvlJc w:val="left"/>
      <w:pPr>
        <w:ind w:left="5760" w:hanging="360"/>
      </w:pPr>
    </w:lvl>
    <w:lvl w:ilvl="7" w:tplc="8FF06D6C" w:tentative="1">
      <w:start w:val="1"/>
      <w:numFmt w:val="lowerLetter"/>
      <w:lvlText w:val="%8."/>
      <w:lvlJc w:val="left"/>
      <w:pPr>
        <w:ind w:left="6480" w:hanging="360"/>
      </w:pPr>
    </w:lvl>
    <w:lvl w:ilvl="8" w:tplc="4E94F7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5D6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01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81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0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23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A0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7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64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2A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68C07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229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AE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9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E3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F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9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63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398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CB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63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7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80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ED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4D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EE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9E69B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F8C9204" w:tentative="1">
      <w:start w:val="1"/>
      <w:numFmt w:val="lowerLetter"/>
      <w:lvlText w:val="%2."/>
      <w:lvlJc w:val="left"/>
      <w:pPr>
        <w:ind w:left="1440" w:hanging="360"/>
      </w:pPr>
    </w:lvl>
    <w:lvl w:ilvl="2" w:tplc="32DA37E8" w:tentative="1">
      <w:start w:val="1"/>
      <w:numFmt w:val="lowerRoman"/>
      <w:lvlText w:val="%3."/>
      <w:lvlJc w:val="right"/>
      <w:pPr>
        <w:ind w:left="2160" w:hanging="180"/>
      </w:pPr>
    </w:lvl>
    <w:lvl w:ilvl="3" w:tplc="2D9ADFA4" w:tentative="1">
      <w:start w:val="1"/>
      <w:numFmt w:val="decimal"/>
      <w:lvlText w:val="%4."/>
      <w:lvlJc w:val="left"/>
      <w:pPr>
        <w:ind w:left="2880" w:hanging="360"/>
      </w:pPr>
    </w:lvl>
    <w:lvl w:ilvl="4" w:tplc="186EA0D8" w:tentative="1">
      <w:start w:val="1"/>
      <w:numFmt w:val="lowerLetter"/>
      <w:lvlText w:val="%5."/>
      <w:lvlJc w:val="left"/>
      <w:pPr>
        <w:ind w:left="3600" w:hanging="360"/>
      </w:pPr>
    </w:lvl>
    <w:lvl w:ilvl="5" w:tplc="F81619D0" w:tentative="1">
      <w:start w:val="1"/>
      <w:numFmt w:val="lowerRoman"/>
      <w:lvlText w:val="%6."/>
      <w:lvlJc w:val="right"/>
      <w:pPr>
        <w:ind w:left="4320" w:hanging="180"/>
      </w:pPr>
    </w:lvl>
    <w:lvl w:ilvl="6" w:tplc="A1DE49D2" w:tentative="1">
      <w:start w:val="1"/>
      <w:numFmt w:val="decimal"/>
      <w:lvlText w:val="%7."/>
      <w:lvlJc w:val="left"/>
      <w:pPr>
        <w:ind w:left="5040" w:hanging="360"/>
      </w:pPr>
    </w:lvl>
    <w:lvl w:ilvl="7" w:tplc="5AB44320" w:tentative="1">
      <w:start w:val="1"/>
      <w:numFmt w:val="lowerLetter"/>
      <w:lvlText w:val="%8."/>
      <w:lvlJc w:val="left"/>
      <w:pPr>
        <w:ind w:left="5760" w:hanging="360"/>
      </w:pPr>
    </w:lvl>
    <w:lvl w:ilvl="8" w:tplc="7BDE7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0E888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3528ABA" w:tentative="1">
      <w:start w:val="1"/>
      <w:numFmt w:val="lowerLetter"/>
      <w:lvlText w:val="%2."/>
      <w:lvlJc w:val="left"/>
      <w:pPr>
        <w:ind w:left="1440" w:hanging="360"/>
      </w:pPr>
    </w:lvl>
    <w:lvl w:ilvl="2" w:tplc="6E7ACF86" w:tentative="1">
      <w:start w:val="1"/>
      <w:numFmt w:val="lowerRoman"/>
      <w:lvlText w:val="%3."/>
      <w:lvlJc w:val="right"/>
      <w:pPr>
        <w:ind w:left="2160" w:hanging="180"/>
      </w:pPr>
    </w:lvl>
    <w:lvl w:ilvl="3" w:tplc="ED7EAEF2" w:tentative="1">
      <w:start w:val="1"/>
      <w:numFmt w:val="decimal"/>
      <w:lvlText w:val="%4."/>
      <w:lvlJc w:val="left"/>
      <w:pPr>
        <w:ind w:left="2880" w:hanging="360"/>
      </w:pPr>
    </w:lvl>
    <w:lvl w:ilvl="4" w:tplc="116EEB60" w:tentative="1">
      <w:start w:val="1"/>
      <w:numFmt w:val="lowerLetter"/>
      <w:lvlText w:val="%5."/>
      <w:lvlJc w:val="left"/>
      <w:pPr>
        <w:ind w:left="3600" w:hanging="360"/>
      </w:pPr>
    </w:lvl>
    <w:lvl w:ilvl="5" w:tplc="89C0FD72" w:tentative="1">
      <w:start w:val="1"/>
      <w:numFmt w:val="lowerRoman"/>
      <w:lvlText w:val="%6."/>
      <w:lvlJc w:val="right"/>
      <w:pPr>
        <w:ind w:left="4320" w:hanging="180"/>
      </w:pPr>
    </w:lvl>
    <w:lvl w:ilvl="6" w:tplc="B35A1514" w:tentative="1">
      <w:start w:val="1"/>
      <w:numFmt w:val="decimal"/>
      <w:lvlText w:val="%7."/>
      <w:lvlJc w:val="left"/>
      <w:pPr>
        <w:ind w:left="5040" w:hanging="360"/>
      </w:pPr>
    </w:lvl>
    <w:lvl w:ilvl="7" w:tplc="1B724324" w:tentative="1">
      <w:start w:val="1"/>
      <w:numFmt w:val="lowerLetter"/>
      <w:lvlText w:val="%8."/>
      <w:lvlJc w:val="left"/>
      <w:pPr>
        <w:ind w:left="5760" w:hanging="360"/>
      </w:pPr>
    </w:lvl>
    <w:lvl w:ilvl="8" w:tplc="44861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8BA2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4C818" w:tentative="1">
      <w:start w:val="1"/>
      <w:numFmt w:val="lowerLetter"/>
      <w:lvlText w:val="%2."/>
      <w:lvlJc w:val="left"/>
      <w:pPr>
        <w:ind w:left="1440" w:hanging="360"/>
      </w:pPr>
    </w:lvl>
    <w:lvl w:ilvl="2" w:tplc="FCE8F6E6" w:tentative="1">
      <w:start w:val="1"/>
      <w:numFmt w:val="lowerRoman"/>
      <w:lvlText w:val="%3."/>
      <w:lvlJc w:val="right"/>
      <w:pPr>
        <w:ind w:left="2160" w:hanging="180"/>
      </w:pPr>
    </w:lvl>
    <w:lvl w:ilvl="3" w:tplc="9796EFC8" w:tentative="1">
      <w:start w:val="1"/>
      <w:numFmt w:val="decimal"/>
      <w:lvlText w:val="%4."/>
      <w:lvlJc w:val="left"/>
      <w:pPr>
        <w:ind w:left="2880" w:hanging="360"/>
      </w:pPr>
    </w:lvl>
    <w:lvl w:ilvl="4" w:tplc="7938C9DC" w:tentative="1">
      <w:start w:val="1"/>
      <w:numFmt w:val="lowerLetter"/>
      <w:lvlText w:val="%5."/>
      <w:lvlJc w:val="left"/>
      <w:pPr>
        <w:ind w:left="3600" w:hanging="360"/>
      </w:pPr>
    </w:lvl>
    <w:lvl w:ilvl="5" w:tplc="B7BC1F68" w:tentative="1">
      <w:start w:val="1"/>
      <w:numFmt w:val="lowerRoman"/>
      <w:lvlText w:val="%6."/>
      <w:lvlJc w:val="right"/>
      <w:pPr>
        <w:ind w:left="4320" w:hanging="180"/>
      </w:pPr>
    </w:lvl>
    <w:lvl w:ilvl="6" w:tplc="49FEF94C" w:tentative="1">
      <w:start w:val="1"/>
      <w:numFmt w:val="decimal"/>
      <w:lvlText w:val="%7."/>
      <w:lvlJc w:val="left"/>
      <w:pPr>
        <w:ind w:left="5040" w:hanging="360"/>
      </w:pPr>
    </w:lvl>
    <w:lvl w:ilvl="7" w:tplc="8778AF72" w:tentative="1">
      <w:start w:val="1"/>
      <w:numFmt w:val="lowerLetter"/>
      <w:lvlText w:val="%8."/>
      <w:lvlJc w:val="left"/>
      <w:pPr>
        <w:ind w:left="5760" w:hanging="360"/>
      </w:pPr>
    </w:lvl>
    <w:lvl w:ilvl="8" w:tplc="27323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DA20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449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B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6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A1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1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E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C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8CAD5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E6C156" w:tentative="1">
      <w:start w:val="1"/>
      <w:numFmt w:val="lowerLetter"/>
      <w:lvlText w:val="%2."/>
      <w:lvlJc w:val="left"/>
      <w:pPr>
        <w:ind w:left="1440" w:hanging="360"/>
      </w:pPr>
    </w:lvl>
    <w:lvl w:ilvl="2" w:tplc="89B44E4A" w:tentative="1">
      <w:start w:val="1"/>
      <w:numFmt w:val="lowerRoman"/>
      <w:lvlText w:val="%3."/>
      <w:lvlJc w:val="right"/>
      <w:pPr>
        <w:ind w:left="2160" w:hanging="180"/>
      </w:pPr>
    </w:lvl>
    <w:lvl w:ilvl="3" w:tplc="ED9AE6EC" w:tentative="1">
      <w:start w:val="1"/>
      <w:numFmt w:val="decimal"/>
      <w:lvlText w:val="%4."/>
      <w:lvlJc w:val="left"/>
      <w:pPr>
        <w:ind w:left="2880" w:hanging="360"/>
      </w:pPr>
    </w:lvl>
    <w:lvl w:ilvl="4" w:tplc="7B34F71C" w:tentative="1">
      <w:start w:val="1"/>
      <w:numFmt w:val="lowerLetter"/>
      <w:lvlText w:val="%5."/>
      <w:lvlJc w:val="left"/>
      <w:pPr>
        <w:ind w:left="3600" w:hanging="360"/>
      </w:pPr>
    </w:lvl>
    <w:lvl w:ilvl="5" w:tplc="8B0E1E30" w:tentative="1">
      <w:start w:val="1"/>
      <w:numFmt w:val="lowerRoman"/>
      <w:lvlText w:val="%6."/>
      <w:lvlJc w:val="right"/>
      <w:pPr>
        <w:ind w:left="4320" w:hanging="180"/>
      </w:pPr>
    </w:lvl>
    <w:lvl w:ilvl="6" w:tplc="8C367746" w:tentative="1">
      <w:start w:val="1"/>
      <w:numFmt w:val="decimal"/>
      <w:lvlText w:val="%7."/>
      <w:lvlJc w:val="left"/>
      <w:pPr>
        <w:ind w:left="5040" w:hanging="360"/>
      </w:pPr>
    </w:lvl>
    <w:lvl w:ilvl="7" w:tplc="1966B622" w:tentative="1">
      <w:start w:val="1"/>
      <w:numFmt w:val="lowerLetter"/>
      <w:lvlText w:val="%8."/>
      <w:lvlJc w:val="left"/>
      <w:pPr>
        <w:ind w:left="5760" w:hanging="360"/>
      </w:pPr>
    </w:lvl>
    <w:lvl w:ilvl="8" w:tplc="EDE06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3DC61F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DBEF39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3DA0E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18DD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D964B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4C2B6B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4E0EFD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3363B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8885F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48929350">
    <w:abstractNumId w:val="9"/>
  </w:num>
  <w:num w:numId="2" w16cid:durableId="594552590">
    <w:abstractNumId w:val="8"/>
  </w:num>
  <w:num w:numId="3" w16cid:durableId="731737768">
    <w:abstractNumId w:val="14"/>
  </w:num>
  <w:num w:numId="4" w16cid:durableId="1154177914">
    <w:abstractNumId w:val="10"/>
  </w:num>
  <w:num w:numId="5" w16cid:durableId="1777286585">
    <w:abstractNumId w:val="6"/>
  </w:num>
  <w:num w:numId="6" w16cid:durableId="1605726341">
    <w:abstractNumId w:val="1"/>
  </w:num>
  <w:num w:numId="7" w16cid:durableId="1256741446">
    <w:abstractNumId w:val="7"/>
  </w:num>
  <w:num w:numId="8" w16cid:durableId="299968032">
    <w:abstractNumId w:val="2"/>
  </w:num>
  <w:num w:numId="9" w16cid:durableId="95442905">
    <w:abstractNumId w:val="16"/>
  </w:num>
  <w:num w:numId="10" w16cid:durableId="647439366">
    <w:abstractNumId w:val="5"/>
  </w:num>
  <w:num w:numId="11" w16cid:durableId="1708338020">
    <w:abstractNumId w:val="15"/>
  </w:num>
  <w:num w:numId="12" w16cid:durableId="1275476495">
    <w:abstractNumId w:val="4"/>
  </w:num>
  <w:num w:numId="13" w16cid:durableId="1668748276">
    <w:abstractNumId w:val="12"/>
  </w:num>
  <w:num w:numId="14" w16cid:durableId="656036362">
    <w:abstractNumId w:val="11"/>
  </w:num>
  <w:num w:numId="15" w16cid:durableId="368605302">
    <w:abstractNumId w:val="13"/>
  </w:num>
  <w:num w:numId="16" w16cid:durableId="1702434044">
    <w:abstractNumId w:val="0"/>
  </w:num>
  <w:num w:numId="17" w16cid:durableId="1826511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02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1557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4E2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1804"/>
  <w15:docId w15:val="{DA771EAB-5299-8A41-833D-C1E7082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maddy m</cp:lastModifiedBy>
  <cp:revision>2</cp:revision>
  <cp:lastPrinted>2017-11-30T17:51:00Z</cp:lastPrinted>
  <dcterms:created xsi:type="dcterms:W3CDTF">2023-04-13T06:13:00Z</dcterms:created>
  <dcterms:modified xsi:type="dcterms:W3CDTF">2023-04-13T06:13:00Z</dcterms:modified>
</cp:coreProperties>
</file>