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AB70F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AB70F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AB70F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AB70F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AB70F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AB70F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AB70F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AB70F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3"/>
        <w:gridCol w:w="2104"/>
        <w:gridCol w:w="1516"/>
        <w:gridCol w:w="1680"/>
        <w:gridCol w:w="1421"/>
        <w:gridCol w:w="1522"/>
      </w:tblGrid>
      <w:tr w:rsidR="00D336AD" w:rsidTr="00DA1387">
        <w:tc>
          <w:tcPr>
            <w:tcW w:w="2808" w:type="dxa"/>
          </w:tcPr>
          <w:p w:rsidR="00ED0124" w:rsidRPr="00C1676B" w:rsidRDefault="00AB70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AB70F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AB70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AB70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AB70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AB70F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AB70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AB70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336A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2713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NAGARAJ</w:t>
            </w:r>
          </w:p>
        </w:tc>
        <w:tc>
          <w:tcPr>
            <w:tcW w:w="1530" w:type="dxa"/>
          </w:tcPr>
          <w:p w:rsidR="00ED0124" w:rsidRPr="00C03D07" w:rsidRDefault="002713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NIRUPAMA</w:t>
            </w:r>
          </w:p>
        </w:tc>
        <w:tc>
          <w:tcPr>
            <w:tcW w:w="1710" w:type="dxa"/>
          </w:tcPr>
          <w:p w:rsidR="00ED0124" w:rsidRPr="00C03D07" w:rsidRDefault="00AB70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SIDDHIKSHA</w:t>
            </w:r>
          </w:p>
        </w:tc>
        <w:tc>
          <w:tcPr>
            <w:tcW w:w="1440" w:type="dxa"/>
          </w:tcPr>
          <w:p w:rsidR="00ED0124" w:rsidRPr="00C03D07" w:rsidRDefault="00AB70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SHREENIKA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36A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36A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2713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BEJUGAMA</w:t>
            </w:r>
          </w:p>
        </w:tc>
        <w:tc>
          <w:tcPr>
            <w:tcW w:w="1530" w:type="dxa"/>
          </w:tcPr>
          <w:p w:rsidR="00ED0124" w:rsidRPr="00C03D07" w:rsidRDefault="002713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KASALA</w:t>
            </w:r>
          </w:p>
        </w:tc>
        <w:tc>
          <w:tcPr>
            <w:tcW w:w="1710" w:type="dxa"/>
          </w:tcPr>
          <w:p w:rsidR="00ED0124" w:rsidRPr="00C03D07" w:rsidRDefault="00AB70FE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BEJUGAMA</w:t>
            </w:r>
          </w:p>
        </w:tc>
        <w:tc>
          <w:tcPr>
            <w:tcW w:w="1440" w:type="dxa"/>
          </w:tcPr>
          <w:p w:rsidR="00ED0124" w:rsidRPr="00C03D07" w:rsidRDefault="00AB70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BEJUGAMA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36A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2713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766-94-6803</w:t>
            </w:r>
          </w:p>
        </w:tc>
        <w:tc>
          <w:tcPr>
            <w:tcW w:w="1530" w:type="dxa"/>
          </w:tcPr>
          <w:p w:rsidR="00ED0124" w:rsidRPr="00C03D07" w:rsidRDefault="00AB70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B70F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767-96-6111</w:t>
            </w:r>
          </w:p>
        </w:tc>
        <w:tc>
          <w:tcPr>
            <w:tcW w:w="1710" w:type="dxa"/>
          </w:tcPr>
          <w:p w:rsidR="00ED0124" w:rsidRPr="00C03D07" w:rsidRDefault="00AB70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B70F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797-21-5725</w:t>
            </w:r>
          </w:p>
        </w:tc>
        <w:tc>
          <w:tcPr>
            <w:tcW w:w="1440" w:type="dxa"/>
          </w:tcPr>
          <w:p w:rsidR="00ED0124" w:rsidRPr="00C03D07" w:rsidRDefault="00AB70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B70F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755-94-0819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36A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713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04/03/1980</w:t>
            </w:r>
          </w:p>
        </w:tc>
        <w:tc>
          <w:tcPr>
            <w:tcW w:w="1530" w:type="dxa"/>
          </w:tcPr>
          <w:p w:rsidR="00ED0124" w:rsidRPr="00C03D07" w:rsidRDefault="002713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10/24/1981</w:t>
            </w:r>
          </w:p>
        </w:tc>
        <w:tc>
          <w:tcPr>
            <w:tcW w:w="1710" w:type="dxa"/>
          </w:tcPr>
          <w:p w:rsidR="00ED0124" w:rsidRPr="00C03D07" w:rsidRDefault="00AB70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09/26/2011</w:t>
            </w:r>
          </w:p>
        </w:tc>
        <w:tc>
          <w:tcPr>
            <w:tcW w:w="1440" w:type="dxa"/>
          </w:tcPr>
          <w:p w:rsidR="00ED0124" w:rsidRPr="00C03D07" w:rsidRDefault="00AB70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11/21/2016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36AD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AB70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AB70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AB70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36AD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B70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AB70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ASST. ACCOUNTANT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36AD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AB70F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43 NABNASSET ST,</w:t>
            </w:r>
          </w:p>
          <w:p w:rsidR="00AB70FE" w:rsidRDefault="00AB70F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WESTFORD, MA</w:t>
            </w:r>
          </w:p>
          <w:p w:rsidR="00AB70FE" w:rsidRPr="00C03D07" w:rsidRDefault="00AB70F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01886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36A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B70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414-412-7649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36A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36A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36A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B70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NAGB0304@GMAIL.COM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36A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6B74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07/2010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36AD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6B74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36AD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36AD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6B74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36AD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6B74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10/2008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36AD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:rsidR="00D92BD1" w:rsidRPr="00C03D07" w:rsidRDefault="006B74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JOINTLY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36AD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6B74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36AD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6B74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36AD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D336AD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336AD" w:rsidTr="00797DEB">
        <w:tc>
          <w:tcPr>
            <w:tcW w:w="2203" w:type="dxa"/>
          </w:tcPr>
          <w:p w:rsidR="006D1F7A" w:rsidRPr="00C03D07" w:rsidRDefault="006B746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SHREENIKA BEJUGAMA</w:t>
            </w:r>
          </w:p>
        </w:tc>
        <w:tc>
          <w:tcPr>
            <w:tcW w:w="2203" w:type="dxa"/>
          </w:tcPr>
          <w:p w:rsidR="006B746C" w:rsidRDefault="006B746C" w:rsidP="006B746C">
            <w:pPr>
              <w:pStyle w:val="HTMLPreformatted"/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Hellenic American Academy</w:t>
            </w:r>
          </w:p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B746C" w:rsidRDefault="006B746C" w:rsidP="006B746C">
            <w:pPr>
              <w:pStyle w:val="HTMLPreformatted"/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41 Broadway St, Lowell, MA 01854</w:t>
            </w:r>
          </w:p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B746C" w:rsidRDefault="006B746C" w:rsidP="006B746C">
            <w:pPr>
              <w:pStyle w:val="HTMLPreformatted"/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119-494349</w:t>
            </w:r>
          </w:p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B746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3072.00</w:t>
            </w:r>
          </w:p>
        </w:tc>
      </w:tr>
      <w:tr w:rsidR="00D336A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36A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D336AD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336AD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36AD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36AD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36AD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36AD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336AD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336AD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336AD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336AD" w:rsidTr="001D05D6">
        <w:trPr>
          <w:trHeight w:val="622"/>
        </w:trPr>
        <w:tc>
          <w:tcPr>
            <w:tcW w:w="918" w:type="dxa"/>
          </w:tcPr>
          <w:p w:rsidR="008F53D7" w:rsidRPr="00C03D07" w:rsidRDefault="00AB70F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6B746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8F53D7" w:rsidRPr="00C03D07" w:rsidRDefault="006B746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:rsidR="008F53D7" w:rsidRPr="00C03D07" w:rsidRDefault="006B746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:rsidR="008F53D7" w:rsidRPr="00C03D07" w:rsidRDefault="00AB70F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6B746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:rsidR="008F53D7" w:rsidRPr="00C03D07" w:rsidRDefault="006B746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:rsidR="008F53D7" w:rsidRPr="00C03D07" w:rsidRDefault="006B746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D336AD" w:rsidTr="001D05D6">
        <w:trPr>
          <w:trHeight w:val="592"/>
        </w:trPr>
        <w:tc>
          <w:tcPr>
            <w:tcW w:w="918" w:type="dxa"/>
          </w:tcPr>
          <w:p w:rsidR="008F53D7" w:rsidRPr="00C03D07" w:rsidRDefault="00AB70F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6B746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8F53D7" w:rsidRPr="00C03D07" w:rsidRDefault="006B746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:rsidR="008F53D7" w:rsidRPr="00C03D07" w:rsidRDefault="006B746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:rsidR="008F53D7" w:rsidRPr="00C03D07" w:rsidRDefault="00AB70F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6B746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:rsidR="008F53D7" w:rsidRPr="00C03D07" w:rsidRDefault="006B746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:rsidR="008F53D7" w:rsidRPr="00C03D07" w:rsidRDefault="006B746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D336AD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6B746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8F53D7" w:rsidRPr="00C03D07" w:rsidRDefault="006B746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:rsidR="008F53D7" w:rsidRPr="00C03D07" w:rsidRDefault="006B746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12/21/2020</w:t>
            </w:r>
          </w:p>
        </w:tc>
        <w:tc>
          <w:tcPr>
            <w:tcW w:w="900" w:type="dxa"/>
          </w:tcPr>
          <w:p w:rsidR="008F53D7" w:rsidRPr="00C03D07" w:rsidRDefault="00AB70F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6B746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:rsidR="008F53D7" w:rsidRPr="00C03D07" w:rsidRDefault="006B746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:rsidR="008F53D7" w:rsidRPr="00C03D07" w:rsidRDefault="006B746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AB70FE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D336AD" w:rsidTr="00B433FE">
        <w:trPr>
          <w:trHeight w:val="683"/>
        </w:trPr>
        <w:tc>
          <w:tcPr>
            <w:tcW w:w="1638" w:type="dxa"/>
          </w:tcPr>
          <w:p w:rsidR="007C5320" w:rsidRPr="00C03D07" w:rsidRDefault="00AB70F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AB70F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AB70F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AB70F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AB70F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AB70F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D336AD" w:rsidTr="00B433FE">
        <w:trPr>
          <w:trHeight w:val="291"/>
        </w:trPr>
        <w:tc>
          <w:tcPr>
            <w:tcW w:w="1638" w:type="dxa"/>
          </w:tcPr>
          <w:p w:rsidR="007C5320" w:rsidRPr="00C03D07" w:rsidRDefault="006B746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998" w:type="dxa"/>
          </w:tcPr>
          <w:p w:rsidR="007C5320" w:rsidRPr="00C03D07" w:rsidRDefault="006B746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B746C">
              <w:rPr>
                <w:rFonts w:ascii="Calibri" w:hAnsi="Calibri" w:cs="Calibri"/>
                <w:sz w:val="24"/>
                <w:szCs w:val="24"/>
              </w:rPr>
              <w:t>$16,124.16</w:t>
            </w:r>
          </w:p>
        </w:tc>
        <w:tc>
          <w:tcPr>
            <w:tcW w:w="1818" w:type="dxa"/>
          </w:tcPr>
          <w:p w:rsidR="007C5320" w:rsidRPr="00C03D07" w:rsidRDefault="006B746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818" w:type="dxa"/>
          </w:tcPr>
          <w:p w:rsidR="007C5320" w:rsidRPr="00C03D07" w:rsidRDefault="006B746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36AD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AB70FE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D336AD" w:rsidTr="00B433FE">
        <w:trPr>
          <w:trHeight w:val="773"/>
        </w:trPr>
        <w:tc>
          <w:tcPr>
            <w:tcW w:w="2448" w:type="dxa"/>
          </w:tcPr>
          <w:p w:rsidR="007C5320" w:rsidRPr="00C03D07" w:rsidRDefault="00AB70F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AB70F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AB70F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AB70F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D336AD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AB70F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D336AD" w:rsidTr="004B23E9">
        <w:trPr>
          <w:trHeight w:val="825"/>
        </w:trPr>
        <w:tc>
          <w:tcPr>
            <w:tcW w:w="2538" w:type="dxa"/>
          </w:tcPr>
          <w:p w:rsidR="00B95496" w:rsidRPr="00C03D07" w:rsidRDefault="00AB70F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AB70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AB70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AB70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AB70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336A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36A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36AD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AB70F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AB70F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36AD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AB70F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AB70FE" w:rsidRPr="004A10AC" w:rsidRDefault="00AB70FE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AB70FE" w:rsidRDefault="00AB70F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AB70FE" w:rsidRPr="004A10AC" w:rsidRDefault="00AB70F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AB70F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D336AD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AB70F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336AD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AB70F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AB70F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AB70F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AB70F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AB70F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336AD" w:rsidTr="0030732B">
        <w:trPr>
          <w:trHeight w:val="266"/>
        </w:trPr>
        <w:tc>
          <w:tcPr>
            <w:tcW w:w="738" w:type="dxa"/>
          </w:tcPr>
          <w:p w:rsidR="008F53D7" w:rsidRPr="00C03D07" w:rsidRDefault="00AB70F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36AD" w:rsidTr="0030732B">
        <w:trPr>
          <w:trHeight w:val="266"/>
        </w:trPr>
        <w:tc>
          <w:tcPr>
            <w:tcW w:w="738" w:type="dxa"/>
          </w:tcPr>
          <w:p w:rsidR="008F53D7" w:rsidRPr="00C03D07" w:rsidRDefault="00AB70F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36AD" w:rsidTr="0030732B">
        <w:trPr>
          <w:trHeight w:val="266"/>
        </w:trPr>
        <w:tc>
          <w:tcPr>
            <w:tcW w:w="738" w:type="dxa"/>
          </w:tcPr>
          <w:p w:rsidR="008F53D7" w:rsidRPr="00C03D07" w:rsidRDefault="00AB70F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AB70F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36AD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AB70F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AB70FE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D336AD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AB70FE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D336AD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AB70F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AB70F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AB70F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AB70F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AB70F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AB70F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D336AD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AB70F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6B746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ODESSEY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6B746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6B746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 MILES</w:t>
            </w:r>
            <w:r w:rsidR="00366064">
              <w:rPr>
                <w:rFonts w:ascii="Calibri" w:hAnsi="Calibri" w:cs="Calibri"/>
                <w:sz w:val="24"/>
                <w:szCs w:val="24"/>
              </w:rPr>
              <w:t xml:space="preserve"> (hybrid work)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36AD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AB70F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36AD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AB70F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6B746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TOTOTA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6B746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COROLLA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3660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 miles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AB70FE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D336AD" w:rsidTr="00B433FE">
        <w:trPr>
          <w:trHeight w:val="527"/>
        </w:trPr>
        <w:tc>
          <w:tcPr>
            <w:tcW w:w="3135" w:type="dxa"/>
          </w:tcPr>
          <w:p w:rsidR="007C5320" w:rsidRPr="00C03D07" w:rsidRDefault="00AB70F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AB70F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AB70F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AB70F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D336AD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336AD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336AD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336AD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AB70FE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D336AD" w:rsidTr="00B433FE">
        <w:tc>
          <w:tcPr>
            <w:tcW w:w="9198" w:type="dxa"/>
          </w:tcPr>
          <w:p w:rsidR="007C5320" w:rsidRPr="00C03D07" w:rsidRDefault="00AB70FE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366064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D336AD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336AD" w:rsidTr="00B433FE">
        <w:tc>
          <w:tcPr>
            <w:tcW w:w="9198" w:type="dxa"/>
          </w:tcPr>
          <w:p w:rsidR="007C5320" w:rsidRPr="00C03D07" w:rsidRDefault="00AB70F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336AD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AB70F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AB70FE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D336AD" w:rsidTr="007C5320">
        <w:tc>
          <w:tcPr>
            <w:tcW w:w="1106" w:type="dxa"/>
            <w:shd w:val="clear" w:color="auto" w:fill="auto"/>
          </w:tcPr>
          <w:p w:rsidR="007C5320" w:rsidRPr="004B23E9" w:rsidRDefault="00AB70F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AB70F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AB70F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982" w:type="dxa"/>
            <w:shd w:val="clear" w:color="auto" w:fill="auto"/>
          </w:tcPr>
          <w:p w:rsidR="007C5320" w:rsidRPr="004B23E9" w:rsidRDefault="00AB70F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AB70F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AB70F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AB70F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Description of the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AB70F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  <w:proofErr w:type="spellEnd"/>
          </w:p>
        </w:tc>
        <w:tc>
          <w:tcPr>
            <w:tcW w:w="982" w:type="dxa"/>
            <w:shd w:val="clear" w:color="auto" w:fill="auto"/>
          </w:tcPr>
          <w:p w:rsidR="007C5320" w:rsidRPr="004B23E9" w:rsidRDefault="00AB70F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AB70F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:rsidR="007C5320" w:rsidRPr="004B23E9" w:rsidRDefault="00AB70F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D336AD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36AD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AB70FE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AB70FE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D336AD" w:rsidTr="00B433FE">
        <w:tc>
          <w:tcPr>
            <w:tcW w:w="3456" w:type="dxa"/>
            <w:shd w:val="clear" w:color="auto" w:fill="auto"/>
          </w:tcPr>
          <w:p w:rsidR="007C5320" w:rsidRPr="004B23E9" w:rsidRDefault="00AB70F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AB70F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AB70F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AB70F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AB70F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D336AD" w:rsidTr="00B433FE">
        <w:tc>
          <w:tcPr>
            <w:tcW w:w="3456" w:type="dxa"/>
            <w:shd w:val="clear" w:color="auto" w:fill="auto"/>
          </w:tcPr>
          <w:p w:rsidR="007C5320" w:rsidRPr="004B23E9" w:rsidRDefault="00AB70FE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336AD" w:rsidTr="00B433FE">
        <w:tc>
          <w:tcPr>
            <w:tcW w:w="3456" w:type="dxa"/>
            <w:shd w:val="clear" w:color="auto" w:fill="auto"/>
          </w:tcPr>
          <w:p w:rsidR="007C5320" w:rsidRPr="004B23E9" w:rsidRDefault="00AB70FE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336AD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AB70FE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336AD" w:rsidTr="00B433FE">
        <w:trPr>
          <w:trHeight w:val="263"/>
        </w:trPr>
        <w:tc>
          <w:tcPr>
            <w:tcW w:w="6880" w:type="dxa"/>
          </w:tcPr>
          <w:p w:rsidR="007C5320" w:rsidRPr="00C03D07" w:rsidRDefault="00AB70F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AB70F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AB70F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336AD" w:rsidTr="00B433FE">
        <w:trPr>
          <w:trHeight w:val="263"/>
        </w:trPr>
        <w:tc>
          <w:tcPr>
            <w:tcW w:w="6880" w:type="dxa"/>
          </w:tcPr>
          <w:p w:rsidR="007C5320" w:rsidRPr="00C03D07" w:rsidRDefault="00AB70F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36AD" w:rsidTr="00B433FE">
        <w:trPr>
          <w:trHeight w:val="301"/>
        </w:trPr>
        <w:tc>
          <w:tcPr>
            <w:tcW w:w="6880" w:type="dxa"/>
          </w:tcPr>
          <w:p w:rsidR="007C5320" w:rsidRPr="00C03D07" w:rsidRDefault="00AB70F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36AD" w:rsidTr="00B433FE">
        <w:trPr>
          <w:trHeight w:val="263"/>
        </w:trPr>
        <w:tc>
          <w:tcPr>
            <w:tcW w:w="6880" w:type="dxa"/>
          </w:tcPr>
          <w:p w:rsidR="007C5320" w:rsidRPr="00C03D07" w:rsidRDefault="00AB70F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36AD" w:rsidTr="00B433FE">
        <w:trPr>
          <w:trHeight w:val="250"/>
        </w:trPr>
        <w:tc>
          <w:tcPr>
            <w:tcW w:w="6880" w:type="dxa"/>
          </w:tcPr>
          <w:p w:rsidR="007C5320" w:rsidRPr="00C03D07" w:rsidRDefault="00AB70F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36AD" w:rsidTr="00B433FE">
        <w:trPr>
          <w:trHeight w:val="263"/>
        </w:trPr>
        <w:tc>
          <w:tcPr>
            <w:tcW w:w="6880" w:type="dxa"/>
          </w:tcPr>
          <w:p w:rsidR="007C5320" w:rsidRPr="00C03D07" w:rsidRDefault="00AB70F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36AD" w:rsidTr="00B433FE">
        <w:trPr>
          <w:trHeight w:val="275"/>
        </w:trPr>
        <w:tc>
          <w:tcPr>
            <w:tcW w:w="6880" w:type="dxa"/>
          </w:tcPr>
          <w:p w:rsidR="007C5320" w:rsidRPr="00C03D07" w:rsidRDefault="00AB70F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36AD" w:rsidTr="00B433FE">
        <w:trPr>
          <w:trHeight w:val="275"/>
        </w:trPr>
        <w:tc>
          <w:tcPr>
            <w:tcW w:w="6880" w:type="dxa"/>
          </w:tcPr>
          <w:p w:rsidR="007C5320" w:rsidRPr="00C03D07" w:rsidRDefault="00AB70F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AB70FE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D336AD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AB70F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AB70F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336AD" w:rsidTr="00B433FE">
        <w:tc>
          <w:tcPr>
            <w:tcW w:w="7196" w:type="dxa"/>
            <w:shd w:val="clear" w:color="auto" w:fill="auto"/>
          </w:tcPr>
          <w:p w:rsidR="00594FF4" w:rsidRPr="005A2CD3" w:rsidRDefault="00AB70F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D336AD" w:rsidTr="00B433FE">
        <w:tc>
          <w:tcPr>
            <w:tcW w:w="7196" w:type="dxa"/>
            <w:shd w:val="clear" w:color="auto" w:fill="auto"/>
          </w:tcPr>
          <w:p w:rsidR="00594FF4" w:rsidRPr="005A2CD3" w:rsidRDefault="00AB70F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AB70F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AB70FE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AB70FE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336AD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AB70FE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36AD" w:rsidTr="00B433FE">
        <w:trPr>
          <w:trHeight w:val="303"/>
        </w:trPr>
        <w:tc>
          <w:tcPr>
            <w:tcW w:w="6194" w:type="dxa"/>
          </w:tcPr>
          <w:p w:rsidR="00594FF4" w:rsidRPr="00C03D07" w:rsidRDefault="00AB70FE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36AD" w:rsidTr="00B433FE">
        <w:trPr>
          <w:trHeight w:val="304"/>
        </w:trPr>
        <w:tc>
          <w:tcPr>
            <w:tcW w:w="6194" w:type="dxa"/>
          </w:tcPr>
          <w:p w:rsidR="00594FF4" w:rsidRPr="00C03D07" w:rsidRDefault="00AB70FE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36AD" w:rsidTr="00B433FE">
        <w:trPr>
          <w:trHeight w:val="318"/>
        </w:trPr>
        <w:tc>
          <w:tcPr>
            <w:tcW w:w="6194" w:type="dxa"/>
          </w:tcPr>
          <w:p w:rsidR="00594FF4" w:rsidRPr="00C03D07" w:rsidRDefault="00AB70FE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36AD" w:rsidTr="00B433FE">
        <w:trPr>
          <w:trHeight w:val="303"/>
        </w:trPr>
        <w:tc>
          <w:tcPr>
            <w:tcW w:w="6194" w:type="dxa"/>
          </w:tcPr>
          <w:p w:rsidR="00594FF4" w:rsidRPr="00C03D07" w:rsidRDefault="00AB70FE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36AD" w:rsidTr="00B433FE">
        <w:trPr>
          <w:trHeight w:val="318"/>
        </w:trPr>
        <w:tc>
          <w:tcPr>
            <w:tcW w:w="6194" w:type="dxa"/>
          </w:tcPr>
          <w:p w:rsidR="00594FF4" w:rsidRPr="00C03D07" w:rsidRDefault="00AB70FE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36AD" w:rsidTr="00B433FE">
        <w:trPr>
          <w:trHeight w:val="303"/>
        </w:trPr>
        <w:tc>
          <w:tcPr>
            <w:tcW w:w="6194" w:type="dxa"/>
          </w:tcPr>
          <w:p w:rsidR="00594FF4" w:rsidRPr="00C03D07" w:rsidRDefault="00AB70FE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36AD" w:rsidTr="00B433FE">
        <w:trPr>
          <w:trHeight w:val="318"/>
        </w:trPr>
        <w:tc>
          <w:tcPr>
            <w:tcW w:w="6194" w:type="dxa"/>
          </w:tcPr>
          <w:p w:rsidR="00594FF4" w:rsidRPr="00C03D07" w:rsidRDefault="00AB70FE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36AD" w:rsidTr="00B433FE">
        <w:trPr>
          <w:trHeight w:val="318"/>
        </w:trPr>
        <w:tc>
          <w:tcPr>
            <w:tcW w:w="6194" w:type="dxa"/>
          </w:tcPr>
          <w:p w:rsidR="00594FF4" w:rsidRPr="00C03D07" w:rsidRDefault="00AB70F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36AD" w:rsidTr="00B433FE">
        <w:trPr>
          <w:trHeight w:val="318"/>
        </w:trPr>
        <w:tc>
          <w:tcPr>
            <w:tcW w:w="6194" w:type="dxa"/>
          </w:tcPr>
          <w:p w:rsidR="00594FF4" w:rsidRPr="00C03D07" w:rsidRDefault="00AB70FE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36AD" w:rsidTr="00B433FE">
        <w:trPr>
          <w:trHeight w:val="318"/>
        </w:trPr>
        <w:tc>
          <w:tcPr>
            <w:tcW w:w="6194" w:type="dxa"/>
          </w:tcPr>
          <w:p w:rsidR="00594FF4" w:rsidRPr="00C03D07" w:rsidRDefault="00AB70FE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36AD" w:rsidTr="00B433FE">
        <w:trPr>
          <w:trHeight w:val="318"/>
        </w:trPr>
        <w:tc>
          <w:tcPr>
            <w:tcW w:w="6194" w:type="dxa"/>
          </w:tcPr>
          <w:p w:rsidR="00594FF4" w:rsidRPr="00C03D07" w:rsidRDefault="00AB70FE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36AD" w:rsidTr="00B433FE">
        <w:trPr>
          <w:trHeight w:val="318"/>
        </w:trPr>
        <w:tc>
          <w:tcPr>
            <w:tcW w:w="6194" w:type="dxa"/>
          </w:tcPr>
          <w:p w:rsidR="00594FF4" w:rsidRPr="00C03D07" w:rsidRDefault="00AB70FE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36AD" w:rsidTr="00B433FE">
        <w:trPr>
          <w:trHeight w:val="318"/>
        </w:trPr>
        <w:tc>
          <w:tcPr>
            <w:tcW w:w="6194" w:type="dxa"/>
          </w:tcPr>
          <w:p w:rsidR="00594FF4" w:rsidRPr="00C03D07" w:rsidRDefault="00AB70FE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AB70FE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36AD" w:rsidTr="00B433FE">
        <w:trPr>
          <w:trHeight w:val="318"/>
        </w:trPr>
        <w:tc>
          <w:tcPr>
            <w:tcW w:w="6194" w:type="dxa"/>
          </w:tcPr>
          <w:p w:rsidR="00594FF4" w:rsidRPr="00C03D07" w:rsidRDefault="00AB70FE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36AD" w:rsidTr="00B433FE">
        <w:trPr>
          <w:trHeight w:val="318"/>
        </w:trPr>
        <w:tc>
          <w:tcPr>
            <w:tcW w:w="6194" w:type="dxa"/>
          </w:tcPr>
          <w:p w:rsidR="00594FF4" w:rsidRPr="00C03D07" w:rsidRDefault="00AB70FE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36AD" w:rsidTr="00B433FE">
        <w:trPr>
          <w:trHeight w:val="318"/>
        </w:trPr>
        <w:tc>
          <w:tcPr>
            <w:tcW w:w="6194" w:type="dxa"/>
          </w:tcPr>
          <w:p w:rsidR="00594FF4" w:rsidRPr="00C03D07" w:rsidRDefault="00AB70FE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36AD" w:rsidTr="00B433FE">
        <w:trPr>
          <w:trHeight w:val="318"/>
        </w:trPr>
        <w:tc>
          <w:tcPr>
            <w:tcW w:w="6194" w:type="dxa"/>
          </w:tcPr>
          <w:p w:rsidR="00594FF4" w:rsidRPr="00C03D07" w:rsidRDefault="00AB70FE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36AD" w:rsidTr="00B433FE">
        <w:trPr>
          <w:trHeight w:val="318"/>
        </w:trPr>
        <w:tc>
          <w:tcPr>
            <w:tcW w:w="6194" w:type="dxa"/>
          </w:tcPr>
          <w:p w:rsidR="00594FF4" w:rsidRPr="00C03D07" w:rsidRDefault="00AB70F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36AD" w:rsidTr="00B433FE">
        <w:trPr>
          <w:trHeight w:val="318"/>
        </w:trPr>
        <w:tc>
          <w:tcPr>
            <w:tcW w:w="6194" w:type="dxa"/>
          </w:tcPr>
          <w:p w:rsidR="00594FF4" w:rsidRPr="00C03D07" w:rsidRDefault="00AB70F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36AD" w:rsidTr="00B433FE">
        <w:trPr>
          <w:trHeight w:val="318"/>
        </w:trPr>
        <w:tc>
          <w:tcPr>
            <w:tcW w:w="6194" w:type="dxa"/>
          </w:tcPr>
          <w:p w:rsidR="00594FF4" w:rsidRPr="00C03D07" w:rsidRDefault="00AB70F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336AD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AB70F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D336AD" w:rsidTr="00B433FE">
        <w:trPr>
          <w:trHeight w:val="269"/>
        </w:trPr>
        <w:tc>
          <w:tcPr>
            <w:tcW w:w="738" w:type="dxa"/>
          </w:tcPr>
          <w:p w:rsidR="00594FF4" w:rsidRPr="00C03D07" w:rsidRDefault="00AB70F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AB70F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AB70F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AB70F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336AD" w:rsidTr="00B433FE">
        <w:trPr>
          <w:trHeight w:val="269"/>
        </w:trPr>
        <w:tc>
          <w:tcPr>
            <w:tcW w:w="738" w:type="dxa"/>
          </w:tcPr>
          <w:p w:rsidR="00594FF4" w:rsidRPr="00C03D07" w:rsidRDefault="00AB70F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36AD" w:rsidTr="00B433FE">
        <w:trPr>
          <w:trHeight w:val="269"/>
        </w:trPr>
        <w:tc>
          <w:tcPr>
            <w:tcW w:w="738" w:type="dxa"/>
          </w:tcPr>
          <w:p w:rsidR="00594FF4" w:rsidRPr="00C03D07" w:rsidRDefault="00AB70F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36AD" w:rsidTr="00B433FE">
        <w:trPr>
          <w:trHeight w:val="269"/>
        </w:trPr>
        <w:tc>
          <w:tcPr>
            <w:tcW w:w="738" w:type="dxa"/>
          </w:tcPr>
          <w:p w:rsidR="00594FF4" w:rsidRPr="00C03D07" w:rsidRDefault="00AB70F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36AD" w:rsidTr="00B433FE">
        <w:trPr>
          <w:trHeight w:val="269"/>
        </w:trPr>
        <w:tc>
          <w:tcPr>
            <w:tcW w:w="738" w:type="dxa"/>
          </w:tcPr>
          <w:p w:rsidR="00594FF4" w:rsidRPr="00C03D07" w:rsidRDefault="00AB70F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36AD" w:rsidTr="00B433FE">
        <w:trPr>
          <w:trHeight w:val="269"/>
        </w:trPr>
        <w:tc>
          <w:tcPr>
            <w:tcW w:w="738" w:type="dxa"/>
          </w:tcPr>
          <w:p w:rsidR="00594FF4" w:rsidRPr="00C03D07" w:rsidRDefault="00AB70F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36AD" w:rsidTr="00B433FE">
        <w:trPr>
          <w:trHeight w:val="269"/>
        </w:trPr>
        <w:tc>
          <w:tcPr>
            <w:tcW w:w="738" w:type="dxa"/>
          </w:tcPr>
          <w:p w:rsidR="00594FF4" w:rsidRPr="00C03D07" w:rsidRDefault="00AB70F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C11" w:rsidRDefault="00B13C11">
      <w:r>
        <w:separator/>
      </w:r>
    </w:p>
  </w:endnote>
  <w:endnote w:type="continuationSeparator" w:id="0">
    <w:p w:rsidR="00B13C11" w:rsidRDefault="00B1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0FE" w:rsidRDefault="00AB70F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B70FE" w:rsidRDefault="00AB70F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B70FE" w:rsidRPr="00A000E0" w:rsidRDefault="00AB70F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B70FE" w:rsidRDefault="00AB70FE" w:rsidP="00B23708">
    <w:pPr>
      <w:ind w:right="288"/>
      <w:jc w:val="center"/>
      <w:rPr>
        <w:rFonts w:ascii="Cambria" w:hAnsi="Cambria"/>
      </w:rPr>
    </w:pPr>
  </w:p>
  <w:p w:rsidR="00AB70FE" w:rsidRDefault="00AB70FE" w:rsidP="00B23708">
    <w:pPr>
      <w:ind w:right="288"/>
      <w:jc w:val="center"/>
      <w:rPr>
        <w:rFonts w:ascii="Cambria" w:hAnsi="Cambria"/>
      </w:rPr>
    </w:pPr>
  </w:p>
  <w:p w:rsidR="00AB70FE" w:rsidRPr="002B2F01" w:rsidRDefault="00AB70FE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AB70FE" w:rsidRDefault="00AB70F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6606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C11" w:rsidRDefault="00B13C11">
      <w:r>
        <w:separator/>
      </w:r>
    </w:p>
  </w:footnote>
  <w:footnote w:type="continuationSeparator" w:id="0">
    <w:p w:rsidR="00B13C11" w:rsidRDefault="00B13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0FE" w:rsidRDefault="00AB70FE">
    <w:pPr>
      <w:pStyle w:val="Header"/>
    </w:pPr>
  </w:p>
  <w:p w:rsidR="00AB70FE" w:rsidRDefault="00AB70FE">
    <w:pPr>
      <w:pStyle w:val="Header"/>
    </w:pPr>
  </w:p>
  <w:p w:rsidR="00AB70FE" w:rsidRDefault="00AB70F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D0407A6">
      <w:start w:val="1"/>
      <w:numFmt w:val="decimal"/>
      <w:lvlText w:val="%1."/>
      <w:lvlJc w:val="left"/>
      <w:pPr>
        <w:ind w:left="1440" w:hanging="360"/>
      </w:pPr>
    </w:lvl>
    <w:lvl w:ilvl="1" w:tplc="B4DA90E4" w:tentative="1">
      <w:start w:val="1"/>
      <w:numFmt w:val="lowerLetter"/>
      <w:lvlText w:val="%2."/>
      <w:lvlJc w:val="left"/>
      <w:pPr>
        <w:ind w:left="2160" w:hanging="360"/>
      </w:pPr>
    </w:lvl>
    <w:lvl w:ilvl="2" w:tplc="E38E4A7A" w:tentative="1">
      <w:start w:val="1"/>
      <w:numFmt w:val="lowerRoman"/>
      <w:lvlText w:val="%3."/>
      <w:lvlJc w:val="right"/>
      <w:pPr>
        <w:ind w:left="2880" w:hanging="180"/>
      </w:pPr>
    </w:lvl>
    <w:lvl w:ilvl="3" w:tplc="98AC99BA" w:tentative="1">
      <w:start w:val="1"/>
      <w:numFmt w:val="decimal"/>
      <w:lvlText w:val="%4."/>
      <w:lvlJc w:val="left"/>
      <w:pPr>
        <w:ind w:left="3600" w:hanging="360"/>
      </w:pPr>
    </w:lvl>
    <w:lvl w:ilvl="4" w:tplc="04883068" w:tentative="1">
      <w:start w:val="1"/>
      <w:numFmt w:val="lowerLetter"/>
      <w:lvlText w:val="%5."/>
      <w:lvlJc w:val="left"/>
      <w:pPr>
        <w:ind w:left="4320" w:hanging="360"/>
      </w:pPr>
    </w:lvl>
    <w:lvl w:ilvl="5" w:tplc="92ECF65A" w:tentative="1">
      <w:start w:val="1"/>
      <w:numFmt w:val="lowerRoman"/>
      <w:lvlText w:val="%6."/>
      <w:lvlJc w:val="right"/>
      <w:pPr>
        <w:ind w:left="5040" w:hanging="180"/>
      </w:pPr>
    </w:lvl>
    <w:lvl w:ilvl="6" w:tplc="A25E9E04" w:tentative="1">
      <w:start w:val="1"/>
      <w:numFmt w:val="decimal"/>
      <w:lvlText w:val="%7."/>
      <w:lvlJc w:val="left"/>
      <w:pPr>
        <w:ind w:left="5760" w:hanging="360"/>
      </w:pPr>
    </w:lvl>
    <w:lvl w:ilvl="7" w:tplc="74AEC82E" w:tentative="1">
      <w:start w:val="1"/>
      <w:numFmt w:val="lowerLetter"/>
      <w:lvlText w:val="%8."/>
      <w:lvlJc w:val="left"/>
      <w:pPr>
        <w:ind w:left="6480" w:hanging="360"/>
      </w:pPr>
    </w:lvl>
    <w:lvl w:ilvl="8" w:tplc="418298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13AC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D2F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7C5D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2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6AA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AAF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4C9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944F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6A58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F120FA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2028CA" w:tentative="1">
      <w:start w:val="1"/>
      <w:numFmt w:val="lowerLetter"/>
      <w:lvlText w:val="%2."/>
      <w:lvlJc w:val="left"/>
      <w:pPr>
        <w:ind w:left="1440" w:hanging="360"/>
      </w:pPr>
    </w:lvl>
    <w:lvl w:ilvl="2" w:tplc="3F8C5B6A" w:tentative="1">
      <w:start w:val="1"/>
      <w:numFmt w:val="lowerRoman"/>
      <w:lvlText w:val="%3."/>
      <w:lvlJc w:val="right"/>
      <w:pPr>
        <w:ind w:left="2160" w:hanging="180"/>
      </w:pPr>
    </w:lvl>
    <w:lvl w:ilvl="3" w:tplc="82022664" w:tentative="1">
      <w:start w:val="1"/>
      <w:numFmt w:val="decimal"/>
      <w:lvlText w:val="%4."/>
      <w:lvlJc w:val="left"/>
      <w:pPr>
        <w:ind w:left="2880" w:hanging="360"/>
      </w:pPr>
    </w:lvl>
    <w:lvl w:ilvl="4" w:tplc="5674FED0" w:tentative="1">
      <w:start w:val="1"/>
      <w:numFmt w:val="lowerLetter"/>
      <w:lvlText w:val="%5."/>
      <w:lvlJc w:val="left"/>
      <w:pPr>
        <w:ind w:left="3600" w:hanging="360"/>
      </w:pPr>
    </w:lvl>
    <w:lvl w:ilvl="5" w:tplc="38B6FB0C" w:tentative="1">
      <w:start w:val="1"/>
      <w:numFmt w:val="lowerRoman"/>
      <w:lvlText w:val="%6."/>
      <w:lvlJc w:val="right"/>
      <w:pPr>
        <w:ind w:left="4320" w:hanging="180"/>
      </w:pPr>
    </w:lvl>
    <w:lvl w:ilvl="6" w:tplc="BA6A110C" w:tentative="1">
      <w:start w:val="1"/>
      <w:numFmt w:val="decimal"/>
      <w:lvlText w:val="%7."/>
      <w:lvlJc w:val="left"/>
      <w:pPr>
        <w:ind w:left="5040" w:hanging="360"/>
      </w:pPr>
    </w:lvl>
    <w:lvl w:ilvl="7" w:tplc="419423C0" w:tentative="1">
      <w:start w:val="1"/>
      <w:numFmt w:val="lowerLetter"/>
      <w:lvlText w:val="%8."/>
      <w:lvlJc w:val="left"/>
      <w:pPr>
        <w:ind w:left="5760" w:hanging="360"/>
      </w:pPr>
    </w:lvl>
    <w:lvl w:ilvl="8" w:tplc="CF3A9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374B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5C17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AE23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CF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EC0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D0BE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26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E8D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AAA7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86EC77EC">
      <w:start w:val="1"/>
      <w:numFmt w:val="decimal"/>
      <w:lvlText w:val="%1."/>
      <w:lvlJc w:val="left"/>
      <w:pPr>
        <w:ind w:left="1440" w:hanging="360"/>
      </w:pPr>
    </w:lvl>
    <w:lvl w:ilvl="1" w:tplc="FCE47DA0" w:tentative="1">
      <w:start w:val="1"/>
      <w:numFmt w:val="lowerLetter"/>
      <w:lvlText w:val="%2."/>
      <w:lvlJc w:val="left"/>
      <w:pPr>
        <w:ind w:left="2160" w:hanging="360"/>
      </w:pPr>
    </w:lvl>
    <w:lvl w:ilvl="2" w:tplc="EECA7066" w:tentative="1">
      <w:start w:val="1"/>
      <w:numFmt w:val="lowerRoman"/>
      <w:lvlText w:val="%3."/>
      <w:lvlJc w:val="right"/>
      <w:pPr>
        <w:ind w:left="2880" w:hanging="180"/>
      </w:pPr>
    </w:lvl>
    <w:lvl w:ilvl="3" w:tplc="61906BF4" w:tentative="1">
      <w:start w:val="1"/>
      <w:numFmt w:val="decimal"/>
      <w:lvlText w:val="%4."/>
      <w:lvlJc w:val="left"/>
      <w:pPr>
        <w:ind w:left="3600" w:hanging="360"/>
      </w:pPr>
    </w:lvl>
    <w:lvl w:ilvl="4" w:tplc="DDB05D46" w:tentative="1">
      <w:start w:val="1"/>
      <w:numFmt w:val="lowerLetter"/>
      <w:lvlText w:val="%5."/>
      <w:lvlJc w:val="left"/>
      <w:pPr>
        <w:ind w:left="4320" w:hanging="360"/>
      </w:pPr>
    </w:lvl>
    <w:lvl w:ilvl="5" w:tplc="D654176C" w:tentative="1">
      <w:start w:val="1"/>
      <w:numFmt w:val="lowerRoman"/>
      <w:lvlText w:val="%6."/>
      <w:lvlJc w:val="right"/>
      <w:pPr>
        <w:ind w:left="5040" w:hanging="180"/>
      </w:pPr>
    </w:lvl>
    <w:lvl w:ilvl="6" w:tplc="01F2E270" w:tentative="1">
      <w:start w:val="1"/>
      <w:numFmt w:val="decimal"/>
      <w:lvlText w:val="%7."/>
      <w:lvlJc w:val="left"/>
      <w:pPr>
        <w:ind w:left="5760" w:hanging="360"/>
      </w:pPr>
    </w:lvl>
    <w:lvl w:ilvl="7" w:tplc="61740ACC" w:tentative="1">
      <w:start w:val="1"/>
      <w:numFmt w:val="lowerLetter"/>
      <w:lvlText w:val="%8."/>
      <w:lvlJc w:val="left"/>
      <w:pPr>
        <w:ind w:left="6480" w:hanging="360"/>
      </w:pPr>
    </w:lvl>
    <w:lvl w:ilvl="8" w:tplc="7B2A7F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8CE4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C9E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AA41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8CB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ED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46EE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480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C36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AA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804D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53E01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9281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6B4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E5F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906B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084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40C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9C85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3D0C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70BC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2259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45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47D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34B6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05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8B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AA46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33048C4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7F2B2AC" w:tentative="1">
      <w:start w:val="1"/>
      <w:numFmt w:val="lowerLetter"/>
      <w:lvlText w:val="%2."/>
      <w:lvlJc w:val="left"/>
      <w:pPr>
        <w:ind w:left="1440" w:hanging="360"/>
      </w:pPr>
    </w:lvl>
    <w:lvl w:ilvl="2" w:tplc="0BD07BCE" w:tentative="1">
      <w:start w:val="1"/>
      <w:numFmt w:val="lowerRoman"/>
      <w:lvlText w:val="%3."/>
      <w:lvlJc w:val="right"/>
      <w:pPr>
        <w:ind w:left="2160" w:hanging="180"/>
      </w:pPr>
    </w:lvl>
    <w:lvl w:ilvl="3" w:tplc="1C9E36A4" w:tentative="1">
      <w:start w:val="1"/>
      <w:numFmt w:val="decimal"/>
      <w:lvlText w:val="%4."/>
      <w:lvlJc w:val="left"/>
      <w:pPr>
        <w:ind w:left="2880" w:hanging="360"/>
      </w:pPr>
    </w:lvl>
    <w:lvl w:ilvl="4" w:tplc="948417CC" w:tentative="1">
      <w:start w:val="1"/>
      <w:numFmt w:val="lowerLetter"/>
      <w:lvlText w:val="%5."/>
      <w:lvlJc w:val="left"/>
      <w:pPr>
        <w:ind w:left="3600" w:hanging="360"/>
      </w:pPr>
    </w:lvl>
    <w:lvl w:ilvl="5" w:tplc="4F164E32" w:tentative="1">
      <w:start w:val="1"/>
      <w:numFmt w:val="lowerRoman"/>
      <w:lvlText w:val="%6."/>
      <w:lvlJc w:val="right"/>
      <w:pPr>
        <w:ind w:left="4320" w:hanging="180"/>
      </w:pPr>
    </w:lvl>
    <w:lvl w:ilvl="6" w:tplc="55B686DA" w:tentative="1">
      <w:start w:val="1"/>
      <w:numFmt w:val="decimal"/>
      <w:lvlText w:val="%7."/>
      <w:lvlJc w:val="left"/>
      <w:pPr>
        <w:ind w:left="5040" w:hanging="360"/>
      </w:pPr>
    </w:lvl>
    <w:lvl w:ilvl="7" w:tplc="BE6E3C48" w:tentative="1">
      <w:start w:val="1"/>
      <w:numFmt w:val="lowerLetter"/>
      <w:lvlText w:val="%8."/>
      <w:lvlJc w:val="left"/>
      <w:pPr>
        <w:ind w:left="5760" w:hanging="360"/>
      </w:pPr>
    </w:lvl>
    <w:lvl w:ilvl="8" w:tplc="E5DCAE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E55A2BB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B34A242" w:tentative="1">
      <w:start w:val="1"/>
      <w:numFmt w:val="lowerLetter"/>
      <w:lvlText w:val="%2."/>
      <w:lvlJc w:val="left"/>
      <w:pPr>
        <w:ind w:left="1440" w:hanging="360"/>
      </w:pPr>
    </w:lvl>
    <w:lvl w:ilvl="2" w:tplc="67AEF9DC" w:tentative="1">
      <w:start w:val="1"/>
      <w:numFmt w:val="lowerRoman"/>
      <w:lvlText w:val="%3."/>
      <w:lvlJc w:val="right"/>
      <w:pPr>
        <w:ind w:left="2160" w:hanging="180"/>
      </w:pPr>
    </w:lvl>
    <w:lvl w:ilvl="3" w:tplc="02966CBA" w:tentative="1">
      <w:start w:val="1"/>
      <w:numFmt w:val="decimal"/>
      <w:lvlText w:val="%4."/>
      <w:lvlJc w:val="left"/>
      <w:pPr>
        <w:ind w:left="2880" w:hanging="360"/>
      </w:pPr>
    </w:lvl>
    <w:lvl w:ilvl="4" w:tplc="86A288E8" w:tentative="1">
      <w:start w:val="1"/>
      <w:numFmt w:val="lowerLetter"/>
      <w:lvlText w:val="%5."/>
      <w:lvlJc w:val="left"/>
      <w:pPr>
        <w:ind w:left="3600" w:hanging="360"/>
      </w:pPr>
    </w:lvl>
    <w:lvl w:ilvl="5" w:tplc="94005DFA" w:tentative="1">
      <w:start w:val="1"/>
      <w:numFmt w:val="lowerRoman"/>
      <w:lvlText w:val="%6."/>
      <w:lvlJc w:val="right"/>
      <w:pPr>
        <w:ind w:left="4320" w:hanging="180"/>
      </w:pPr>
    </w:lvl>
    <w:lvl w:ilvl="6" w:tplc="DB2A8A0A" w:tentative="1">
      <w:start w:val="1"/>
      <w:numFmt w:val="decimal"/>
      <w:lvlText w:val="%7."/>
      <w:lvlJc w:val="left"/>
      <w:pPr>
        <w:ind w:left="5040" w:hanging="360"/>
      </w:pPr>
    </w:lvl>
    <w:lvl w:ilvl="7" w:tplc="33F8FD2C" w:tentative="1">
      <w:start w:val="1"/>
      <w:numFmt w:val="lowerLetter"/>
      <w:lvlText w:val="%8."/>
      <w:lvlJc w:val="left"/>
      <w:pPr>
        <w:ind w:left="5760" w:hanging="360"/>
      </w:pPr>
    </w:lvl>
    <w:lvl w:ilvl="8" w:tplc="052A66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3362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F0747A" w:tentative="1">
      <w:start w:val="1"/>
      <w:numFmt w:val="lowerLetter"/>
      <w:lvlText w:val="%2."/>
      <w:lvlJc w:val="left"/>
      <w:pPr>
        <w:ind w:left="1440" w:hanging="360"/>
      </w:pPr>
    </w:lvl>
    <w:lvl w:ilvl="2" w:tplc="C6347068" w:tentative="1">
      <w:start w:val="1"/>
      <w:numFmt w:val="lowerRoman"/>
      <w:lvlText w:val="%3."/>
      <w:lvlJc w:val="right"/>
      <w:pPr>
        <w:ind w:left="2160" w:hanging="180"/>
      </w:pPr>
    </w:lvl>
    <w:lvl w:ilvl="3" w:tplc="C064326E" w:tentative="1">
      <w:start w:val="1"/>
      <w:numFmt w:val="decimal"/>
      <w:lvlText w:val="%4."/>
      <w:lvlJc w:val="left"/>
      <w:pPr>
        <w:ind w:left="2880" w:hanging="360"/>
      </w:pPr>
    </w:lvl>
    <w:lvl w:ilvl="4" w:tplc="22A8D3D8" w:tentative="1">
      <w:start w:val="1"/>
      <w:numFmt w:val="lowerLetter"/>
      <w:lvlText w:val="%5."/>
      <w:lvlJc w:val="left"/>
      <w:pPr>
        <w:ind w:left="3600" w:hanging="360"/>
      </w:pPr>
    </w:lvl>
    <w:lvl w:ilvl="5" w:tplc="C2723776" w:tentative="1">
      <w:start w:val="1"/>
      <w:numFmt w:val="lowerRoman"/>
      <w:lvlText w:val="%6."/>
      <w:lvlJc w:val="right"/>
      <w:pPr>
        <w:ind w:left="4320" w:hanging="180"/>
      </w:pPr>
    </w:lvl>
    <w:lvl w:ilvl="6" w:tplc="2A1CCB20" w:tentative="1">
      <w:start w:val="1"/>
      <w:numFmt w:val="decimal"/>
      <w:lvlText w:val="%7."/>
      <w:lvlJc w:val="left"/>
      <w:pPr>
        <w:ind w:left="5040" w:hanging="360"/>
      </w:pPr>
    </w:lvl>
    <w:lvl w:ilvl="7" w:tplc="2E4C6006" w:tentative="1">
      <w:start w:val="1"/>
      <w:numFmt w:val="lowerLetter"/>
      <w:lvlText w:val="%8."/>
      <w:lvlJc w:val="left"/>
      <w:pPr>
        <w:ind w:left="5760" w:hanging="360"/>
      </w:pPr>
    </w:lvl>
    <w:lvl w:ilvl="8" w:tplc="55642E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F42CF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9BAAB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6673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586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08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3E72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29C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8C8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9CE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F2CC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18ECAC" w:tentative="1">
      <w:start w:val="1"/>
      <w:numFmt w:val="lowerLetter"/>
      <w:lvlText w:val="%2."/>
      <w:lvlJc w:val="left"/>
      <w:pPr>
        <w:ind w:left="1440" w:hanging="360"/>
      </w:pPr>
    </w:lvl>
    <w:lvl w:ilvl="2" w:tplc="074AF2B6" w:tentative="1">
      <w:start w:val="1"/>
      <w:numFmt w:val="lowerRoman"/>
      <w:lvlText w:val="%3."/>
      <w:lvlJc w:val="right"/>
      <w:pPr>
        <w:ind w:left="2160" w:hanging="180"/>
      </w:pPr>
    </w:lvl>
    <w:lvl w:ilvl="3" w:tplc="F2FC6EFA" w:tentative="1">
      <w:start w:val="1"/>
      <w:numFmt w:val="decimal"/>
      <w:lvlText w:val="%4."/>
      <w:lvlJc w:val="left"/>
      <w:pPr>
        <w:ind w:left="2880" w:hanging="360"/>
      </w:pPr>
    </w:lvl>
    <w:lvl w:ilvl="4" w:tplc="F8E067F4" w:tentative="1">
      <w:start w:val="1"/>
      <w:numFmt w:val="lowerLetter"/>
      <w:lvlText w:val="%5."/>
      <w:lvlJc w:val="left"/>
      <w:pPr>
        <w:ind w:left="3600" w:hanging="360"/>
      </w:pPr>
    </w:lvl>
    <w:lvl w:ilvl="5" w:tplc="895E52D8" w:tentative="1">
      <w:start w:val="1"/>
      <w:numFmt w:val="lowerRoman"/>
      <w:lvlText w:val="%6."/>
      <w:lvlJc w:val="right"/>
      <w:pPr>
        <w:ind w:left="4320" w:hanging="180"/>
      </w:pPr>
    </w:lvl>
    <w:lvl w:ilvl="6" w:tplc="A19A025E" w:tentative="1">
      <w:start w:val="1"/>
      <w:numFmt w:val="decimal"/>
      <w:lvlText w:val="%7."/>
      <w:lvlJc w:val="left"/>
      <w:pPr>
        <w:ind w:left="5040" w:hanging="360"/>
      </w:pPr>
    </w:lvl>
    <w:lvl w:ilvl="7" w:tplc="2BBA0DD6" w:tentative="1">
      <w:start w:val="1"/>
      <w:numFmt w:val="lowerLetter"/>
      <w:lvlText w:val="%8."/>
      <w:lvlJc w:val="left"/>
      <w:pPr>
        <w:ind w:left="5760" w:hanging="360"/>
      </w:pPr>
    </w:lvl>
    <w:lvl w:ilvl="8" w:tplc="4E22D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E46FD6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3B0370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22CF25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24890B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7ECCFF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25E1DF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2D4813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6D00FB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84A664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134A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66064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B746C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0FE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13C11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6AD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30B91A6-E316-4F9F-8DC1-BC865406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7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6B746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9AD23-1572-4BB0-8B14-981F0675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82</TotalTime>
  <Pages>7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3</cp:revision>
  <cp:lastPrinted>2017-11-30T17:51:00Z</cp:lastPrinted>
  <dcterms:created xsi:type="dcterms:W3CDTF">2023-01-27T18:43:00Z</dcterms:created>
  <dcterms:modified xsi:type="dcterms:W3CDTF">2023-04-13T02:04:00Z</dcterms:modified>
</cp:coreProperties>
</file>