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1D583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67B8CEA4" w14:textId="77777777"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37DC5CEE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1BE5F579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6006E2B8" w14:textId="77777777"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03349CCA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146FB319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1C368507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729A17D6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1C9152B9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02"/>
        <w:gridCol w:w="2448"/>
        <w:gridCol w:w="1410"/>
        <w:gridCol w:w="1608"/>
        <w:gridCol w:w="1378"/>
        <w:gridCol w:w="1470"/>
      </w:tblGrid>
      <w:tr w:rsidR="001D736B" w14:paraId="51918E3E" w14:textId="77777777" w:rsidTr="00DA1387">
        <w:tc>
          <w:tcPr>
            <w:tcW w:w="2808" w:type="dxa"/>
          </w:tcPr>
          <w:p w14:paraId="0E1F3EEE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5FBDDB05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11882F41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30897B53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254CE729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124CD8BA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29232054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439BF84E" w14:textId="77777777" w:rsidR="00636620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1D736B" w14:paraId="4924BC04" w14:textId="77777777" w:rsidTr="00DA1387">
        <w:tc>
          <w:tcPr>
            <w:tcW w:w="2808" w:type="dxa"/>
          </w:tcPr>
          <w:p w14:paraId="580ACC6B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3151144A" w14:textId="007896EE" w:rsidR="00ED0124" w:rsidRPr="00C03D07" w:rsidRDefault="0099400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Gayathri </w:t>
            </w:r>
          </w:p>
        </w:tc>
        <w:tc>
          <w:tcPr>
            <w:tcW w:w="1530" w:type="dxa"/>
          </w:tcPr>
          <w:p w14:paraId="0E84388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17A084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19C9F8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0A1C58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D736B" w14:paraId="6058E981" w14:textId="77777777" w:rsidTr="00DA1387">
        <w:tc>
          <w:tcPr>
            <w:tcW w:w="2808" w:type="dxa"/>
          </w:tcPr>
          <w:p w14:paraId="214DC0B8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3EE70F7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148F9A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79F83E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D94A3F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A6218A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D736B" w14:paraId="2078DFD2" w14:textId="77777777" w:rsidTr="00DA1387">
        <w:tc>
          <w:tcPr>
            <w:tcW w:w="2808" w:type="dxa"/>
          </w:tcPr>
          <w:p w14:paraId="4E02D919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5E4F68C0" w14:textId="2D42D292" w:rsidR="00ED0124" w:rsidRPr="00C03D07" w:rsidRDefault="0099400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Gurram</w:t>
            </w:r>
          </w:p>
        </w:tc>
        <w:tc>
          <w:tcPr>
            <w:tcW w:w="1530" w:type="dxa"/>
          </w:tcPr>
          <w:p w14:paraId="2772715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C728CB6" w14:textId="77777777"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18D233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E8CF3F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D736B" w14:paraId="45BFCDFC" w14:textId="77777777" w:rsidTr="00DA1387">
        <w:tc>
          <w:tcPr>
            <w:tcW w:w="2808" w:type="dxa"/>
          </w:tcPr>
          <w:p w14:paraId="582F2F07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252BF66D" w14:textId="531832AA" w:rsidR="00ED0124" w:rsidRPr="00C03D07" w:rsidRDefault="0099400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7473</w:t>
            </w:r>
          </w:p>
        </w:tc>
        <w:tc>
          <w:tcPr>
            <w:tcW w:w="1530" w:type="dxa"/>
          </w:tcPr>
          <w:p w14:paraId="22996B5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2B7EE3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53A159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059F2A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D736B" w14:paraId="5D4A9916" w14:textId="77777777" w:rsidTr="00DA1387">
        <w:tc>
          <w:tcPr>
            <w:tcW w:w="2808" w:type="dxa"/>
          </w:tcPr>
          <w:p w14:paraId="6A4E0F31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4FA9B20D" w14:textId="654214DF" w:rsidR="00ED0124" w:rsidRPr="00C03D07" w:rsidRDefault="0099400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08/30/1993</w:t>
            </w:r>
          </w:p>
        </w:tc>
        <w:tc>
          <w:tcPr>
            <w:tcW w:w="1530" w:type="dxa"/>
          </w:tcPr>
          <w:p w14:paraId="3C20821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62BF01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EA5A71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4084BA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D736B" w14:paraId="3EF91119" w14:textId="77777777" w:rsidTr="00DA1387">
        <w:tc>
          <w:tcPr>
            <w:tcW w:w="2808" w:type="dxa"/>
          </w:tcPr>
          <w:p w14:paraId="11DFB7EA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4E9F3418" w14:textId="20509D52" w:rsidR="008A2139" w:rsidRPr="00C03D07" w:rsidRDefault="004B397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14:paraId="4C9E5D60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27111DA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6C6BA33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0E226D8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D736B" w14:paraId="6B422F2E" w14:textId="77777777" w:rsidTr="00DA1387">
        <w:tc>
          <w:tcPr>
            <w:tcW w:w="2808" w:type="dxa"/>
          </w:tcPr>
          <w:p w14:paraId="7411C3BF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688F6428" w14:textId="57749ABF" w:rsidR="007B4551" w:rsidRPr="00C03D07" w:rsidRDefault="004B397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Employed</w:t>
            </w:r>
          </w:p>
        </w:tc>
        <w:tc>
          <w:tcPr>
            <w:tcW w:w="1530" w:type="dxa"/>
          </w:tcPr>
          <w:p w14:paraId="6002306A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F084333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B06DC90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1483C68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D736B" w14:paraId="740A68FA" w14:textId="77777777" w:rsidTr="0002006F">
        <w:trPr>
          <w:trHeight w:val="1007"/>
        </w:trPr>
        <w:tc>
          <w:tcPr>
            <w:tcW w:w="2808" w:type="dxa"/>
          </w:tcPr>
          <w:p w14:paraId="6518E9E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07D215DE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330F7EAF" w14:textId="77777777" w:rsidR="00226740" w:rsidRDefault="004B3973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2636, Somerset BLVD</w:t>
            </w:r>
          </w:p>
          <w:p w14:paraId="7E9DCD84" w14:textId="77777777" w:rsidR="004B3973" w:rsidRDefault="004B3973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202 Troy MI</w:t>
            </w:r>
          </w:p>
          <w:p w14:paraId="219D9C0C" w14:textId="7463386B" w:rsidR="004B3973" w:rsidRPr="00C03D07" w:rsidRDefault="004B3973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48084-4042</w:t>
            </w:r>
          </w:p>
        </w:tc>
        <w:tc>
          <w:tcPr>
            <w:tcW w:w="1530" w:type="dxa"/>
          </w:tcPr>
          <w:p w14:paraId="36784D4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03888B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3E2712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11B013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D736B" w14:paraId="502BD6C9" w14:textId="77777777" w:rsidTr="00DA1387">
        <w:tc>
          <w:tcPr>
            <w:tcW w:w="2808" w:type="dxa"/>
          </w:tcPr>
          <w:p w14:paraId="4E6A4265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5D81F508" w14:textId="46BDE78A" w:rsidR="007B4551" w:rsidRPr="00C03D07" w:rsidRDefault="004B397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4432488055</w:t>
            </w:r>
          </w:p>
        </w:tc>
        <w:tc>
          <w:tcPr>
            <w:tcW w:w="1530" w:type="dxa"/>
          </w:tcPr>
          <w:p w14:paraId="5DA213A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DD93FD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273083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20E785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D736B" w14:paraId="59205470" w14:textId="77777777" w:rsidTr="00DA1387">
        <w:tc>
          <w:tcPr>
            <w:tcW w:w="2808" w:type="dxa"/>
          </w:tcPr>
          <w:p w14:paraId="3CDBAF71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52E6546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940986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E24A9D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F93D2C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509EEF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D736B" w14:paraId="1A83E700" w14:textId="77777777" w:rsidTr="00DA1387">
        <w:tc>
          <w:tcPr>
            <w:tcW w:w="2808" w:type="dxa"/>
          </w:tcPr>
          <w:p w14:paraId="48543211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611186CC" w14:textId="0624023F" w:rsidR="007B4551" w:rsidRPr="00C03D07" w:rsidRDefault="004B397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4432488055</w:t>
            </w:r>
          </w:p>
        </w:tc>
        <w:tc>
          <w:tcPr>
            <w:tcW w:w="1530" w:type="dxa"/>
          </w:tcPr>
          <w:p w14:paraId="786D2B0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F18B37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1A9A2E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3DAC35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D736B" w14:paraId="089071D7" w14:textId="77777777" w:rsidTr="00DA1387">
        <w:tc>
          <w:tcPr>
            <w:tcW w:w="2808" w:type="dxa"/>
          </w:tcPr>
          <w:p w14:paraId="5141A60B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5E8BD2EE" w14:textId="0A6D5413" w:rsidR="007B4551" w:rsidRPr="00C03D07" w:rsidRDefault="004B397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123gaya3.gurram@gmail.com</w:t>
            </w:r>
          </w:p>
        </w:tc>
        <w:tc>
          <w:tcPr>
            <w:tcW w:w="1530" w:type="dxa"/>
          </w:tcPr>
          <w:p w14:paraId="3527D39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3EE487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75EBE9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8C1A98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D736B" w14:paraId="51B385EE" w14:textId="77777777" w:rsidTr="00DA1387">
        <w:tc>
          <w:tcPr>
            <w:tcW w:w="2808" w:type="dxa"/>
          </w:tcPr>
          <w:p w14:paraId="286BEC85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14:paraId="4F5D729F" w14:textId="2483D42A" w:rsidR="007B4551" w:rsidRPr="00C03D07" w:rsidRDefault="004B397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01/22/2021</w:t>
            </w:r>
          </w:p>
        </w:tc>
        <w:tc>
          <w:tcPr>
            <w:tcW w:w="1530" w:type="dxa"/>
          </w:tcPr>
          <w:p w14:paraId="4F03227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64E0DD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B76C0E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5D46F0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D736B" w14:paraId="60090859" w14:textId="77777777" w:rsidTr="00DA1387">
        <w:tc>
          <w:tcPr>
            <w:tcW w:w="2808" w:type="dxa"/>
          </w:tcPr>
          <w:p w14:paraId="6F25CC02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18104CAF" w14:textId="6DF3D607" w:rsidR="001A2598" w:rsidRPr="00C03D07" w:rsidRDefault="004B397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</w:t>
            </w:r>
          </w:p>
        </w:tc>
        <w:tc>
          <w:tcPr>
            <w:tcW w:w="1530" w:type="dxa"/>
          </w:tcPr>
          <w:p w14:paraId="445A950A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21474B3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5CDEF96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86D314D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D736B" w14:paraId="61F705E2" w14:textId="77777777" w:rsidTr="00DA1387">
        <w:tc>
          <w:tcPr>
            <w:tcW w:w="2808" w:type="dxa"/>
          </w:tcPr>
          <w:p w14:paraId="55923312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64BE133A" w14:textId="04EABC43" w:rsidR="00D92BD1" w:rsidRPr="00C03D07" w:rsidRDefault="004B397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14:paraId="6AF4822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1328D4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B61C42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0AF590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D736B" w14:paraId="4AA29068" w14:textId="77777777" w:rsidTr="00DA1387">
        <w:tc>
          <w:tcPr>
            <w:tcW w:w="2808" w:type="dxa"/>
          </w:tcPr>
          <w:p w14:paraId="5CA98C9D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6F843C59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3F0C0FF4" w14:textId="6367EC0A" w:rsidR="00D92BD1" w:rsidRPr="00C03D07" w:rsidRDefault="004B397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4CCCD39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8DE1A6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BA8A7E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03D4C3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D736B" w14:paraId="6BA88748" w14:textId="77777777" w:rsidTr="00DA1387">
        <w:tc>
          <w:tcPr>
            <w:tcW w:w="2808" w:type="dxa"/>
          </w:tcPr>
          <w:p w14:paraId="598AD43A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3DFC934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DAA0AD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F6DC47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11739E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315855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D736B" w14:paraId="076A2582" w14:textId="77777777" w:rsidTr="00DA1387">
        <w:tc>
          <w:tcPr>
            <w:tcW w:w="2808" w:type="dxa"/>
          </w:tcPr>
          <w:p w14:paraId="3B5AD5F6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FILING STATUS (SINGLE/MARRIED/HEAD OF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HOUSEHOLD)</w:t>
            </w:r>
          </w:p>
        </w:tc>
        <w:tc>
          <w:tcPr>
            <w:tcW w:w="1980" w:type="dxa"/>
          </w:tcPr>
          <w:p w14:paraId="26CF1210" w14:textId="139B1907" w:rsidR="00D92BD1" w:rsidRPr="00C03D07" w:rsidRDefault="009E609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Single</w:t>
            </w:r>
          </w:p>
        </w:tc>
        <w:tc>
          <w:tcPr>
            <w:tcW w:w="1530" w:type="dxa"/>
          </w:tcPr>
          <w:p w14:paraId="70F4C58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94AC473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45F6C1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BC248A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D736B" w14:paraId="39F56750" w14:textId="77777777" w:rsidTr="00DA1387">
        <w:tc>
          <w:tcPr>
            <w:tcW w:w="2808" w:type="dxa"/>
          </w:tcPr>
          <w:p w14:paraId="0E2DA2DA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07CD48A2" w14:textId="1EED018D" w:rsidR="00D92BD1" w:rsidRPr="00C03D07" w:rsidRDefault="00BB40A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6968349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DB722A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5B8722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FFFF8B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D736B" w14:paraId="4D8546E7" w14:textId="77777777" w:rsidTr="00DA1387">
        <w:tc>
          <w:tcPr>
            <w:tcW w:w="2808" w:type="dxa"/>
          </w:tcPr>
          <w:p w14:paraId="168931F2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284DC823" w14:textId="4A720184" w:rsidR="00D92BD1" w:rsidRPr="00C03D07" w:rsidRDefault="00BB40A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4B03BB8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93E41E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473DBB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BBFF0C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D736B" w14:paraId="0B0649C5" w14:textId="77777777" w:rsidTr="00DA1387">
        <w:tc>
          <w:tcPr>
            <w:tcW w:w="2808" w:type="dxa"/>
          </w:tcPr>
          <w:p w14:paraId="0CFDFDBD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06FBEBC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9908936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8EC894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55B262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4D3C3A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0B48CB75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02B20686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02B0ECF1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587E9E1D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1D736B" w14:paraId="06C050F0" w14:textId="77777777" w:rsidTr="00797DEB">
        <w:tc>
          <w:tcPr>
            <w:tcW w:w="2203" w:type="dxa"/>
          </w:tcPr>
          <w:p w14:paraId="0C8490BB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54B10BBB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271BEECF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75A547EC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60C528EF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1D736B" w14:paraId="04D35940" w14:textId="77777777" w:rsidTr="00797DEB">
        <w:tc>
          <w:tcPr>
            <w:tcW w:w="2203" w:type="dxa"/>
          </w:tcPr>
          <w:p w14:paraId="1AEDC12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E18F22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E0F9AD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7B3F29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D6D4A9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D736B" w14:paraId="1F14024F" w14:textId="77777777" w:rsidTr="00797DEB">
        <w:tc>
          <w:tcPr>
            <w:tcW w:w="2203" w:type="dxa"/>
          </w:tcPr>
          <w:p w14:paraId="3B13B04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D5EB7A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5B8B1C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987E73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DBD37D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D736B" w14:paraId="4B8455F2" w14:textId="77777777" w:rsidTr="00797DEB">
        <w:tc>
          <w:tcPr>
            <w:tcW w:w="2203" w:type="dxa"/>
          </w:tcPr>
          <w:p w14:paraId="5DA943F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1A0A46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AD00F8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2AF0C7D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2308C5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2EE20041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2F308133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72D95538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16A7416E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2985C4A5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BD5C3D0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2C5BC2F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1D736B" w14:paraId="7079C7C2" w14:textId="77777777" w:rsidTr="00D90155">
        <w:trPr>
          <w:trHeight w:val="324"/>
        </w:trPr>
        <w:tc>
          <w:tcPr>
            <w:tcW w:w="7675" w:type="dxa"/>
            <w:gridSpan w:val="2"/>
          </w:tcPr>
          <w:p w14:paraId="16D124B4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1D736B" w14:paraId="35A80255" w14:textId="77777777" w:rsidTr="00D90155">
        <w:trPr>
          <w:trHeight w:val="314"/>
        </w:trPr>
        <w:tc>
          <w:tcPr>
            <w:tcW w:w="2545" w:type="dxa"/>
          </w:tcPr>
          <w:p w14:paraId="0AF14A6D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65C0EF44" w14:textId="1CCAFB23" w:rsidR="00983210" w:rsidRPr="00C03D07" w:rsidRDefault="004B3973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PNC</w:t>
            </w:r>
          </w:p>
        </w:tc>
      </w:tr>
      <w:tr w:rsidR="001D736B" w14:paraId="2DE02C5B" w14:textId="77777777" w:rsidTr="00D90155">
        <w:trPr>
          <w:trHeight w:val="324"/>
        </w:trPr>
        <w:tc>
          <w:tcPr>
            <w:tcW w:w="2545" w:type="dxa"/>
          </w:tcPr>
          <w:p w14:paraId="096E4FAC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67F33653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7877FADF" w14:textId="2B11EABA" w:rsidR="00983210" w:rsidRPr="00C03D07" w:rsidRDefault="00B151C6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054000030</w:t>
            </w:r>
          </w:p>
        </w:tc>
      </w:tr>
      <w:tr w:rsidR="001D736B" w14:paraId="6A30BBD5" w14:textId="77777777" w:rsidTr="00D90155">
        <w:trPr>
          <w:trHeight w:val="324"/>
        </w:trPr>
        <w:tc>
          <w:tcPr>
            <w:tcW w:w="2545" w:type="dxa"/>
          </w:tcPr>
          <w:p w14:paraId="0C1275E7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3B41E666" w14:textId="74AD4114" w:rsidR="00983210" w:rsidRPr="00C03D07" w:rsidRDefault="00B151C6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5425591187</w:t>
            </w:r>
          </w:p>
        </w:tc>
      </w:tr>
      <w:tr w:rsidR="001D736B" w14:paraId="5D9855AD" w14:textId="77777777" w:rsidTr="00D90155">
        <w:trPr>
          <w:trHeight w:val="340"/>
        </w:trPr>
        <w:tc>
          <w:tcPr>
            <w:tcW w:w="2545" w:type="dxa"/>
          </w:tcPr>
          <w:p w14:paraId="6AA2BFFB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00ABE5B7" w14:textId="7A737DC0" w:rsidR="00983210" w:rsidRPr="00C03D07" w:rsidRDefault="00B151C6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1D736B" w14:paraId="30D4C160" w14:textId="77777777" w:rsidTr="00D90155">
        <w:trPr>
          <w:trHeight w:val="340"/>
        </w:trPr>
        <w:tc>
          <w:tcPr>
            <w:tcW w:w="2545" w:type="dxa"/>
          </w:tcPr>
          <w:p w14:paraId="381BB088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195018D1" w14:textId="3CCE47DA" w:rsidR="00983210" w:rsidRPr="00C03D07" w:rsidRDefault="00B151C6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Gayathri Gurram</w:t>
            </w:r>
          </w:p>
        </w:tc>
      </w:tr>
    </w:tbl>
    <w:p w14:paraId="6D0B433C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41F39F3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1CFF0183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DE9B715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0A219F30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6E49FF9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BD9DB63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FC24D30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C181DAD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4375DC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B154C4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B1CD18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B9E303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EAD36B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618671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138A79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5812C0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7831E4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C2C53F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B9D247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68C898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884BE9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79133D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87EE91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7C2034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904C3C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6D6EB2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E09074D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B69C24F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350000D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F1EEB21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02F4D4B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1B51D32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C2DF708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1A6ACF17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0E976F63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6298EE1F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1D736B" w14:paraId="36DEC1A9" w14:textId="77777777" w:rsidTr="001D05D6">
        <w:trPr>
          <w:trHeight w:val="398"/>
        </w:trPr>
        <w:tc>
          <w:tcPr>
            <w:tcW w:w="5148" w:type="dxa"/>
            <w:gridSpan w:val="4"/>
          </w:tcPr>
          <w:p w14:paraId="1FF40E34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70D1ACCA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1D736B" w14:paraId="09B283BC" w14:textId="77777777" w:rsidTr="001D05D6">
        <w:trPr>
          <w:trHeight w:val="383"/>
        </w:trPr>
        <w:tc>
          <w:tcPr>
            <w:tcW w:w="5148" w:type="dxa"/>
            <w:gridSpan w:val="4"/>
          </w:tcPr>
          <w:p w14:paraId="1AB8490A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2AD6B38A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1D736B" w14:paraId="41231DAB" w14:textId="77777777" w:rsidTr="001D05D6">
        <w:trPr>
          <w:trHeight w:val="404"/>
        </w:trPr>
        <w:tc>
          <w:tcPr>
            <w:tcW w:w="918" w:type="dxa"/>
          </w:tcPr>
          <w:p w14:paraId="20748B8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321997C8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1AE0900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340305A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72FBF98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47A1B76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22056C7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451E0138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2B2196D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42A4733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39E61A1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4B84CFC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1D736B" w14:paraId="1B48E4ED" w14:textId="77777777" w:rsidTr="001D05D6">
        <w:trPr>
          <w:trHeight w:val="622"/>
        </w:trPr>
        <w:tc>
          <w:tcPr>
            <w:tcW w:w="918" w:type="dxa"/>
          </w:tcPr>
          <w:p w14:paraId="7B35FAF1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14:paraId="30032572" w14:textId="77777777" w:rsidR="008F53D7" w:rsidRDefault="00B151C6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Indiana</w:t>
            </w:r>
          </w:p>
          <w:p w14:paraId="60E8D6E0" w14:textId="687E1BA7" w:rsidR="009E6091" w:rsidRPr="00C03D07" w:rsidRDefault="009E6091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Michigan</w:t>
            </w:r>
          </w:p>
        </w:tc>
        <w:tc>
          <w:tcPr>
            <w:tcW w:w="1440" w:type="dxa"/>
          </w:tcPr>
          <w:p w14:paraId="08C4BB9A" w14:textId="77777777" w:rsidR="008F53D7" w:rsidRDefault="00B151C6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01/01/2022</w:t>
            </w:r>
          </w:p>
          <w:p w14:paraId="5F883BCB" w14:textId="2DCF924F" w:rsidR="009E6091" w:rsidRPr="00C03D07" w:rsidRDefault="009E6091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05/01/2022</w:t>
            </w:r>
          </w:p>
        </w:tc>
        <w:tc>
          <w:tcPr>
            <w:tcW w:w="1710" w:type="dxa"/>
          </w:tcPr>
          <w:p w14:paraId="403CA5FB" w14:textId="77777777" w:rsidR="008F53D7" w:rsidRDefault="00B151C6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04/30/2022</w:t>
            </w:r>
          </w:p>
          <w:p w14:paraId="086AD495" w14:textId="29E44278" w:rsidR="009E6091" w:rsidRPr="00C03D07" w:rsidRDefault="009E6091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12/31/2022</w:t>
            </w:r>
          </w:p>
        </w:tc>
        <w:tc>
          <w:tcPr>
            <w:tcW w:w="900" w:type="dxa"/>
          </w:tcPr>
          <w:p w14:paraId="056A18F2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524BB3F6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D43B91D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A2151B8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D736B" w14:paraId="58924624" w14:textId="77777777" w:rsidTr="001D05D6">
        <w:trPr>
          <w:trHeight w:val="592"/>
        </w:trPr>
        <w:tc>
          <w:tcPr>
            <w:tcW w:w="918" w:type="dxa"/>
          </w:tcPr>
          <w:p w14:paraId="56830CD9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14:paraId="1E9AEA3E" w14:textId="77777777" w:rsidR="008F53D7" w:rsidRDefault="00B151C6" w:rsidP="00B151C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Indiana</w:t>
            </w:r>
          </w:p>
          <w:p w14:paraId="7C90B5DF" w14:textId="3CFDDE08" w:rsidR="00B151C6" w:rsidRPr="00C03D07" w:rsidRDefault="00B151C6" w:rsidP="00B151C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Maryland</w:t>
            </w:r>
          </w:p>
        </w:tc>
        <w:tc>
          <w:tcPr>
            <w:tcW w:w="1440" w:type="dxa"/>
          </w:tcPr>
          <w:p w14:paraId="75D24BBD" w14:textId="77777777" w:rsidR="008F53D7" w:rsidRDefault="00B151C6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08/15/2021</w:t>
            </w:r>
          </w:p>
          <w:p w14:paraId="569E326F" w14:textId="0C78D6F9" w:rsidR="00B151C6" w:rsidRPr="00C03D07" w:rsidRDefault="00B151C6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01/22/2021</w:t>
            </w:r>
          </w:p>
        </w:tc>
        <w:tc>
          <w:tcPr>
            <w:tcW w:w="1710" w:type="dxa"/>
          </w:tcPr>
          <w:p w14:paraId="148ED548" w14:textId="77777777" w:rsidR="008F53D7" w:rsidRDefault="00B151C6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12/31/2021</w:t>
            </w:r>
          </w:p>
          <w:p w14:paraId="0E01A112" w14:textId="7D3B006A" w:rsidR="00B151C6" w:rsidRPr="00C03D07" w:rsidRDefault="00B151C6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08/14/2021</w:t>
            </w:r>
          </w:p>
        </w:tc>
        <w:tc>
          <w:tcPr>
            <w:tcW w:w="900" w:type="dxa"/>
          </w:tcPr>
          <w:p w14:paraId="6F8CF3B9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0D6EE54A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25EFCB4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11187C4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D736B" w14:paraId="14C83384" w14:textId="77777777" w:rsidTr="001D05D6">
        <w:trPr>
          <w:trHeight w:val="592"/>
        </w:trPr>
        <w:tc>
          <w:tcPr>
            <w:tcW w:w="918" w:type="dxa"/>
          </w:tcPr>
          <w:p w14:paraId="7E99A80B" w14:textId="77777777"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7E3CDECB" w14:textId="77777777" w:rsidR="00B151C6" w:rsidRDefault="00B151C6" w:rsidP="00B151C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Andhra Pradesh,</w:t>
            </w:r>
          </w:p>
          <w:p w14:paraId="67D0AD72" w14:textId="6D8A09F8" w:rsidR="00B151C6" w:rsidRPr="00C03D07" w:rsidRDefault="00B151C6" w:rsidP="00B151C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India</w:t>
            </w:r>
          </w:p>
        </w:tc>
        <w:tc>
          <w:tcPr>
            <w:tcW w:w="1440" w:type="dxa"/>
          </w:tcPr>
          <w:p w14:paraId="4B9AED91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198B6E2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2AACC276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40ACF1D9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5C6E886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AD33C96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5F6D0D84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75AC747D" w14:textId="77777777"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1D736B" w14:paraId="7DEC6028" w14:textId="77777777" w:rsidTr="00B433FE">
        <w:trPr>
          <w:trHeight w:val="683"/>
        </w:trPr>
        <w:tc>
          <w:tcPr>
            <w:tcW w:w="1638" w:type="dxa"/>
          </w:tcPr>
          <w:p w14:paraId="73FDE30E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6DFC95D5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0E0CEF10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213BF4D5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142C55D1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03E4DC84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1D736B" w14:paraId="55591009" w14:textId="77777777" w:rsidTr="00B433FE">
        <w:trPr>
          <w:trHeight w:val="291"/>
        </w:trPr>
        <w:tc>
          <w:tcPr>
            <w:tcW w:w="1638" w:type="dxa"/>
          </w:tcPr>
          <w:p w14:paraId="7031E52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4531D8E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45BAD0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C09B07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AC3DE0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728DAA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D736B" w14:paraId="3CEF859C" w14:textId="77777777" w:rsidTr="00B433FE">
        <w:trPr>
          <w:trHeight w:val="291"/>
        </w:trPr>
        <w:tc>
          <w:tcPr>
            <w:tcW w:w="1638" w:type="dxa"/>
          </w:tcPr>
          <w:p w14:paraId="54C8FB2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3D58688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3AFD17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B02F5A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B96EF7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86CB1D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BE578DA" w14:textId="77777777"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1D736B" w14:paraId="5DE53D94" w14:textId="77777777" w:rsidTr="00B433FE">
        <w:trPr>
          <w:trHeight w:val="773"/>
        </w:trPr>
        <w:tc>
          <w:tcPr>
            <w:tcW w:w="2448" w:type="dxa"/>
          </w:tcPr>
          <w:p w14:paraId="3D5A327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484ECEF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12664AA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794B6EC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1D736B" w14:paraId="41AE218F" w14:textId="77777777" w:rsidTr="00B433FE">
        <w:trPr>
          <w:trHeight w:val="428"/>
        </w:trPr>
        <w:tc>
          <w:tcPr>
            <w:tcW w:w="2448" w:type="dxa"/>
          </w:tcPr>
          <w:p w14:paraId="3E7831A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2415BA2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7093F00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766CA97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04A3102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4946ED32" w14:textId="77777777"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1D736B" w14:paraId="3217D447" w14:textId="77777777" w:rsidTr="004B23E9">
        <w:trPr>
          <w:trHeight w:val="825"/>
        </w:trPr>
        <w:tc>
          <w:tcPr>
            <w:tcW w:w="2538" w:type="dxa"/>
          </w:tcPr>
          <w:p w14:paraId="41067E57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3129AE04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2705A433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1E78FCB7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2283B733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1D736B" w14:paraId="037D35F9" w14:textId="77777777" w:rsidTr="004B23E9">
        <w:trPr>
          <w:trHeight w:val="275"/>
        </w:trPr>
        <w:tc>
          <w:tcPr>
            <w:tcW w:w="2538" w:type="dxa"/>
          </w:tcPr>
          <w:p w14:paraId="57377CD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6BCFDC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B61761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4FB46C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36D77A5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D736B" w14:paraId="38452176" w14:textId="77777777" w:rsidTr="004B23E9">
        <w:trPr>
          <w:trHeight w:val="275"/>
        </w:trPr>
        <w:tc>
          <w:tcPr>
            <w:tcW w:w="2538" w:type="dxa"/>
          </w:tcPr>
          <w:p w14:paraId="758C472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193929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56C883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FB3B25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BCDFBE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D736B" w14:paraId="2BB49E7D" w14:textId="77777777" w:rsidTr="004B23E9">
        <w:trPr>
          <w:trHeight w:val="292"/>
        </w:trPr>
        <w:tc>
          <w:tcPr>
            <w:tcW w:w="2538" w:type="dxa"/>
          </w:tcPr>
          <w:p w14:paraId="4F21783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20DD9B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865B4AA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70D0DBA2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1786DC0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D736B" w14:paraId="6233F557" w14:textId="77777777" w:rsidTr="00044B40">
        <w:trPr>
          <w:trHeight w:val="557"/>
        </w:trPr>
        <w:tc>
          <w:tcPr>
            <w:tcW w:w="2538" w:type="dxa"/>
          </w:tcPr>
          <w:p w14:paraId="4B30EAF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EB3D3F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3D84FD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5C7C27D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2119EE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1908D88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368AFF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E57FD8B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A6AFC4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B1A5D4" w14:textId="77777777" w:rsidR="008A20BA" w:rsidRPr="00E059E1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4D554514">
          <v:roundrect id="_x0000_s2050" style="position:absolute;margin-left:-6.75pt;margin-top:1.3pt;width:549pt;height:67.3pt;z-index:1" arcsize="10923f">
            <v:textbox>
              <w:txbxContent>
                <w:p w14:paraId="753DF281" w14:textId="77777777" w:rsidR="00C8092E" w:rsidRPr="004A10AC" w:rsidRDefault="00000000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648D4117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1A06E8E6" w14:textId="50393099" w:rsidR="00C8092E" w:rsidRPr="004A10AC" w:rsidRDefault="00000000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  <w:r w:rsidR="00046C2A">
                    <w:rPr>
                      <w:rFonts w:ascii="Calibri" w:hAnsi="Calibri" w:cs="Calibri"/>
                      <w:sz w:val="24"/>
                      <w:szCs w:val="24"/>
                    </w:rPr>
                    <w:t xml:space="preserve">   </w:t>
                  </w:r>
                </w:p>
              </w:txbxContent>
            </v:textbox>
          </v:roundrect>
        </w:pict>
      </w:r>
    </w:p>
    <w:p w14:paraId="6B33959F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FFEC4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18087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0A225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D50EC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A566C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63A7E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2CD55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01E3B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8AC83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2FB7C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AB1AC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2FF07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28850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8362B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6FAB4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0B7D1F" w14:textId="5CAF54E1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CBC110" w14:textId="5A4C959B" w:rsidR="004F2E9A" w:rsidRDefault="00046C2A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noProof/>
        </w:rPr>
        <w:pict w14:anchorId="66F290F0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6" type="#_x0000_t202" style="position:absolute;margin-left:353.25pt;margin-top:.2pt;width:33pt;height:21.85pt;z-index:3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">
            <v:textbox>
              <w:txbxContent>
                <w:p w14:paraId="5F578D4E" w14:textId="11054CC6" w:rsidR="00046C2A" w:rsidRDefault="00046C2A">
                  <w:r>
                    <w:t>No</w:t>
                  </w:r>
                </w:p>
              </w:txbxContent>
            </v:textbox>
            <w10:wrap type="square"/>
          </v:shape>
        </w:pict>
      </w:r>
    </w:p>
    <w:p w14:paraId="6BBA627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617A4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9BDA7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18F2AE" w14:textId="68C1071A" w:rsidR="004F2E9A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71151DAB">
          <v:roundrect id="_x0000_s2052" style="position:absolute;margin-left:244.5pt;margin-top:.35pt;width:63.75pt;height:15pt;z-index:2" arcsize="10923f"/>
        </w:pict>
      </w:r>
    </w:p>
    <w:p w14:paraId="2422C2F9" w14:textId="661C7810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9E820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F02462" w14:textId="238FAF80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B0A08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0AA46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528D1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FC6F1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3FCD1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AB69C8" w14:textId="72B53FEC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05FE9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05A88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1EEE3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A50C5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D7627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E82DB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2DB25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1ED78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3EDA1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41770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7F225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54B68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EA190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CE004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EE41A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59463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E7555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C1CEA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21097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76358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EFBD6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41F7F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D215D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9BEC6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C8564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A394A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89911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8F3C4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092AD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BE58C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605A6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78FD4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99812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FCB8B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48295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67B48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86179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4375F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1044B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27FF3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777ED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4989A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3257B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5C842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461F7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30D4A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5B7AD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835D7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A5B19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9BB8E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10C90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FD3FA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1D736B" w14:paraId="0F75DA08" w14:textId="77777777" w:rsidTr="006565F7">
        <w:trPr>
          <w:trHeight w:val="266"/>
        </w:trPr>
        <w:tc>
          <w:tcPr>
            <w:tcW w:w="10894" w:type="dxa"/>
            <w:gridSpan w:val="6"/>
          </w:tcPr>
          <w:p w14:paraId="3280BA3F" w14:textId="77777777"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1D736B" w14:paraId="16845D6F" w14:textId="77777777" w:rsidTr="0030732B">
        <w:trPr>
          <w:trHeight w:val="533"/>
        </w:trPr>
        <w:tc>
          <w:tcPr>
            <w:tcW w:w="738" w:type="dxa"/>
          </w:tcPr>
          <w:p w14:paraId="373A21E6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4C3348D9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667E93EE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20FE0F45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4D9C7C91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0763B0DA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1D736B" w14:paraId="3963761B" w14:textId="77777777" w:rsidTr="0030732B">
        <w:trPr>
          <w:trHeight w:val="266"/>
        </w:trPr>
        <w:tc>
          <w:tcPr>
            <w:tcW w:w="738" w:type="dxa"/>
          </w:tcPr>
          <w:p w14:paraId="6F0134AD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1C4ECA6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15B6DD0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34B388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7C56A9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0B96F5E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D736B" w14:paraId="5C1230C4" w14:textId="77777777" w:rsidTr="0030732B">
        <w:trPr>
          <w:trHeight w:val="266"/>
        </w:trPr>
        <w:tc>
          <w:tcPr>
            <w:tcW w:w="738" w:type="dxa"/>
          </w:tcPr>
          <w:p w14:paraId="37B6BA95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7820B89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1A57AB7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058D54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AFC079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1BB5E0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D736B" w14:paraId="46DC79C6" w14:textId="77777777" w:rsidTr="0030732B">
        <w:trPr>
          <w:trHeight w:val="266"/>
        </w:trPr>
        <w:tc>
          <w:tcPr>
            <w:tcW w:w="738" w:type="dxa"/>
          </w:tcPr>
          <w:p w14:paraId="40E5B854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47DD4249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0E44C73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7F9B0A2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9E25CF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C14D92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D736B" w14:paraId="44B3E97E" w14:textId="77777777" w:rsidTr="006565F7">
        <w:trPr>
          <w:trHeight w:val="548"/>
        </w:trPr>
        <w:tc>
          <w:tcPr>
            <w:tcW w:w="10894" w:type="dxa"/>
            <w:gridSpan w:val="6"/>
          </w:tcPr>
          <w:p w14:paraId="13388676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7A8B150F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000000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4511692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FBE9F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4B78A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617DC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2341F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A57DA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D3993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A88E8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70541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57C78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8E94EF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1D736B" w14:paraId="6CC289E8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44F45736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1D736B" w14:paraId="06A48FCA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7E317A9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4B38257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4401BB1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1172528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69D5706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3C459AA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5549ADF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1D736B" w14:paraId="47CC0E26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722CF9C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4277D08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0988184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4517FC9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4442DBF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53FC7C4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18386D7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D736B" w14:paraId="1E136607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7A47B02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2B3EAF8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1EE0873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26B0132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4BDBDEF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4D067A9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0C9A7F5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D736B" w14:paraId="7D4B5337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693DC9F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027A2E7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2455A9B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055C3EC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3EE02CD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3925B6F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76E9AAD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DC45AD8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0DDDFAC" w14:textId="77777777"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Or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5ADA7CBC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1D736B" w14:paraId="7203730C" w14:textId="77777777" w:rsidTr="00B433FE">
        <w:trPr>
          <w:trHeight w:val="527"/>
        </w:trPr>
        <w:tc>
          <w:tcPr>
            <w:tcW w:w="3135" w:type="dxa"/>
          </w:tcPr>
          <w:p w14:paraId="0AF01B6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385915D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4CA6B80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32EE10B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1D736B" w14:paraId="2E2B69CE" w14:textId="77777777" w:rsidTr="00B433FE">
        <w:trPr>
          <w:trHeight w:val="250"/>
        </w:trPr>
        <w:tc>
          <w:tcPr>
            <w:tcW w:w="3135" w:type="dxa"/>
          </w:tcPr>
          <w:p w14:paraId="09619344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7F5B4D9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6CBBF13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0122C6A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D736B" w14:paraId="7E73A53E" w14:textId="77777777" w:rsidTr="00B433FE">
        <w:trPr>
          <w:trHeight w:val="264"/>
        </w:trPr>
        <w:tc>
          <w:tcPr>
            <w:tcW w:w="3135" w:type="dxa"/>
          </w:tcPr>
          <w:p w14:paraId="5286D0B6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1901C96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7497FFC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063D730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D736B" w14:paraId="6F779FA4" w14:textId="77777777" w:rsidTr="00B433FE">
        <w:trPr>
          <w:trHeight w:val="250"/>
        </w:trPr>
        <w:tc>
          <w:tcPr>
            <w:tcW w:w="3135" w:type="dxa"/>
          </w:tcPr>
          <w:p w14:paraId="35972E77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03DE574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03C74D0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0FE2162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D736B" w14:paraId="53FE69E3" w14:textId="77777777" w:rsidTr="00B433FE">
        <w:trPr>
          <w:trHeight w:val="264"/>
        </w:trPr>
        <w:tc>
          <w:tcPr>
            <w:tcW w:w="3135" w:type="dxa"/>
          </w:tcPr>
          <w:p w14:paraId="5B34447F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7F34A7F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221C4A7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3261261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62311223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F91BF68" w14:textId="77777777"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1D736B" w14:paraId="03D2F671" w14:textId="77777777" w:rsidTr="00B433FE">
        <w:tc>
          <w:tcPr>
            <w:tcW w:w="9198" w:type="dxa"/>
          </w:tcPr>
          <w:p w14:paraId="6568A177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7A074445" w14:textId="633B863A" w:rsidR="007C5320" w:rsidRPr="00C03D07" w:rsidRDefault="00B151C6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1D736B" w14:paraId="2960AD79" w14:textId="77777777" w:rsidTr="00B433FE">
        <w:tc>
          <w:tcPr>
            <w:tcW w:w="9198" w:type="dxa"/>
          </w:tcPr>
          <w:p w14:paraId="4F450BC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26E1395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1D736B" w14:paraId="7B4DCA06" w14:textId="77777777" w:rsidTr="00B433FE">
        <w:tc>
          <w:tcPr>
            <w:tcW w:w="9198" w:type="dxa"/>
          </w:tcPr>
          <w:p w14:paraId="7CEBB4A6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797E3F4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1D736B" w14:paraId="694B825E" w14:textId="77777777" w:rsidTr="00B433FE">
        <w:tc>
          <w:tcPr>
            <w:tcW w:w="9198" w:type="dxa"/>
          </w:tcPr>
          <w:p w14:paraId="724C3C8A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71BB7DC7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From 1099-HC. </w:t>
            </w:r>
          </w:p>
          <w:p w14:paraId="40D5410A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502CFF5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10D535FB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E848BE3" w14:textId="77777777"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1DF77C07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1D736B" w14:paraId="517F6A72" w14:textId="77777777" w:rsidTr="007C5320">
        <w:tc>
          <w:tcPr>
            <w:tcW w:w="1106" w:type="dxa"/>
            <w:shd w:val="clear" w:color="auto" w:fill="auto"/>
          </w:tcPr>
          <w:p w14:paraId="3A5DD5FC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3CE6FC4A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04697143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5C2ACAAA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70ADC5D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558C4430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0120D95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643F2B7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66731892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68828203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71C29949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1D736B" w14:paraId="5AAB4E84" w14:textId="77777777" w:rsidTr="007C5320">
        <w:tc>
          <w:tcPr>
            <w:tcW w:w="1106" w:type="dxa"/>
            <w:shd w:val="clear" w:color="auto" w:fill="auto"/>
          </w:tcPr>
          <w:p w14:paraId="20238B0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0E996FC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2F62C04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7A77FF9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689652B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69EF721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21F7FC9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41A24E2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0A9DF0F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6831D45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D736B" w14:paraId="7CE7558D" w14:textId="77777777" w:rsidTr="007C5320">
        <w:tc>
          <w:tcPr>
            <w:tcW w:w="1106" w:type="dxa"/>
            <w:shd w:val="clear" w:color="auto" w:fill="auto"/>
          </w:tcPr>
          <w:p w14:paraId="78EFFA0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2958348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37E462F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4FB610A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16A9858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0073472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617CAFB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076D69C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0B7EDC7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1CDD9D4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1C9FB3B" w14:textId="77777777" w:rsidR="007C5320" w:rsidRPr="00C27558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4CB7EDC2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72917D3" w14:textId="77777777"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0E83C628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1D736B" w14:paraId="69DDC442" w14:textId="77777777" w:rsidTr="00B433FE">
        <w:tc>
          <w:tcPr>
            <w:tcW w:w="3456" w:type="dxa"/>
            <w:shd w:val="clear" w:color="auto" w:fill="auto"/>
          </w:tcPr>
          <w:p w14:paraId="7055B176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2286004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09C5090C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66F8CAC1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71872D32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1D736B" w14:paraId="7A3CA971" w14:textId="77777777" w:rsidTr="00B433FE">
        <w:tc>
          <w:tcPr>
            <w:tcW w:w="3456" w:type="dxa"/>
            <w:shd w:val="clear" w:color="auto" w:fill="auto"/>
          </w:tcPr>
          <w:p w14:paraId="7BBF03CC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6A01918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5939FCE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0A72D1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48798DA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1D736B" w14:paraId="664BE605" w14:textId="77777777" w:rsidTr="00B433FE">
        <w:tc>
          <w:tcPr>
            <w:tcW w:w="3456" w:type="dxa"/>
            <w:shd w:val="clear" w:color="auto" w:fill="auto"/>
          </w:tcPr>
          <w:p w14:paraId="043D4978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3E3825FC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0B16008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61EF58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4CBF69D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08C43F43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BBBA0F7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181B0357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F5BF1C0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5564816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A185F11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403D84E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28E0CF7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E943766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71E0B76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6AA8BAE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7BD5592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1D736B" w14:paraId="3682E4E2" w14:textId="77777777" w:rsidTr="00B433FE">
        <w:trPr>
          <w:trHeight w:val="263"/>
        </w:trPr>
        <w:tc>
          <w:tcPr>
            <w:tcW w:w="10736" w:type="dxa"/>
            <w:gridSpan w:val="3"/>
          </w:tcPr>
          <w:p w14:paraId="1588A732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1D736B" w14:paraId="678CF753" w14:textId="77777777" w:rsidTr="00B433FE">
        <w:trPr>
          <w:trHeight w:val="263"/>
        </w:trPr>
        <w:tc>
          <w:tcPr>
            <w:tcW w:w="6880" w:type="dxa"/>
          </w:tcPr>
          <w:p w14:paraId="56938306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74165D9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1912211C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1D736B" w14:paraId="36B25411" w14:textId="77777777" w:rsidTr="00B433FE">
        <w:trPr>
          <w:trHeight w:val="263"/>
        </w:trPr>
        <w:tc>
          <w:tcPr>
            <w:tcW w:w="6880" w:type="dxa"/>
          </w:tcPr>
          <w:p w14:paraId="25F9284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628B390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217D0C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D736B" w14:paraId="16C1FEF9" w14:textId="77777777" w:rsidTr="00B433FE">
        <w:trPr>
          <w:trHeight w:val="301"/>
        </w:trPr>
        <w:tc>
          <w:tcPr>
            <w:tcW w:w="6880" w:type="dxa"/>
          </w:tcPr>
          <w:p w14:paraId="724FD2D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7B59351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8566DE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D736B" w14:paraId="3ED0FCC6" w14:textId="77777777" w:rsidTr="00B433FE">
        <w:trPr>
          <w:trHeight w:val="263"/>
        </w:trPr>
        <w:tc>
          <w:tcPr>
            <w:tcW w:w="6880" w:type="dxa"/>
          </w:tcPr>
          <w:p w14:paraId="2B5F4CB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020E82B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1B95A7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D736B" w14:paraId="5FF8328C" w14:textId="77777777" w:rsidTr="00B433FE">
        <w:trPr>
          <w:trHeight w:val="250"/>
        </w:trPr>
        <w:tc>
          <w:tcPr>
            <w:tcW w:w="6880" w:type="dxa"/>
          </w:tcPr>
          <w:p w14:paraId="727E0B7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688AE11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2EA422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D736B" w14:paraId="4059D130" w14:textId="77777777" w:rsidTr="00B433FE">
        <w:trPr>
          <w:trHeight w:val="263"/>
        </w:trPr>
        <w:tc>
          <w:tcPr>
            <w:tcW w:w="6880" w:type="dxa"/>
          </w:tcPr>
          <w:p w14:paraId="4FB80C0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62B293A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7D84EF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D736B" w14:paraId="67A02BCE" w14:textId="77777777" w:rsidTr="00B433FE">
        <w:trPr>
          <w:trHeight w:val="275"/>
        </w:trPr>
        <w:tc>
          <w:tcPr>
            <w:tcW w:w="6880" w:type="dxa"/>
          </w:tcPr>
          <w:p w14:paraId="50BB03A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318879C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BB5C70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D736B" w14:paraId="3FB3208B" w14:textId="77777777" w:rsidTr="00B433FE">
        <w:trPr>
          <w:trHeight w:val="275"/>
        </w:trPr>
        <w:tc>
          <w:tcPr>
            <w:tcW w:w="6880" w:type="dxa"/>
          </w:tcPr>
          <w:p w14:paraId="06BD71C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2CC1AC8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D040EA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5F44258" w14:textId="77777777"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16A21F9C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1D736B" w14:paraId="2E99D198" w14:textId="77777777" w:rsidTr="00B433FE">
        <w:tc>
          <w:tcPr>
            <w:tcW w:w="7196" w:type="dxa"/>
            <w:shd w:val="clear" w:color="auto" w:fill="auto"/>
          </w:tcPr>
          <w:p w14:paraId="64A35DE4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6A55D2D6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798641DE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1D736B" w14:paraId="16567903" w14:textId="77777777" w:rsidTr="00B433FE">
        <w:tc>
          <w:tcPr>
            <w:tcW w:w="7196" w:type="dxa"/>
            <w:shd w:val="clear" w:color="auto" w:fill="auto"/>
          </w:tcPr>
          <w:p w14:paraId="5E0A7614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5260D081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672BCCA3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1D736B" w14:paraId="3AA2848E" w14:textId="77777777" w:rsidTr="00B433FE">
        <w:tc>
          <w:tcPr>
            <w:tcW w:w="7196" w:type="dxa"/>
            <w:shd w:val="clear" w:color="auto" w:fill="auto"/>
          </w:tcPr>
          <w:p w14:paraId="0E6D1BDE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0AD2DAD5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5621E648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6D8C4E3E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07C401F3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058B69E6" w14:textId="77777777"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506A4CE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9145A03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CCDEBBF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2D9E33E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BEF87BB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F36F256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9FBD28B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CC8D75E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FFB05D0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C1B0681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3D56C24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DA25C6B" w14:textId="77777777"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1D736B" w14:paraId="50DF3843" w14:textId="77777777" w:rsidTr="00B433FE">
        <w:trPr>
          <w:trHeight w:val="318"/>
        </w:trPr>
        <w:tc>
          <w:tcPr>
            <w:tcW w:w="6194" w:type="dxa"/>
          </w:tcPr>
          <w:p w14:paraId="58C06FAD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698934F5" w14:textId="77777777"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4FC19789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D736B" w14:paraId="572D1EE3" w14:textId="77777777" w:rsidTr="00B433FE">
        <w:trPr>
          <w:trHeight w:val="303"/>
        </w:trPr>
        <w:tc>
          <w:tcPr>
            <w:tcW w:w="6194" w:type="dxa"/>
          </w:tcPr>
          <w:p w14:paraId="1E7E45D9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6D4A51B3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D736B" w14:paraId="39C3FE74" w14:textId="77777777" w:rsidTr="00B433FE">
        <w:trPr>
          <w:trHeight w:val="304"/>
        </w:trPr>
        <w:tc>
          <w:tcPr>
            <w:tcW w:w="6194" w:type="dxa"/>
          </w:tcPr>
          <w:p w14:paraId="7906C2CD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136C3899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D736B" w14:paraId="7A685F7D" w14:textId="77777777" w:rsidTr="00B433FE">
        <w:trPr>
          <w:trHeight w:val="318"/>
        </w:trPr>
        <w:tc>
          <w:tcPr>
            <w:tcW w:w="6194" w:type="dxa"/>
          </w:tcPr>
          <w:p w14:paraId="2F057CD0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0091F4C8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D736B" w14:paraId="02B121CA" w14:textId="77777777" w:rsidTr="00B433FE">
        <w:trPr>
          <w:trHeight w:val="303"/>
        </w:trPr>
        <w:tc>
          <w:tcPr>
            <w:tcW w:w="6194" w:type="dxa"/>
          </w:tcPr>
          <w:p w14:paraId="11243F84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36A568C5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D736B" w14:paraId="2DC8D86E" w14:textId="77777777" w:rsidTr="00B433FE">
        <w:trPr>
          <w:trHeight w:val="318"/>
        </w:trPr>
        <w:tc>
          <w:tcPr>
            <w:tcW w:w="6194" w:type="dxa"/>
          </w:tcPr>
          <w:p w14:paraId="6069FC27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5CFB3FBB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D736B" w14:paraId="1D9C4412" w14:textId="77777777" w:rsidTr="00B433FE">
        <w:trPr>
          <w:trHeight w:val="303"/>
        </w:trPr>
        <w:tc>
          <w:tcPr>
            <w:tcW w:w="6194" w:type="dxa"/>
          </w:tcPr>
          <w:p w14:paraId="0D23B23B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2D7932BD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D736B" w14:paraId="2DF9DA39" w14:textId="77777777" w:rsidTr="00B433FE">
        <w:trPr>
          <w:trHeight w:val="318"/>
        </w:trPr>
        <w:tc>
          <w:tcPr>
            <w:tcW w:w="6194" w:type="dxa"/>
          </w:tcPr>
          <w:p w14:paraId="0EEC1DFD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13473646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D736B" w14:paraId="40EED4C0" w14:textId="77777777" w:rsidTr="00B433FE">
        <w:trPr>
          <w:trHeight w:val="318"/>
        </w:trPr>
        <w:tc>
          <w:tcPr>
            <w:tcW w:w="6194" w:type="dxa"/>
          </w:tcPr>
          <w:p w14:paraId="6535786C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4F59BE85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D736B" w14:paraId="191A143A" w14:textId="77777777" w:rsidTr="00B433FE">
        <w:trPr>
          <w:trHeight w:val="318"/>
        </w:trPr>
        <w:tc>
          <w:tcPr>
            <w:tcW w:w="6194" w:type="dxa"/>
          </w:tcPr>
          <w:p w14:paraId="25649AD3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1F9458A9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D736B" w14:paraId="548FB7BE" w14:textId="77777777" w:rsidTr="00B433FE">
        <w:trPr>
          <w:trHeight w:val="318"/>
        </w:trPr>
        <w:tc>
          <w:tcPr>
            <w:tcW w:w="6194" w:type="dxa"/>
          </w:tcPr>
          <w:p w14:paraId="1886BDD4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042D2FCF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D736B" w14:paraId="6267080B" w14:textId="77777777" w:rsidTr="00B433FE">
        <w:trPr>
          <w:trHeight w:val="318"/>
        </w:trPr>
        <w:tc>
          <w:tcPr>
            <w:tcW w:w="6194" w:type="dxa"/>
          </w:tcPr>
          <w:p w14:paraId="2888DFEC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260329C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D736B" w14:paraId="0CABD30F" w14:textId="77777777" w:rsidTr="00B433FE">
        <w:trPr>
          <w:trHeight w:val="318"/>
        </w:trPr>
        <w:tc>
          <w:tcPr>
            <w:tcW w:w="6194" w:type="dxa"/>
          </w:tcPr>
          <w:p w14:paraId="25AC69C9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62630B0D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D736B" w14:paraId="68509028" w14:textId="77777777" w:rsidTr="00B433FE">
        <w:trPr>
          <w:trHeight w:val="318"/>
        </w:trPr>
        <w:tc>
          <w:tcPr>
            <w:tcW w:w="6194" w:type="dxa"/>
          </w:tcPr>
          <w:p w14:paraId="36CC980D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61F20E00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1E1009B1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D736B" w14:paraId="11F8DC9B" w14:textId="77777777" w:rsidTr="00B433FE">
        <w:trPr>
          <w:trHeight w:val="318"/>
        </w:trPr>
        <w:tc>
          <w:tcPr>
            <w:tcW w:w="6194" w:type="dxa"/>
          </w:tcPr>
          <w:p w14:paraId="75B74BF5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13E9F8C2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D736B" w14:paraId="422E8DB7" w14:textId="77777777" w:rsidTr="00B433FE">
        <w:trPr>
          <w:trHeight w:val="318"/>
        </w:trPr>
        <w:tc>
          <w:tcPr>
            <w:tcW w:w="6194" w:type="dxa"/>
          </w:tcPr>
          <w:p w14:paraId="1333EDA5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4A30836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D736B" w14:paraId="39C5724B" w14:textId="77777777" w:rsidTr="00B433FE">
        <w:trPr>
          <w:trHeight w:val="318"/>
        </w:trPr>
        <w:tc>
          <w:tcPr>
            <w:tcW w:w="6194" w:type="dxa"/>
          </w:tcPr>
          <w:p w14:paraId="0EFF8A43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7C67EB93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D736B" w14:paraId="75B99E26" w14:textId="77777777" w:rsidTr="00B433FE">
        <w:trPr>
          <w:trHeight w:val="318"/>
        </w:trPr>
        <w:tc>
          <w:tcPr>
            <w:tcW w:w="6194" w:type="dxa"/>
          </w:tcPr>
          <w:p w14:paraId="66BE85E1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To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3622F263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D736B" w14:paraId="4F0A5875" w14:textId="77777777" w:rsidTr="00B433FE">
        <w:trPr>
          <w:trHeight w:val="318"/>
        </w:trPr>
        <w:tc>
          <w:tcPr>
            <w:tcW w:w="6194" w:type="dxa"/>
          </w:tcPr>
          <w:p w14:paraId="6CF4FE01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0DC1634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D736B" w14:paraId="6DF04686" w14:textId="77777777" w:rsidTr="00B433FE">
        <w:trPr>
          <w:trHeight w:val="318"/>
        </w:trPr>
        <w:tc>
          <w:tcPr>
            <w:tcW w:w="6194" w:type="dxa"/>
          </w:tcPr>
          <w:p w14:paraId="5AF06D26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5498332E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D736B" w14:paraId="4C4EB1DC" w14:textId="77777777" w:rsidTr="00B433FE">
        <w:trPr>
          <w:trHeight w:val="318"/>
        </w:trPr>
        <w:tc>
          <w:tcPr>
            <w:tcW w:w="6194" w:type="dxa"/>
          </w:tcPr>
          <w:p w14:paraId="35CE6237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499AA23C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020A2B81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1D736B" w14:paraId="65BBFC64" w14:textId="77777777" w:rsidTr="00B433FE">
        <w:trPr>
          <w:trHeight w:val="269"/>
        </w:trPr>
        <w:tc>
          <w:tcPr>
            <w:tcW w:w="10592" w:type="dxa"/>
            <w:gridSpan w:val="4"/>
          </w:tcPr>
          <w:p w14:paraId="5B339A86" w14:textId="77777777"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1D736B" w14:paraId="0C0DFBC4" w14:textId="77777777" w:rsidTr="00B433FE">
        <w:trPr>
          <w:trHeight w:val="269"/>
        </w:trPr>
        <w:tc>
          <w:tcPr>
            <w:tcW w:w="738" w:type="dxa"/>
          </w:tcPr>
          <w:p w14:paraId="77CE86E1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49195DEC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6D350E0F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276941CC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1D736B" w14:paraId="56C8B26F" w14:textId="77777777" w:rsidTr="00B433FE">
        <w:trPr>
          <w:trHeight w:val="269"/>
        </w:trPr>
        <w:tc>
          <w:tcPr>
            <w:tcW w:w="738" w:type="dxa"/>
          </w:tcPr>
          <w:p w14:paraId="0F803AB7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45592DE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9431CA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EAF512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D736B" w14:paraId="1CAFD0D1" w14:textId="77777777" w:rsidTr="00B433FE">
        <w:trPr>
          <w:trHeight w:val="269"/>
        </w:trPr>
        <w:tc>
          <w:tcPr>
            <w:tcW w:w="738" w:type="dxa"/>
          </w:tcPr>
          <w:p w14:paraId="6C723CF0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7598C39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09544C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97BC7E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D736B" w14:paraId="28CA6089" w14:textId="77777777" w:rsidTr="00B433FE">
        <w:trPr>
          <w:trHeight w:val="269"/>
        </w:trPr>
        <w:tc>
          <w:tcPr>
            <w:tcW w:w="738" w:type="dxa"/>
          </w:tcPr>
          <w:p w14:paraId="1FEAAB48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08B9BC5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87AADD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56B19D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D736B" w14:paraId="3DF135CF" w14:textId="77777777" w:rsidTr="00B433FE">
        <w:trPr>
          <w:trHeight w:val="269"/>
        </w:trPr>
        <w:tc>
          <w:tcPr>
            <w:tcW w:w="738" w:type="dxa"/>
          </w:tcPr>
          <w:p w14:paraId="76E63A1D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79505C4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AF0DF7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5B8CF3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D736B" w14:paraId="458D384F" w14:textId="77777777" w:rsidTr="00B433FE">
        <w:trPr>
          <w:trHeight w:val="269"/>
        </w:trPr>
        <w:tc>
          <w:tcPr>
            <w:tcW w:w="738" w:type="dxa"/>
          </w:tcPr>
          <w:p w14:paraId="69AA2A14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401D1FF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860841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9B7A6F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D736B" w14:paraId="3030F157" w14:textId="77777777" w:rsidTr="00B433FE">
        <w:trPr>
          <w:trHeight w:val="269"/>
        </w:trPr>
        <w:tc>
          <w:tcPr>
            <w:tcW w:w="738" w:type="dxa"/>
          </w:tcPr>
          <w:p w14:paraId="55B5FBB9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6</w:t>
            </w:r>
          </w:p>
        </w:tc>
        <w:tc>
          <w:tcPr>
            <w:tcW w:w="2617" w:type="dxa"/>
          </w:tcPr>
          <w:p w14:paraId="4186DDE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DFC67E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72BA3A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0A763A1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0A60D34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4655B" w14:textId="77777777" w:rsidR="00935FB3" w:rsidRDefault="00935FB3">
      <w:r>
        <w:separator/>
      </w:r>
    </w:p>
  </w:endnote>
  <w:endnote w:type="continuationSeparator" w:id="0">
    <w:p w14:paraId="0762AED5" w14:textId="77777777" w:rsidR="00935FB3" w:rsidRDefault="00935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F9E22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45923AD2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15E7542C" w14:textId="77777777"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6694D334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76776D12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5EA03D0E" w14:textId="77777777" w:rsidR="00C8092E" w:rsidRPr="002B2F01" w:rsidRDefault="00000000" w:rsidP="00B23708">
    <w:pPr>
      <w:ind w:right="288"/>
      <w:jc w:val="center"/>
      <w:rPr>
        <w:sz w:val="22"/>
      </w:rPr>
    </w:pPr>
    <w:r>
      <w:rPr>
        <w:noProof/>
        <w:szCs w:val="16"/>
      </w:rPr>
      <w:pict w14:anchorId="00DB399D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3D8398C4" w14:textId="77777777" w:rsidR="00C8092E" w:rsidRDefault="0000000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7AA2F" w14:textId="77777777" w:rsidR="00935FB3" w:rsidRDefault="00935FB3">
      <w:r>
        <w:separator/>
      </w:r>
    </w:p>
  </w:footnote>
  <w:footnote w:type="continuationSeparator" w:id="0">
    <w:p w14:paraId="39694A8C" w14:textId="77777777" w:rsidR="00935FB3" w:rsidRDefault="00935F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07BEB" w14:textId="77777777" w:rsidR="00C8092E" w:rsidRDefault="00C8092E">
    <w:pPr>
      <w:pStyle w:val="Header"/>
    </w:pPr>
  </w:p>
  <w:p w14:paraId="3DDED27E" w14:textId="77777777" w:rsidR="00C8092E" w:rsidRDefault="00C8092E">
    <w:pPr>
      <w:pStyle w:val="Header"/>
    </w:pPr>
  </w:p>
  <w:p w14:paraId="283E09BC" w14:textId="77777777" w:rsidR="00C8092E" w:rsidRDefault="00000000">
    <w:pPr>
      <w:pStyle w:val="Header"/>
    </w:pPr>
    <w:r>
      <w:rPr>
        <w:noProof/>
        <w:lang w:eastAsia="zh-TW"/>
      </w:rPr>
      <w:pict w14:anchorId="27EE287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769302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5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48pt;height:31.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261C65DE">
      <w:start w:val="1"/>
      <w:numFmt w:val="decimal"/>
      <w:lvlText w:val="%1."/>
      <w:lvlJc w:val="left"/>
      <w:pPr>
        <w:ind w:left="1440" w:hanging="360"/>
      </w:pPr>
    </w:lvl>
    <w:lvl w:ilvl="1" w:tplc="9564859A" w:tentative="1">
      <w:start w:val="1"/>
      <w:numFmt w:val="lowerLetter"/>
      <w:lvlText w:val="%2."/>
      <w:lvlJc w:val="left"/>
      <w:pPr>
        <w:ind w:left="2160" w:hanging="360"/>
      </w:pPr>
    </w:lvl>
    <w:lvl w:ilvl="2" w:tplc="EFF4EEF6" w:tentative="1">
      <w:start w:val="1"/>
      <w:numFmt w:val="lowerRoman"/>
      <w:lvlText w:val="%3."/>
      <w:lvlJc w:val="right"/>
      <w:pPr>
        <w:ind w:left="2880" w:hanging="180"/>
      </w:pPr>
    </w:lvl>
    <w:lvl w:ilvl="3" w:tplc="D2A0DEC2" w:tentative="1">
      <w:start w:val="1"/>
      <w:numFmt w:val="decimal"/>
      <w:lvlText w:val="%4."/>
      <w:lvlJc w:val="left"/>
      <w:pPr>
        <w:ind w:left="3600" w:hanging="360"/>
      </w:pPr>
    </w:lvl>
    <w:lvl w:ilvl="4" w:tplc="4560FAB8" w:tentative="1">
      <w:start w:val="1"/>
      <w:numFmt w:val="lowerLetter"/>
      <w:lvlText w:val="%5."/>
      <w:lvlJc w:val="left"/>
      <w:pPr>
        <w:ind w:left="4320" w:hanging="360"/>
      </w:pPr>
    </w:lvl>
    <w:lvl w:ilvl="5" w:tplc="F0687128" w:tentative="1">
      <w:start w:val="1"/>
      <w:numFmt w:val="lowerRoman"/>
      <w:lvlText w:val="%6."/>
      <w:lvlJc w:val="right"/>
      <w:pPr>
        <w:ind w:left="5040" w:hanging="180"/>
      </w:pPr>
    </w:lvl>
    <w:lvl w:ilvl="6" w:tplc="898E6F24" w:tentative="1">
      <w:start w:val="1"/>
      <w:numFmt w:val="decimal"/>
      <w:lvlText w:val="%7."/>
      <w:lvlJc w:val="left"/>
      <w:pPr>
        <w:ind w:left="5760" w:hanging="360"/>
      </w:pPr>
    </w:lvl>
    <w:lvl w:ilvl="7" w:tplc="4290E51C" w:tentative="1">
      <w:start w:val="1"/>
      <w:numFmt w:val="lowerLetter"/>
      <w:lvlText w:val="%8."/>
      <w:lvlJc w:val="left"/>
      <w:pPr>
        <w:ind w:left="6480" w:hanging="360"/>
      </w:pPr>
    </w:lvl>
    <w:lvl w:ilvl="8" w:tplc="F1A28D1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1B828D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CE862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D006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7C0B1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662F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60E1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9FCDB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5C03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7AA7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18640E5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D08C95A" w:tentative="1">
      <w:start w:val="1"/>
      <w:numFmt w:val="lowerLetter"/>
      <w:lvlText w:val="%2."/>
      <w:lvlJc w:val="left"/>
      <w:pPr>
        <w:ind w:left="1440" w:hanging="360"/>
      </w:pPr>
    </w:lvl>
    <w:lvl w:ilvl="2" w:tplc="21C02DD2" w:tentative="1">
      <w:start w:val="1"/>
      <w:numFmt w:val="lowerRoman"/>
      <w:lvlText w:val="%3."/>
      <w:lvlJc w:val="right"/>
      <w:pPr>
        <w:ind w:left="2160" w:hanging="180"/>
      </w:pPr>
    </w:lvl>
    <w:lvl w:ilvl="3" w:tplc="187C9E62" w:tentative="1">
      <w:start w:val="1"/>
      <w:numFmt w:val="decimal"/>
      <w:lvlText w:val="%4."/>
      <w:lvlJc w:val="left"/>
      <w:pPr>
        <w:ind w:left="2880" w:hanging="360"/>
      </w:pPr>
    </w:lvl>
    <w:lvl w:ilvl="4" w:tplc="9A2298F8" w:tentative="1">
      <w:start w:val="1"/>
      <w:numFmt w:val="lowerLetter"/>
      <w:lvlText w:val="%5."/>
      <w:lvlJc w:val="left"/>
      <w:pPr>
        <w:ind w:left="3600" w:hanging="360"/>
      </w:pPr>
    </w:lvl>
    <w:lvl w:ilvl="5" w:tplc="C6949840" w:tentative="1">
      <w:start w:val="1"/>
      <w:numFmt w:val="lowerRoman"/>
      <w:lvlText w:val="%6."/>
      <w:lvlJc w:val="right"/>
      <w:pPr>
        <w:ind w:left="4320" w:hanging="180"/>
      </w:pPr>
    </w:lvl>
    <w:lvl w:ilvl="6" w:tplc="425E62E6" w:tentative="1">
      <w:start w:val="1"/>
      <w:numFmt w:val="decimal"/>
      <w:lvlText w:val="%7."/>
      <w:lvlJc w:val="left"/>
      <w:pPr>
        <w:ind w:left="5040" w:hanging="360"/>
      </w:pPr>
    </w:lvl>
    <w:lvl w:ilvl="7" w:tplc="7CF89770" w:tentative="1">
      <w:start w:val="1"/>
      <w:numFmt w:val="lowerLetter"/>
      <w:lvlText w:val="%8."/>
      <w:lvlJc w:val="left"/>
      <w:pPr>
        <w:ind w:left="5760" w:hanging="360"/>
      </w:pPr>
    </w:lvl>
    <w:lvl w:ilvl="8" w:tplc="22848F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8FE6E1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B855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82290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8E8C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4071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526C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E053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02AA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16AC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8DEE846C">
      <w:start w:val="1"/>
      <w:numFmt w:val="decimal"/>
      <w:lvlText w:val="%1."/>
      <w:lvlJc w:val="left"/>
      <w:pPr>
        <w:ind w:left="1440" w:hanging="360"/>
      </w:pPr>
    </w:lvl>
    <w:lvl w:ilvl="1" w:tplc="9A3C5500" w:tentative="1">
      <w:start w:val="1"/>
      <w:numFmt w:val="lowerLetter"/>
      <w:lvlText w:val="%2."/>
      <w:lvlJc w:val="left"/>
      <w:pPr>
        <w:ind w:left="2160" w:hanging="360"/>
      </w:pPr>
    </w:lvl>
    <w:lvl w:ilvl="2" w:tplc="3A66EAC2" w:tentative="1">
      <w:start w:val="1"/>
      <w:numFmt w:val="lowerRoman"/>
      <w:lvlText w:val="%3."/>
      <w:lvlJc w:val="right"/>
      <w:pPr>
        <w:ind w:left="2880" w:hanging="180"/>
      </w:pPr>
    </w:lvl>
    <w:lvl w:ilvl="3" w:tplc="9B26A8D4" w:tentative="1">
      <w:start w:val="1"/>
      <w:numFmt w:val="decimal"/>
      <w:lvlText w:val="%4."/>
      <w:lvlJc w:val="left"/>
      <w:pPr>
        <w:ind w:left="3600" w:hanging="360"/>
      </w:pPr>
    </w:lvl>
    <w:lvl w:ilvl="4" w:tplc="5852C340" w:tentative="1">
      <w:start w:val="1"/>
      <w:numFmt w:val="lowerLetter"/>
      <w:lvlText w:val="%5."/>
      <w:lvlJc w:val="left"/>
      <w:pPr>
        <w:ind w:left="4320" w:hanging="360"/>
      </w:pPr>
    </w:lvl>
    <w:lvl w:ilvl="5" w:tplc="1E26EE48" w:tentative="1">
      <w:start w:val="1"/>
      <w:numFmt w:val="lowerRoman"/>
      <w:lvlText w:val="%6."/>
      <w:lvlJc w:val="right"/>
      <w:pPr>
        <w:ind w:left="5040" w:hanging="180"/>
      </w:pPr>
    </w:lvl>
    <w:lvl w:ilvl="6" w:tplc="FBEE75AE" w:tentative="1">
      <w:start w:val="1"/>
      <w:numFmt w:val="decimal"/>
      <w:lvlText w:val="%7."/>
      <w:lvlJc w:val="left"/>
      <w:pPr>
        <w:ind w:left="5760" w:hanging="360"/>
      </w:pPr>
    </w:lvl>
    <w:lvl w:ilvl="7" w:tplc="368AB772" w:tentative="1">
      <w:start w:val="1"/>
      <w:numFmt w:val="lowerLetter"/>
      <w:lvlText w:val="%8."/>
      <w:lvlJc w:val="left"/>
      <w:pPr>
        <w:ind w:left="6480" w:hanging="360"/>
      </w:pPr>
    </w:lvl>
    <w:lvl w:ilvl="8" w:tplc="492223A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5750F3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0406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783E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7875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564F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1C18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7658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982E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EEF4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1472A4B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A94EB7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E620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BEFE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C65E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B230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3CC4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60E1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BA76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31480B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CC23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BEAC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DA18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F89C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B2DB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2227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547D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F2CF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6D5E2C0A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7665270" w:tentative="1">
      <w:start w:val="1"/>
      <w:numFmt w:val="lowerLetter"/>
      <w:lvlText w:val="%2."/>
      <w:lvlJc w:val="left"/>
      <w:pPr>
        <w:ind w:left="1440" w:hanging="360"/>
      </w:pPr>
    </w:lvl>
    <w:lvl w:ilvl="2" w:tplc="F4C2369C" w:tentative="1">
      <w:start w:val="1"/>
      <w:numFmt w:val="lowerRoman"/>
      <w:lvlText w:val="%3."/>
      <w:lvlJc w:val="right"/>
      <w:pPr>
        <w:ind w:left="2160" w:hanging="180"/>
      </w:pPr>
    </w:lvl>
    <w:lvl w:ilvl="3" w:tplc="7B6AED60" w:tentative="1">
      <w:start w:val="1"/>
      <w:numFmt w:val="decimal"/>
      <w:lvlText w:val="%4."/>
      <w:lvlJc w:val="left"/>
      <w:pPr>
        <w:ind w:left="2880" w:hanging="360"/>
      </w:pPr>
    </w:lvl>
    <w:lvl w:ilvl="4" w:tplc="3D1A9C84" w:tentative="1">
      <w:start w:val="1"/>
      <w:numFmt w:val="lowerLetter"/>
      <w:lvlText w:val="%5."/>
      <w:lvlJc w:val="left"/>
      <w:pPr>
        <w:ind w:left="3600" w:hanging="360"/>
      </w:pPr>
    </w:lvl>
    <w:lvl w:ilvl="5" w:tplc="125CA13E" w:tentative="1">
      <w:start w:val="1"/>
      <w:numFmt w:val="lowerRoman"/>
      <w:lvlText w:val="%6."/>
      <w:lvlJc w:val="right"/>
      <w:pPr>
        <w:ind w:left="4320" w:hanging="180"/>
      </w:pPr>
    </w:lvl>
    <w:lvl w:ilvl="6" w:tplc="329E4ACA" w:tentative="1">
      <w:start w:val="1"/>
      <w:numFmt w:val="decimal"/>
      <w:lvlText w:val="%7."/>
      <w:lvlJc w:val="left"/>
      <w:pPr>
        <w:ind w:left="5040" w:hanging="360"/>
      </w:pPr>
    </w:lvl>
    <w:lvl w:ilvl="7" w:tplc="A50C3258" w:tentative="1">
      <w:start w:val="1"/>
      <w:numFmt w:val="lowerLetter"/>
      <w:lvlText w:val="%8."/>
      <w:lvlJc w:val="left"/>
      <w:pPr>
        <w:ind w:left="5760" w:hanging="360"/>
      </w:pPr>
    </w:lvl>
    <w:lvl w:ilvl="8" w:tplc="D96A5B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5D340342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5558771E" w:tentative="1">
      <w:start w:val="1"/>
      <w:numFmt w:val="lowerLetter"/>
      <w:lvlText w:val="%2."/>
      <w:lvlJc w:val="left"/>
      <w:pPr>
        <w:ind w:left="1440" w:hanging="360"/>
      </w:pPr>
    </w:lvl>
    <w:lvl w:ilvl="2" w:tplc="39C8F712" w:tentative="1">
      <w:start w:val="1"/>
      <w:numFmt w:val="lowerRoman"/>
      <w:lvlText w:val="%3."/>
      <w:lvlJc w:val="right"/>
      <w:pPr>
        <w:ind w:left="2160" w:hanging="180"/>
      </w:pPr>
    </w:lvl>
    <w:lvl w:ilvl="3" w:tplc="1234CB72" w:tentative="1">
      <w:start w:val="1"/>
      <w:numFmt w:val="decimal"/>
      <w:lvlText w:val="%4."/>
      <w:lvlJc w:val="left"/>
      <w:pPr>
        <w:ind w:left="2880" w:hanging="360"/>
      </w:pPr>
    </w:lvl>
    <w:lvl w:ilvl="4" w:tplc="7430C6F0" w:tentative="1">
      <w:start w:val="1"/>
      <w:numFmt w:val="lowerLetter"/>
      <w:lvlText w:val="%5."/>
      <w:lvlJc w:val="left"/>
      <w:pPr>
        <w:ind w:left="3600" w:hanging="360"/>
      </w:pPr>
    </w:lvl>
    <w:lvl w:ilvl="5" w:tplc="6ED429FA" w:tentative="1">
      <w:start w:val="1"/>
      <w:numFmt w:val="lowerRoman"/>
      <w:lvlText w:val="%6."/>
      <w:lvlJc w:val="right"/>
      <w:pPr>
        <w:ind w:left="4320" w:hanging="180"/>
      </w:pPr>
    </w:lvl>
    <w:lvl w:ilvl="6" w:tplc="C314696E" w:tentative="1">
      <w:start w:val="1"/>
      <w:numFmt w:val="decimal"/>
      <w:lvlText w:val="%7."/>
      <w:lvlJc w:val="left"/>
      <w:pPr>
        <w:ind w:left="5040" w:hanging="360"/>
      </w:pPr>
    </w:lvl>
    <w:lvl w:ilvl="7" w:tplc="0B5E7B94" w:tentative="1">
      <w:start w:val="1"/>
      <w:numFmt w:val="lowerLetter"/>
      <w:lvlText w:val="%8."/>
      <w:lvlJc w:val="left"/>
      <w:pPr>
        <w:ind w:left="5760" w:hanging="360"/>
      </w:pPr>
    </w:lvl>
    <w:lvl w:ilvl="8" w:tplc="54FE20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12E07A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AE8418" w:tentative="1">
      <w:start w:val="1"/>
      <w:numFmt w:val="lowerLetter"/>
      <w:lvlText w:val="%2."/>
      <w:lvlJc w:val="left"/>
      <w:pPr>
        <w:ind w:left="1440" w:hanging="360"/>
      </w:pPr>
    </w:lvl>
    <w:lvl w:ilvl="2" w:tplc="17A45CCA" w:tentative="1">
      <w:start w:val="1"/>
      <w:numFmt w:val="lowerRoman"/>
      <w:lvlText w:val="%3."/>
      <w:lvlJc w:val="right"/>
      <w:pPr>
        <w:ind w:left="2160" w:hanging="180"/>
      </w:pPr>
    </w:lvl>
    <w:lvl w:ilvl="3" w:tplc="0B80900A" w:tentative="1">
      <w:start w:val="1"/>
      <w:numFmt w:val="decimal"/>
      <w:lvlText w:val="%4."/>
      <w:lvlJc w:val="left"/>
      <w:pPr>
        <w:ind w:left="2880" w:hanging="360"/>
      </w:pPr>
    </w:lvl>
    <w:lvl w:ilvl="4" w:tplc="412C8CCA" w:tentative="1">
      <w:start w:val="1"/>
      <w:numFmt w:val="lowerLetter"/>
      <w:lvlText w:val="%5."/>
      <w:lvlJc w:val="left"/>
      <w:pPr>
        <w:ind w:left="3600" w:hanging="360"/>
      </w:pPr>
    </w:lvl>
    <w:lvl w:ilvl="5" w:tplc="B60433F0" w:tentative="1">
      <w:start w:val="1"/>
      <w:numFmt w:val="lowerRoman"/>
      <w:lvlText w:val="%6."/>
      <w:lvlJc w:val="right"/>
      <w:pPr>
        <w:ind w:left="4320" w:hanging="180"/>
      </w:pPr>
    </w:lvl>
    <w:lvl w:ilvl="6" w:tplc="FFF046C2" w:tentative="1">
      <w:start w:val="1"/>
      <w:numFmt w:val="decimal"/>
      <w:lvlText w:val="%7."/>
      <w:lvlJc w:val="left"/>
      <w:pPr>
        <w:ind w:left="5040" w:hanging="360"/>
      </w:pPr>
    </w:lvl>
    <w:lvl w:ilvl="7" w:tplc="D420456A" w:tentative="1">
      <w:start w:val="1"/>
      <w:numFmt w:val="lowerLetter"/>
      <w:lvlText w:val="%8."/>
      <w:lvlJc w:val="left"/>
      <w:pPr>
        <w:ind w:left="5760" w:hanging="360"/>
      </w:pPr>
    </w:lvl>
    <w:lvl w:ilvl="8" w:tplc="4D58B5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28F24AC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586A3D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C4E3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0ABA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BE96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C471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A60B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FC0D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8439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C3FAF0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A26B6D6" w:tentative="1">
      <w:start w:val="1"/>
      <w:numFmt w:val="lowerLetter"/>
      <w:lvlText w:val="%2."/>
      <w:lvlJc w:val="left"/>
      <w:pPr>
        <w:ind w:left="1440" w:hanging="360"/>
      </w:pPr>
    </w:lvl>
    <w:lvl w:ilvl="2" w:tplc="CE065E56" w:tentative="1">
      <w:start w:val="1"/>
      <w:numFmt w:val="lowerRoman"/>
      <w:lvlText w:val="%3."/>
      <w:lvlJc w:val="right"/>
      <w:pPr>
        <w:ind w:left="2160" w:hanging="180"/>
      </w:pPr>
    </w:lvl>
    <w:lvl w:ilvl="3" w:tplc="984C0152" w:tentative="1">
      <w:start w:val="1"/>
      <w:numFmt w:val="decimal"/>
      <w:lvlText w:val="%4."/>
      <w:lvlJc w:val="left"/>
      <w:pPr>
        <w:ind w:left="2880" w:hanging="360"/>
      </w:pPr>
    </w:lvl>
    <w:lvl w:ilvl="4" w:tplc="EEDAA37E" w:tentative="1">
      <w:start w:val="1"/>
      <w:numFmt w:val="lowerLetter"/>
      <w:lvlText w:val="%5."/>
      <w:lvlJc w:val="left"/>
      <w:pPr>
        <w:ind w:left="3600" w:hanging="360"/>
      </w:pPr>
    </w:lvl>
    <w:lvl w:ilvl="5" w:tplc="BEEAAD6C" w:tentative="1">
      <w:start w:val="1"/>
      <w:numFmt w:val="lowerRoman"/>
      <w:lvlText w:val="%6."/>
      <w:lvlJc w:val="right"/>
      <w:pPr>
        <w:ind w:left="4320" w:hanging="180"/>
      </w:pPr>
    </w:lvl>
    <w:lvl w:ilvl="6" w:tplc="8704036A" w:tentative="1">
      <w:start w:val="1"/>
      <w:numFmt w:val="decimal"/>
      <w:lvlText w:val="%7."/>
      <w:lvlJc w:val="left"/>
      <w:pPr>
        <w:ind w:left="5040" w:hanging="360"/>
      </w:pPr>
    </w:lvl>
    <w:lvl w:ilvl="7" w:tplc="56AC9314" w:tentative="1">
      <w:start w:val="1"/>
      <w:numFmt w:val="lowerLetter"/>
      <w:lvlText w:val="%8."/>
      <w:lvlJc w:val="left"/>
      <w:pPr>
        <w:ind w:left="5760" w:hanging="360"/>
      </w:pPr>
    </w:lvl>
    <w:lvl w:ilvl="8" w:tplc="F43E97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5562F506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B17209F2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D6D09A84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570A9EFC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C20492E2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7ABC118C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9D8C74AA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2D56B342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609CC486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431970551">
    <w:abstractNumId w:val="9"/>
  </w:num>
  <w:num w:numId="2" w16cid:durableId="1459372708">
    <w:abstractNumId w:val="8"/>
  </w:num>
  <w:num w:numId="3" w16cid:durableId="1956054998">
    <w:abstractNumId w:val="14"/>
  </w:num>
  <w:num w:numId="4" w16cid:durableId="443576925">
    <w:abstractNumId w:val="10"/>
  </w:num>
  <w:num w:numId="5" w16cid:durableId="1115636254">
    <w:abstractNumId w:val="6"/>
  </w:num>
  <w:num w:numId="6" w16cid:durableId="2056346663">
    <w:abstractNumId w:val="1"/>
  </w:num>
  <w:num w:numId="7" w16cid:durableId="1525241248">
    <w:abstractNumId w:val="7"/>
  </w:num>
  <w:num w:numId="8" w16cid:durableId="846747636">
    <w:abstractNumId w:val="2"/>
  </w:num>
  <w:num w:numId="9" w16cid:durableId="1097335916">
    <w:abstractNumId w:val="16"/>
  </w:num>
  <w:num w:numId="10" w16cid:durableId="389573498">
    <w:abstractNumId w:val="5"/>
  </w:num>
  <w:num w:numId="11" w16cid:durableId="34014009">
    <w:abstractNumId w:val="15"/>
  </w:num>
  <w:num w:numId="12" w16cid:durableId="2136411250">
    <w:abstractNumId w:val="4"/>
  </w:num>
  <w:num w:numId="13" w16cid:durableId="699235248">
    <w:abstractNumId w:val="12"/>
  </w:num>
  <w:num w:numId="14" w16cid:durableId="1591233207">
    <w:abstractNumId w:val="11"/>
  </w:num>
  <w:num w:numId="15" w16cid:durableId="493688934">
    <w:abstractNumId w:val="13"/>
  </w:num>
  <w:num w:numId="16" w16cid:durableId="1013804890">
    <w:abstractNumId w:val="0"/>
  </w:num>
  <w:num w:numId="17" w16cid:durableId="15375463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46C2A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D736B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3973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35FB3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94004"/>
    <w:rsid w:val="009B4845"/>
    <w:rsid w:val="009B4CB6"/>
    <w:rsid w:val="009B7D88"/>
    <w:rsid w:val="009C5490"/>
    <w:rsid w:val="009C5F02"/>
    <w:rsid w:val="009C6259"/>
    <w:rsid w:val="009D3FDC"/>
    <w:rsid w:val="009E4905"/>
    <w:rsid w:val="009E6091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151C6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0A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."/>
  <w:listSeparator w:val=","/>
  <w14:docId w14:val="0D3EC88F"/>
  <w15:docId w15:val="{408356E0-1AC0-42DF-AF15-1934F8FC2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37</TotalTime>
  <Pages>7</Pages>
  <Words>1159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Gayathri Gurram</cp:lastModifiedBy>
  <cp:revision>5</cp:revision>
  <cp:lastPrinted>2017-11-30T17:51:00Z</cp:lastPrinted>
  <dcterms:created xsi:type="dcterms:W3CDTF">2023-01-27T18:43:00Z</dcterms:created>
  <dcterms:modified xsi:type="dcterms:W3CDTF">2023-04-13T16:29:00Z</dcterms:modified>
</cp:coreProperties>
</file>