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5C5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E2A5C8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A2BE9A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B074D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7EC0D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EB880B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72F0EC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356AC8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26894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46CF30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446"/>
        <w:gridCol w:w="1411"/>
        <w:gridCol w:w="1609"/>
        <w:gridCol w:w="1378"/>
        <w:gridCol w:w="1470"/>
      </w:tblGrid>
      <w:tr w:rsidR="00B178EB" w14:paraId="6A897C9A" w14:textId="77777777" w:rsidTr="00DA1387">
        <w:tc>
          <w:tcPr>
            <w:tcW w:w="2808" w:type="dxa"/>
          </w:tcPr>
          <w:p w14:paraId="02B55BD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292303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D4F616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959881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AC658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4311D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6117BB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7C4F8C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178EB" w14:paraId="36086B48" w14:textId="77777777" w:rsidTr="00DA1387">
        <w:tc>
          <w:tcPr>
            <w:tcW w:w="2808" w:type="dxa"/>
          </w:tcPr>
          <w:p w14:paraId="377E1F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C900461" w14:textId="4CE2CE11" w:rsidR="00ED0124" w:rsidRPr="00C03D07" w:rsidRDefault="00610F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SRUJAN</w:t>
            </w:r>
          </w:p>
        </w:tc>
        <w:tc>
          <w:tcPr>
            <w:tcW w:w="1530" w:type="dxa"/>
          </w:tcPr>
          <w:p w14:paraId="3C04F3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D5B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9BB3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509F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1995F971" w14:textId="77777777" w:rsidTr="00DA1387">
        <w:tc>
          <w:tcPr>
            <w:tcW w:w="2808" w:type="dxa"/>
          </w:tcPr>
          <w:p w14:paraId="7C087E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CF549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1380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3037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C70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42E6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75959BF9" w14:textId="77777777" w:rsidTr="00DA1387">
        <w:tc>
          <w:tcPr>
            <w:tcW w:w="2808" w:type="dxa"/>
          </w:tcPr>
          <w:p w14:paraId="298F32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588998B" w14:textId="6A74C1A4" w:rsidR="00ED0124" w:rsidRPr="00C03D07" w:rsidRDefault="00610F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ALLADURGAM</w:t>
            </w:r>
          </w:p>
        </w:tc>
        <w:tc>
          <w:tcPr>
            <w:tcW w:w="1530" w:type="dxa"/>
          </w:tcPr>
          <w:p w14:paraId="14775B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0B01C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FEB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0602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261F2473" w14:textId="77777777" w:rsidTr="00DA1387">
        <w:tc>
          <w:tcPr>
            <w:tcW w:w="2808" w:type="dxa"/>
          </w:tcPr>
          <w:p w14:paraId="078D98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E2A740A" w14:textId="77C92188" w:rsidR="00ED0124" w:rsidRPr="00C03D07" w:rsidRDefault="00610F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500619775</w:t>
            </w:r>
          </w:p>
        </w:tc>
        <w:tc>
          <w:tcPr>
            <w:tcW w:w="1530" w:type="dxa"/>
          </w:tcPr>
          <w:p w14:paraId="1DB27F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D1F9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F90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7AC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213FB468" w14:textId="77777777" w:rsidTr="00DA1387">
        <w:tc>
          <w:tcPr>
            <w:tcW w:w="2808" w:type="dxa"/>
          </w:tcPr>
          <w:p w14:paraId="13C6088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F40DD3C" w14:textId="549C9635" w:rsidR="00ED0124" w:rsidRPr="00C03D07" w:rsidRDefault="00610F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01/19/98</w:t>
            </w:r>
          </w:p>
        </w:tc>
        <w:tc>
          <w:tcPr>
            <w:tcW w:w="1530" w:type="dxa"/>
          </w:tcPr>
          <w:p w14:paraId="66740C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0702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701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34FF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22910D9D" w14:textId="77777777" w:rsidTr="00DA1387">
        <w:tc>
          <w:tcPr>
            <w:tcW w:w="2808" w:type="dxa"/>
          </w:tcPr>
          <w:p w14:paraId="23F8C95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A517E27" w14:textId="6BF3B071" w:rsidR="008A2139" w:rsidRPr="00C03D07" w:rsidRDefault="00610F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3616C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93A9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EACAF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78D5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5B1EF307" w14:textId="77777777" w:rsidTr="00DA1387">
        <w:tc>
          <w:tcPr>
            <w:tcW w:w="2808" w:type="dxa"/>
          </w:tcPr>
          <w:p w14:paraId="31C40FF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9A6091E" w14:textId="4FAF231C" w:rsidR="007B4551" w:rsidRPr="00C03D07" w:rsidRDefault="00610F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530" w:type="dxa"/>
          </w:tcPr>
          <w:p w14:paraId="01B8A4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7F623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E781D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6E00B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046301BC" w14:textId="77777777" w:rsidTr="0002006F">
        <w:trPr>
          <w:trHeight w:val="1007"/>
        </w:trPr>
        <w:tc>
          <w:tcPr>
            <w:tcW w:w="2808" w:type="dxa"/>
          </w:tcPr>
          <w:p w14:paraId="4D5E3F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B1BB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43A638A" w14:textId="77777777" w:rsidR="00226740" w:rsidRDefault="00610F8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3699 Lenox Rd NE, Apt 329,</w:t>
            </w:r>
          </w:p>
          <w:p w14:paraId="4468CE94" w14:textId="2490CAB0" w:rsidR="00610F85" w:rsidRPr="00C03D07" w:rsidRDefault="00610F8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 - 30305</w:t>
            </w:r>
          </w:p>
        </w:tc>
        <w:tc>
          <w:tcPr>
            <w:tcW w:w="1530" w:type="dxa"/>
          </w:tcPr>
          <w:p w14:paraId="03C9DF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83B2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5AAA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33C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0FED7A02" w14:textId="77777777" w:rsidTr="00DA1387">
        <w:tc>
          <w:tcPr>
            <w:tcW w:w="2808" w:type="dxa"/>
          </w:tcPr>
          <w:p w14:paraId="654642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36B0008" w14:textId="32982432" w:rsidR="007B4551" w:rsidRPr="00C03D07" w:rsidRDefault="00610F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4704579473</w:t>
            </w:r>
          </w:p>
        </w:tc>
        <w:tc>
          <w:tcPr>
            <w:tcW w:w="1530" w:type="dxa"/>
          </w:tcPr>
          <w:p w14:paraId="4AED0E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84A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DD7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26F7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4BD0B7F4" w14:textId="77777777" w:rsidTr="00DA1387">
        <w:tc>
          <w:tcPr>
            <w:tcW w:w="2808" w:type="dxa"/>
          </w:tcPr>
          <w:p w14:paraId="246E5C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8D595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CAE9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B71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2912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104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7EE18CB6" w14:textId="77777777" w:rsidTr="00DA1387">
        <w:tc>
          <w:tcPr>
            <w:tcW w:w="2808" w:type="dxa"/>
          </w:tcPr>
          <w:p w14:paraId="212DDB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74B22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7985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1624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7141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D8F9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23B53DBF" w14:textId="77777777" w:rsidTr="00DA1387">
        <w:tc>
          <w:tcPr>
            <w:tcW w:w="2808" w:type="dxa"/>
          </w:tcPr>
          <w:p w14:paraId="2DE01EB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A077BBF" w14:textId="1FB869AB" w:rsidR="007B4551" w:rsidRPr="00C03D07" w:rsidRDefault="00610F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srujanalladurgam@gmail.com</w:t>
            </w:r>
          </w:p>
        </w:tc>
        <w:tc>
          <w:tcPr>
            <w:tcW w:w="1530" w:type="dxa"/>
          </w:tcPr>
          <w:p w14:paraId="5C230E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EB57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340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03E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2CC797B1" w14:textId="77777777" w:rsidTr="00DA1387">
        <w:tc>
          <w:tcPr>
            <w:tcW w:w="2808" w:type="dxa"/>
          </w:tcPr>
          <w:p w14:paraId="7B0E9F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B1C20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1C55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050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F5B8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C15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0962EC36" w14:textId="77777777" w:rsidTr="00DA1387">
        <w:tc>
          <w:tcPr>
            <w:tcW w:w="2808" w:type="dxa"/>
          </w:tcPr>
          <w:p w14:paraId="00133F3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D6BDEC3" w14:textId="54C3FB3F" w:rsidR="001A2598" w:rsidRPr="00C03D07" w:rsidRDefault="00610F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2E4DE63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67BF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E895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F7F44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60F6AFB3" w14:textId="77777777" w:rsidTr="00DA1387">
        <w:tc>
          <w:tcPr>
            <w:tcW w:w="2808" w:type="dxa"/>
          </w:tcPr>
          <w:p w14:paraId="330C91E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44562C6" w14:textId="6E92CBCA" w:rsidR="00D92BD1" w:rsidRPr="00C03D07" w:rsidRDefault="00610F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4EAE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ABBC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6266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048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753A862C" w14:textId="77777777" w:rsidTr="00DA1387">
        <w:tc>
          <w:tcPr>
            <w:tcW w:w="2808" w:type="dxa"/>
          </w:tcPr>
          <w:p w14:paraId="72BF595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1D34D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24B3B28" w14:textId="4DAE999E" w:rsidR="00D92BD1" w:rsidRPr="00C03D07" w:rsidRDefault="00610F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B292F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14A2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E9A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E68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6FA23685" w14:textId="77777777" w:rsidTr="00DA1387">
        <w:tc>
          <w:tcPr>
            <w:tcW w:w="2808" w:type="dxa"/>
          </w:tcPr>
          <w:p w14:paraId="613A4E4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4D9E338" w14:textId="191D626A" w:rsidR="00D92BD1" w:rsidRPr="00C03D07" w:rsidRDefault="00610F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05EEA4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2E5A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4C17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F40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78E85FEF" w14:textId="77777777" w:rsidTr="00DA1387">
        <w:tc>
          <w:tcPr>
            <w:tcW w:w="2808" w:type="dxa"/>
          </w:tcPr>
          <w:p w14:paraId="3D12733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7DA07C7" w14:textId="6780DD1E" w:rsidR="00D92BD1" w:rsidRPr="00C03D07" w:rsidRDefault="00610F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526923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7567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27F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BC39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3A497930" w14:textId="77777777" w:rsidTr="00DA1387">
        <w:tc>
          <w:tcPr>
            <w:tcW w:w="2808" w:type="dxa"/>
          </w:tcPr>
          <w:p w14:paraId="05B53AE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A26D8B" w14:textId="741118F3" w:rsidR="00D92BD1" w:rsidRPr="00C03D07" w:rsidRDefault="00610F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Months, 8 days (Jan 23,2022 to Dec 31, 2022)</w:t>
            </w:r>
          </w:p>
        </w:tc>
        <w:tc>
          <w:tcPr>
            <w:tcW w:w="1530" w:type="dxa"/>
          </w:tcPr>
          <w:p w14:paraId="365120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4563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12E4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055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2EA58165" w14:textId="77777777" w:rsidTr="00DA1387">
        <w:tc>
          <w:tcPr>
            <w:tcW w:w="2808" w:type="dxa"/>
          </w:tcPr>
          <w:p w14:paraId="2FBAF1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1DE8E4C" w14:textId="265A1429" w:rsidR="00D92BD1" w:rsidRPr="00C03D07" w:rsidRDefault="00610F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205C4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548E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DA92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3F2C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38C13CF4" w14:textId="77777777" w:rsidTr="00DA1387">
        <w:tc>
          <w:tcPr>
            <w:tcW w:w="2808" w:type="dxa"/>
          </w:tcPr>
          <w:p w14:paraId="1E61D4E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A30D0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AC1B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A54E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875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E03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4C1C5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E7AB7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AAC69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920D3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178EB" w14:paraId="0123EEEA" w14:textId="77777777" w:rsidTr="00797DEB">
        <w:tc>
          <w:tcPr>
            <w:tcW w:w="2203" w:type="dxa"/>
          </w:tcPr>
          <w:p w14:paraId="7C12AA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31D82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E2554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24BC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157D2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178EB" w14:paraId="4AE3F907" w14:textId="77777777" w:rsidTr="00797DEB">
        <w:tc>
          <w:tcPr>
            <w:tcW w:w="2203" w:type="dxa"/>
          </w:tcPr>
          <w:p w14:paraId="5A9134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A022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5F36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ABEC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173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5C184615" w14:textId="77777777" w:rsidTr="00797DEB">
        <w:tc>
          <w:tcPr>
            <w:tcW w:w="2203" w:type="dxa"/>
          </w:tcPr>
          <w:p w14:paraId="26D569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4D37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4AE5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575B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6B8D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8EB" w14:paraId="0393A73C" w14:textId="77777777" w:rsidTr="00797DEB">
        <w:tc>
          <w:tcPr>
            <w:tcW w:w="2203" w:type="dxa"/>
          </w:tcPr>
          <w:p w14:paraId="2A456E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BEE3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315D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EC63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EC9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83530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3162B0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47CCD4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2DC300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42B537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2DA45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05981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178EB" w14:paraId="023C330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0A843C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178EB" w14:paraId="4E91C2F7" w14:textId="77777777" w:rsidTr="00D90155">
        <w:trPr>
          <w:trHeight w:val="314"/>
        </w:trPr>
        <w:tc>
          <w:tcPr>
            <w:tcW w:w="2545" w:type="dxa"/>
          </w:tcPr>
          <w:p w14:paraId="5A7F884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99D31F0" w14:textId="6471AEC9" w:rsidR="00983210" w:rsidRPr="00C03D07" w:rsidRDefault="00610F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B178EB" w14:paraId="0BE9E468" w14:textId="77777777" w:rsidTr="00D90155">
        <w:trPr>
          <w:trHeight w:val="324"/>
        </w:trPr>
        <w:tc>
          <w:tcPr>
            <w:tcW w:w="2545" w:type="dxa"/>
          </w:tcPr>
          <w:p w14:paraId="48F1647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FA7B7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363DB4" w14:textId="277BC844" w:rsidR="00983210" w:rsidRPr="00C03D07" w:rsidRDefault="00610F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652601326</w:t>
            </w:r>
          </w:p>
        </w:tc>
      </w:tr>
      <w:tr w:rsidR="00B178EB" w14:paraId="6EA2A045" w14:textId="77777777" w:rsidTr="00D90155">
        <w:trPr>
          <w:trHeight w:val="324"/>
        </w:trPr>
        <w:tc>
          <w:tcPr>
            <w:tcW w:w="2545" w:type="dxa"/>
          </w:tcPr>
          <w:p w14:paraId="26EC1E3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B509CF8" w14:textId="48476512" w:rsidR="00983210" w:rsidRPr="00C03D07" w:rsidRDefault="00610F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061092387</w:t>
            </w:r>
          </w:p>
        </w:tc>
      </w:tr>
      <w:tr w:rsidR="00B178EB" w14:paraId="1D7FC8D7" w14:textId="77777777" w:rsidTr="00D90155">
        <w:trPr>
          <w:trHeight w:val="340"/>
        </w:trPr>
        <w:tc>
          <w:tcPr>
            <w:tcW w:w="2545" w:type="dxa"/>
          </w:tcPr>
          <w:p w14:paraId="6FEB708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648AF74" w14:textId="21F41423" w:rsidR="00983210" w:rsidRPr="00C03D07" w:rsidRDefault="00610F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178EB" w14:paraId="11CFADE1" w14:textId="77777777" w:rsidTr="00D90155">
        <w:trPr>
          <w:trHeight w:val="340"/>
        </w:trPr>
        <w:tc>
          <w:tcPr>
            <w:tcW w:w="2545" w:type="dxa"/>
          </w:tcPr>
          <w:p w14:paraId="4A488F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CB473EA" w14:textId="09898775" w:rsidR="00983210" w:rsidRPr="00C03D07" w:rsidRDefault="00610F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SRUJAN ALLADURGAM</w:t>
            </w:r>
          </w:p>
        </w:tc>
      </w:tr>
    </w:tbl>
    <w:p w14:paraId="674E4A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87790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53BA2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C6394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E911CD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0CEE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1CEE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EE22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B2BC1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E6AB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DE7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D32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FF7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F382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A10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95A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0CEC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EAD9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7F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28D0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C81F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F7F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86E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693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58F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1B5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EB33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2C1A0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0101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A6BC2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8D87E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A2767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A68D4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8636C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7F1532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0FEE1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2E1EF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178EB" w14:paraId="418DE4C2" w14:textId="77777777" w:rsidTr="001D05D6">
        <w:trPr>
          <w:trHeight w:val="398"/>
        </w:trPr>
        <w:tc>
          <w:tcPr>
            <w:tcW w:w="5148" w:type="dxa"/>
            <w:gridSpan w:val="4"/>
          </w:tcPr>
          <w:p w14:paraId="1A67D9A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D14C9C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178EB" w14:paraId="47BE1D1F" w14:textId="77777777" w:rsidTr="001D05D6">
        <w:trPr>
          <w:trHeight w:val="383"/>
        </w:trPr>
        <w:tc>
          <w:tcPr>
            <w:tcW w:w="5148" w:type="dxa"/>
            <w:gridSpan w:val="4"/>
          </w:tcPr>
          <w:p w14:paraId="7B8DBDE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BBB93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178EB" w14:paraId="5FAF5191" w14:textId="77777777" w:rsidTr="001D05D6">
        <w:trPr>
          <w:trHeight w:val="404"/>
        </w:trPr>
        <w:tc>
          <w:tcPr>
            <w:tcW w:w="918" w:type="dxa"/>
          </w:tcPr>
          <w:p w14:paraId="636FFE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A80CFC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AB0BF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AB49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B40DB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2AD6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661E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BABA7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E9000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7DB0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1DD31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BEE6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178EB" w14:paraId="427F41DE" w14:textId="77777777" w:rsidTr="001D05D6">
        <w:trPr>
          <w:trHeight w:val="622"/>
        </w:trPr>
        <w:tc>
          <w:tcPr>
            <w:tcW w:w="918" w:type="dxa"/>
          </w:tcPr>
          <w:p w14:paraId="63D91E9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B77447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89AF1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0EF1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6112A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114B3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46AA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F71F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602D8A93" w14:textId="77777777" w:rsidTr="001D05D6">
        <w:trPr>
          <w:trHeight w:val="592"/>
        </w:trPr>
        <w:tc>
          <w:tcPr>
            <w:tcW w:w="918" w:type="dxa"/>
          </w:tcPr>
          <w:p w14:paraId="270EC47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C946C8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5AD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BD257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527EE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1DB1A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904A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7DE7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3E4FA773" w14:textId="77777777" w:rsidTr="001D05D6">
        <w:trPr>
          <w:trHeight w:val="592"/>
        </w:trPr>
        <w:tc>
          <w:tcPr>
            <w:tcW w:w="918" w:type="dxa"/>
          </w:tcPr>
          <w:p w14:paraId="4E2A021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CA0152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57AA3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2908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4247C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8C891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8E76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7771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D7BED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FC0422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178EB" w14:paraId="6078ACA4" w14:textId="77777777" w:rsidTr="00B433FE">
        <w:trPr>
          <w:trHeight w:val="683"/>
        </w:trPr>
        <w:tc>
          <w:tcPr>
            <w:tcW w:w="1638" w:type="dxa"/>
          </w:tcPr>
          <w:p w14:paraId="4DB781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3F1E9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2A3F0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65B09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D8933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39B863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178EB" w14:paraId="0F513F79" w14:textId="77777777" w:rsidTr="00B433FE">
        <w:trPr>
          <w:trHeight w:val="291"/>
        </w:trPr>
        <w:tc>
          <w:tcPr>
            <w:tcW w:w="1638" w:type="dxa"/>
          </w:tcPr>
          <w:p w14:paraId="108406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F6E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01E4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AAA1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F57F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36C5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3BC04D9F" w14:textId="77777777" w:rsidTr="00B433FE">
        <w:trPr>
          <w:trHeight w:val="291"/>
        </w:trPr>
        <w:tc>
          <w:tcPr>
            <w:tcW w:w="1638" w:type="dxa"/>
          </w:tcPr>
          <w:p w14:paraId="3AFCC1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D953C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3DF1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7626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A07E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2594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6E9E4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178EB" w14:paraId="377A46F6" w14:textId="77777777" w:rsidTr="00B433FE">
        <w:trPr>
          <w:trHeight w:val="773"/>
        </w:trPr>
        <w:tc>
          <w:tcPr>
            <w:tcW w:w="2448" w:type="dxa"/>
          </w:tcPr>
          <w:p w14:paraId="3DBB21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F1323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C5606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B34E6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178EB" w14:paraId="6DF70DAF" w14:textId="77777777" w:rsidTr="00B433FE">
        <w:trPr>
          <w:trHeight w:val="428"/>
        </w:trPr>
        <w:tc>
          <w:tcPr>
            <w:tcW w:w="2448" w:type="dxa"/>
          </w:tcPr>
          <w:p w14:paraId="69011C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A443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BC41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32DC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D4F64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9F9A80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178EB" w14:paraId="4FDDC06D" w14:textId="77777777" w:rsidTr="004B23E9">
        <w:trPr>
          <w:trHeight w:val="825"/>
        </w:trPr>
        <w:tc>
          <w:tcPr>
            <w:tcW w:w="2538" w:type="dxa"/>
          </w:tcPr>
          <w:p w14:paraId="39B046B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95FE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75CBEE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14D2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5DF3A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178EB" w14:paraId="3ED0825B" w14:textId="77777777" w:rsidTr="004B23E9">
        <w:trPr>
          <w:trHeight w:val="275"/>
        </w:trPr>
        <w:tc>
          <w:tcPr>
            <w:tcW w:w="2538" w:type="dxa"/>
          </w:tcPr>
          <w:p w14:paraId="092BE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205D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BAB3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C9F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C3C1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115172D8" w14:textId="77777777" w:rsidTr="004B23E9">
        <w:trPr>
          <w:trHeight w:val="275"/>
        </w:trPr>
        <w:tc>
          <w:tcPr>
            <w:tcW w:w="2538" w:type="dxa"/>
          </w:tcPr>
          <w:p w14:paraId="6025B6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E94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595F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ABCE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1601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746F4000" w14:textId="77777777" w:rsidTr="004B23E9">
        <w:trPr>
          <w:trHeight w:val="292"/>
        </w:trPr>
        <w:tc>
          <w:tcPr>
            <w:tcW w:w="2538" w:type="dxa"/>
          </w:tcPr>
          <w:p w14:paraId="7CAF84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88D5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67C0F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61DF6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C443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67D6DB58" w14:textId="77777777" w:rsidTr="00044B40">
        <w:trPr>
          <w:trHeight w:val="557"/>
        </w:trPr>
        <w:tc>
          <w:tcPr>
            <w:tcW w:w="2538" w:type="dxa"/>
          </w:tcPr>
          <w:p w14:paraId="6AF73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E582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CD7C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2BB7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1DD3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54D1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EE23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A9BA3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A153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BD5A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1BC91A">
          <v:roundrect id="_x0000_s2050" style="position:absolute;margin-left:-6.75pt;margin-top:1.3pt;width:549pt;height:67.3pt;z-index:1" arcsize="10923f">
            <v:textbox>
              <w:txbxContent>
                <w:p w14:paraId="7ED4EFF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A07F64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E8010A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66FAA1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C8F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100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CE9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0D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4C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27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8D5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A59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A87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3A5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047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1C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C7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F4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44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780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7F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CC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0C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88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0208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DFEBD63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0B48216">
          <v:roundrect id="_x0000_s2052" style="position:absolute;margin-left:244.5pt;margin-top:.35pt;width:63.75pt;height:15pt;z-index:2" arcsize="10923f"/>
        </w:pict>
      </w:r>
    </w:p>
    <w:p w14:paraId="002DD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29F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F5D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F3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BC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221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21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7E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1C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933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233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C8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815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352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398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17B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D87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4D5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033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1A0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4C0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FA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D5C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C7E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F0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65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07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D7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ED3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0B7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547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58D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D62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3A2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039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FA9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EE3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157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9CB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43F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AE9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6DF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A9B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C48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F6D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6D6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ED3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DAA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F4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D85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AAB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01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93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F22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9C6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DB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04E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C45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116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AE9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D84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178EB" w14:paraId="6785528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BF3801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178EB" w14:paraId="4BBD0794" w14:textId="77777777" w:rsidTr="0030732B">
        <w:trPr>
          <w:trHeight w:val="533"/>
        </w:trPr>
        <w:tc>
          <w:tcPr>
            <w:tcW w:w="738" w:type="dxa"/>
          </w:tcPr>
          <w:p w14:paraId="00BB3DD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A410BB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6A7F4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A1EDC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2B836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5C1C7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178EB" w14:paraId="5BB139F7" w14:textId="77777777" w:rsidTr="0030732B">
        <w:trPr>
          <w:trHeight w:val="266"/>
        </w:trPr>
        <w:tc>
          <w:tcPr>
            <w:tcW w:w="738" w:type="dxa"/>
          </w:tcPr>
          <w:p w14:paraId="2DD8866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6A88B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AEBAB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1B1F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973B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C5C8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52B12639" w14:textId="77777777" w:rsidTr="0030732B">
        <w:trPr>
          <w:trHeight w:val="266"/>
        </w:trPr>
        <w:tc>
          <w:tcPr>
            <w:tcW w:w="738" w:type="dxa"/>
          </w:tcPr>
          <w:p w14:paraId="3909A8C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29B96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E6DB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71E4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56BB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553A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740512BC" w14:textId="77777777" w:rsidTr="0030732B">
        <w:trPr>
          <w:trHeight w:val="266"/>
        </w:trPr>
        <w:tc>
          <w:tcPr>
            <w:tcW w:w="738" w:type="dxa"/>
          </w:tcPr>
          <w:p w14:paraId="711440F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10E05A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1FA8B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BA95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1523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FCBD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23727B7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1ACB51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9AB80A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9F6EF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549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0EE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5A5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B80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F09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28A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8AC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F3E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D4D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9A3F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178EB" w14:paraId="15CC278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AA2E23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178EB" w14:paraId="4C740C0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41522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9DCA5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0BFD4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A378B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FF872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95DE0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18668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178EB" w14:paraId="210A373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AFDA6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F048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0077D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5412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649B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084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71162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5DEED1C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F5E4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3F2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531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A400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A9B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E2D2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9FAE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13438B3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F2D1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760DD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1EC4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5702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FA55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B5C0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B791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40968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DB487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8785A3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178EB" w14:paraId="6188A6F0" w14:textId="77777777" w:rsidTr="00B433FE">
        <w:trPr>
          <w:trHeight w:val="527"/>
        </w:trPr>
        <w:tc>
          <w:tcPr>
            <w:tcW w:w="3135" w:type="dxa"/>
          </w:tcPr>
          <w:p w14:paraId="0C28FC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B7A90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80CC1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C7362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178EB" w14:paraId="20A307F8" w14:textId="77777777" w:rsidTr="00B433FE">
        <w:trPr>
          <w:trHeight w:val="250"/>
        </w:trPr>
        <w:tc>
          <w:tcPr>
            <w:tcW w:w="3135" w:type="dxa"/>
          </w:tcPr>
          <w:p w14:paraId="527937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4B77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2D18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22D0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696A6D20" w14:textId="77777777" w:rsidTr="00B433FE">
        <w:trPr>
          <w:trHeight w:val="264"/>
        </w:trPr>
        <w:tc>
          <w:tcPr>
            <w:tcW w:w="3135" w:type="dxa"/>
          </w:tcPr>
          <w:p w14:paraId="2975802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C2F1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C9BD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6706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3D055C75" w14:textId="77777777" w:rsidTr="00B433FE">
        <w:trPr>
          <w:trHeight w:val="250"/>
        </w:trPr>
        <w:tc>
          <w:tcPr>
            <w:tcW w:w="3135" w:type="dxa"/>
          </w:tcPr>
          <w:p w14:paraId="32E94FD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A90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AD69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C61A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0DA6CB14" w14:textId="77777777" w:rsidTr="00B433FE">
        <w:trPr>
          <w:trHeight w:val="264"/>
        </w:trPr>
        <w:tc>
          <w:tcPr>
            <w:tcW w:w="3135" w:type="dxa"/>
          </w:tcPr>
          <w:p w14:paraId="11B8CF7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FBF5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0DB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3FEB6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C988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7BB0E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178EB" w14:paraId="6EC9FF83" w14:textId="77777777" w:rsidTr="00B433FE">
        <w:tc>
          <w:tcPr>
            <w:tcW w:w="9198" w:type="dxa"/>
          </w:tcPr>
          <w:p w14:paraId="5C3E38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A00E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178EB" w14:paraId="11F488AB" w14:textId="77777777" w:rsidTr="00B433FE">
        <w:tc>
          <w:tcPr>
            <w:tcW w:w="9198" w:type="dxa"/>
          </w:tcPr>
          <w:p w14:paraId="565C31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F0B2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78EB" w14:paraId="60784858" w14:textId="77777777" w:rsidTr="00B433FE">
        <w:tc>
          <w:tcPr>
            <w:tcW w:w="9198" w:type="dxa"/>
          </w:tcPr>
          <w:p w14:paraId="6D2BBC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1D9ED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78EB" w14:paraId="5F0211A4" w14:textId="77777777" w:rsidTr="00B433FE">
        <w:tc>
          <w:tcPr>
            <w:tcW w:w="9198" w:type="dxa"/>
          </w:tcPr>
          <w:p w14:paraId="017C4EC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8E811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A008F1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27E36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6BB8A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97A86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2420B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178EB" w14:paraId="7CB45D9B" w14:textId="77777777" w:rsidTr="007C5320">
        <w:tc>
          <w:tcPr>
            <w:tcW w:w="1106" w:type="dxa"/>
            <w:shd w:val="clear" w:color="auto" w:fill="auto"/>
          </w:tcPr>
          <w:p w14:paraId="7E0776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F580A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F995E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CDEC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BF395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ABDCD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E8411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B914C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02D78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B6BA8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C3EB5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178EB" w14:paraId="61CA837D" w14:textId="77777777" w:rsidTr="007C5320">
        <w:tc>
          <w:tcPr>
            <w:tcW w:w="1106" w:type="dxa"/>
            <w:shd w:val="clear" w:color="auto" w:fill="auto"/>
          </w:tcPr>
          <w:p w14:paraId="2E77F1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A8249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339BD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2338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74A1F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1AB3E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7DE9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754A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A94B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5CE98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6AA20D24" w14:textId="77777777" w:rsidTr="007C5320">
        <w:tc>
          <w:tcPr>
            <w:tcW w:w="1106" w:type="dxa"/>
            <w:shd w:val="clear" w:color="auto" w:fill="auto"/>
          </w:tcPr>
          <w:p w14:paraId="312337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0BF1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4C59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0126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B34DA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5A637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4A71B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9C72A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8B864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4ED9C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DF172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A886E1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F52FC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F374FB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178EB" w14:paraId="2291FCAC" w14:textId="77777777" w:rsidTr="00B433FE">
        <w:tc>
          <w:tcPr>
            <w:tcW w:w="3456" w:type="dxa"/>
            <w:shd w:val="clear" w:color="auto" w:fill="auto"/>
          </w:tcPr>
          <w:p w14:paraId="47FB13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62509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5EC2E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0C4B5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57848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178EB" w14:paraId="6A8C449F" w14:textId="77777777" w:rsidTr="00B433FE">
        <w:tc>
          <w:tcPr>
            <w:tcW w:w="3456" w:type="dxa"/>
            <w:shd w:val="clear" w:color="auto" w:fill="auto"/>
          </w:tcPr>
          <w:p w14:paraId="559706D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DEEFE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A5CF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1E4B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D503E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78EB" w14:paraId="26CF61B7" w14:textId="77777777" w:rsidTr="00B433FE">
        <w:tc>
          <w:tcPr>
            <w:tcW w:w="3456" w:type="dxa"/>
            <w:shd w:val="clear" w:color="auto" w:fill="auto"/>
          </w:tcPr>
          <w:p w14:paraId="22317F2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FE6AFA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FEDD9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C5E3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B56A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E46D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3BD8B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CF6C2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9ADFE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8D51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7104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B3FC4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E1D5B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D057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AC10D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0EDF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97573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178EB" w14:paraId="51BD2DC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4FAB9F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178EB" w14:paraId="2613393F" w14:textId="77777777" w:rsidTr="00B433FE">
        <w:trPr>
          <w:trHeight w:val="263"/>
        </w:trPr>
        <w:tc>
          <w:tcPr>
            <w:tcW w:w="6880" w:type="dxa"/>
          </w:tcPr>
          <w:p w14:paraId="6191ADE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CC9D1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57935D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178EB" w14:paraId="2239D4B4" w14:textId="77777777" w:rsidTr="00B433FE">
        <w:trPr>
          <w:trHeight w:val="263"/>
        </w:trPr>
        <w:tc>
          <w:tcPr>
            <w:tcW w:w="6880" w:type="dxa"/>
          </w:tcPr>
          <w:p w14:paraId="4A87EB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B7376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9174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2DD839F7" w14:textId="77777777" w:rsidTr="00B433FE">
        <w:trPr>
          <w:trHeight w:val="301"/>
        </w:trPr>
        <w:tc>
          <w:tcPr>
            <w:tcW w:w="6880" w:type="dxa"/>
          </w:tcPr>
          <w:p w14:paraId="1FA1D2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E074C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1DF8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03F81B7B" w14:textId="77777777" w:rsidTr="00B433FE">
        <w:trPr>
          <w:trHeight w:val="263"/>
        </w:trPr>
        <w:tc>
          <w:tcPr>
            <w:tcW w:w="6880" w:type="dxa"/>
          </w:tcPr>
          <w:p w14:paraId="5B348D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A2FC4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A4F2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7590064D" w14:textId="77777777" w:rsidTr="00B433FE">
        <w:trPr>
          <w:trHeight w:val="250"/>
        </w:trPr>
        <w:tc>
          <w:tcPr>
            <w:tcW w:w="6880" w:type="dxa"/>
          </w:tcPr>
          <w:p w14:paraId="6042DE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05624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B5E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1AC80A5F" w14:textId="77777777" w:rsidTr="00B433FE">
        <w:trPr>
          <w:trHeight w:val="263"/>
        </w:trPr>
        <w:tc>
          <w:tcPr>
            <w:tcW w:w="6880" w:type="dxa"/>
          </w:tcPr>
          <w:p w14:paraId="314EBD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CAD4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5137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77E9F234" w14:textId="77777777" w:rsidTr="00B433FE">
        <w:trPr>
          <w:trHeight w:val="275"/>
        </w:trPr>
        <w:tc>
          <w:tcPr>
            <w:tcW w:w="6880" w:type="dxa"/>
          </w:tcPr>
          <w:p w14:paraId="074293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02985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F779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30EE7DA3" w14:textId="77777777" w:rsidTr="00B433FE">
        <w:trPr>
          <w:trHeight w:val="275"/>
        </w:trPr>
        <w:tc>
          <w:tcPr>
            <w:tcW w:w="6880" w:type="dxa"/>
          </w:tcPr>
          <w:p w14:paraId="64FDA2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15BC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8867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56993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40223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178EB" w14:paraId="74958380" w14:textId="77777777" w:rsidTr="00B433FE">
        <w:tc>
          <w:tcPr>
            <w:tcW w:w="7196" w:type="dxa"/>
            <w:shd w:val="clear" w:color="auto" w:fill="auto"/>
          </w:tcPr>
          <w:p w14:paraId="606CF5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080E0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30F149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178EB" w14:paraId="25ED64D6" w14:textId="77777777" w:rsidTr="00B433FE">
        <w:tc>
          <w:tcPr>
            <w:tcW w:w="7196" w:type="dxa"/>
            <w:shd w:val="clear" w:color="auto" w:fill="auto"/>
          </w:tcPr>
          <w:p w14:paraId="26E2AA8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B4021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4C0DD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178EB" w14:paraId="0AD005B4" w14:textId="77777777" w:rsidTr="00B433FE">
        <w:tc>
          <w:tcPr>
            <w:tcW w:w="7196" w:type="dxa"/>
            <w:shd w:val="clear" w:color="auto" w:fill="auto"/>
          </w:tcPr>
          <w:p w14:paraId="1F423E3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B5A4B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20107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C963D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97789A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9E7CB0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6437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9F50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EA77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058B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D28B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320F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8B2B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0900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6D3A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77BD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A403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39BC2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178EB" w14:paraId="493BE6E6" w14:textId="77777777" w:rsidTr="00B433FE">
        <w:trPr>
          <w:trHeight w:val="318"/>
        </w:trPr>
        <w:tc>
          <w:tcPr>
            <w:tcW w:w="6194" w:type="dxa"/>
          </w:tcPr>
          <w:p w14:paraId="10F4FE3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1C84A3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BD4AEA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6F34C687" w14:textId="77777777" w:rsidTr="00B433FE">
        <w:trPr>
          <w:trHeight w:val="303"/>
        </w:trPr>
        <w:tc>
          <w:tcPr>
            <w:tcW w:w="6194" w:type="dxa"/>
          </w:tcPr>
          <w:p w14:paraId="1A15D6E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2E325F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1A2F48F4" w14:textId="77777777" w:rsidTr="00B433FE">
        <w:trPr>
          <w:trHeight w:val="304"/>
        </w:trPr>
        <w:tc>
          <w:tcPr>
            <w:tcW w:w="6194" w:type="dxa"/>
          </w:tcPr>
          <w:p w14:paraId="56B119A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332428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7505E328" w14:textId="77777777" w:rsidTr="00B433FE">
        <w:trPr>
          <w:trHeight w:val="318"/>
        </w:trPr>
        <w:tc>
          <w:tcPr>
            <w:tcW w:w="6194" w:type="dxa"/>
          </w:tcPr>
          <w:p w14:paraId="230E818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8CA79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54081DDB" w14:textId="77777777" w:rsidTr="00B433FE">
        <w:trPr>
          <w:trHeight w:val="303"/>
        </w:trPr>
        <w:tc>
          <w:tcPr>
            <w:tcW w:w="6194" w:type="dxa"/>
          </w:tcPr>
          <w:p w14:paraId="7DE8624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70E20A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67E037F2" w14:textId="77777777" w:rsidTr="00B433FE">
        <w:trPr>
          <w:trHeight w:val="318"/>
        </w:trPr>
        <w:tc>
          <w:tcPr>
            <w:tcW w:w="6194" w:type="dxa"/>
          </w:tcPr>
          <w:p w14:paraId="566E3D5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E330F5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7ABA794C" w14:textId="77777777" w:rsidTr="00B433FE">
        <w:trPr>
          <w:trHeight w:val="303"/>
        </w:trPr>
        <w:tc>
          <w:tcPr>
            <w:tcW w:w="6194" w:type="dxa"/>
          </w:tcPr>
          <w:p w14:paraId="1FCF39B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BE63CE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187DE447" w14:textId="77777777" w:rsidTr="00B433FE">
        <w:trPr>
          <w:trHeight w:val="318"/>
        </w:trPr>
        <w:tc>
          <w:tcPr>
            <w:tcW w:w="6194" w:type="dxa"/>
          </w:tcPr>
          <w:p w14:paraId="5ECC58A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072359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54F73F1F" w14:textId="77777777" w:rsidTr="00B433FE">
        <w:trPr>
          <w:trHeight w:val="318"/>
        </w:trPr>
        <w:tc>
          <w:tcPr>
            <w:tcW w:w="6194" w:type="dxa"/>
          </w:tcPr>
          <w:p w14:paraId="30AB412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4EF21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22240091" w14:textId="77777777" w:rsidTr="00B433FE">
        <w:trPr>
          <w:trHeight w:val="318"/>
        </w:trPr>
        <w:tc>
          <w:tcPr>
            <w:tcW w:w="6194" w:type="dxa"/>
          </w:tcPr>
          <w:p w14:paraId="2C3D772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110C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26264FC9" w14:textId="77777777" w:rsidTr="00B433FE">
        <w:trPr>
          <w:trHeight w:val="318"/>
        </w:trPr>
        <w:tc>
          <w:tcPr>
            <w:tcW w:w="6194" w:type="dxa"/>
          </w:tcPr>
          <w:p w14:paraId="5A367F1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7B642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78B40DDA" w14:textId="77777777" w:rsidTr="00B433FE">
        <w:trPr>
          <w:trHeight w:val="318"/>
        </w:trPr>
        <w:tc>
          <w:tcPr>
            <w:tcW w:w="6194" w:type="dxa"/>
          </w:tcPr>
          <w:p w14:paraId="26CFA84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76EE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662F142A" w14:textId="77777777" w:rsidTr="00B433FE">
        <w:trPr>
          <w:trHeight w:val="318"/>
        </w:trPr>
        <w:tc>
          <w:tcPr>
            <w:tcW w:w="6194" w:type="dxa"/>
          </w:tcPr>
          <w:p w14:paraId="2E846D2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5CBF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79CD8846" w14:textId="77777777" w:rsidTr="00B433FE">
        <w:trPr>
          <w:trHeight w:val="318"/>
        </w:trPr>
        <w:tc>
          <w:tcPr>
            <w:tcW w:w="6194" w:type="dxa"/>
          </w:tcPr>
          <w:p w14:paraId="3725895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611BE2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1B863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36B93DFA" w14:textId="77777777" w:rsidTr="00B433FE">
        <w:trPr>
          <w:trHeight w:val="318"/>
        </w:trPr>
        <w:tc>
          <w:tcPr>
            <w:tcW w:w="6194" w:type="dxa"/>
          </w:tcPr>
          <w:p w14:paraId="5CF1EBC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7EEFE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7B6EC9D3" w14:textId="77777777" w:rsidTr="00B433FE">
        <w:trPr>
          <w:trHeight w:val="318"/>
        </w:trPr>
        <w:tc>
          <w:tcPr>
            <w:tcW w:w="6194" w:type="dxa"/>
          </w:tcPr>
          <w:p w14:paraId="7B8B624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D4642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0EAE87CD" w14:textId="77777777" w:rsidTr="00B433FE">
        <w:trPr>
          <w:trHeight w:val="318"/>
        </w:trPr>
        <w:tc>
          <w:tcPr>
            <w:tcW w:w="6194" w:type="dxa"/>
          </w:tcPr>
          <w:p w14:paraId="6441A46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54BF9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645CFDD5" w14:textId="77777777" w:rsidTr="00B433FE">
        <w:trPr>
          <w:trHeight w:val="318"/>
        </w:trPr>
        <w:tc>
          <w:tcPr>
            <w:tcW w:w="6194" w:type="dxa"/>
          </w:tcPr>
          <w:p w14:paraId="589C8C1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B6B5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1A603B97" w14:textId="77777777" w:rsidTr="00B433FE">
        <w:trPr>
          <w:trHeight w:val="318"/>
        </w:trPr>
        <w:tc>
          <w:tcPr>
            <w:tcW w:w="6194" w:type="dxa"/>
          </w:tcPr>
          <w:p w14:paraId="5E82BF8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8FA6E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4A9EBE63" w14:textId="77777777" w:rsidTr="00B433FE">
        <w:trPr>
          <w:trHeight w:val="318"/>
        </w:trPr>
        <w:tc>
          <w:tcPr>
            <w:tcW w:w="6194" w:type="dxa"/>
          </w:tcPr>
          <w:p w14:paraId="78DAC18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B3F68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8EB" w14:paraId="6B63FB3C" w14:textId="77777777" w:rsidTr="00B433FE">
        <w:trPr>
          <w:trHeight w:val="318"/>
        </w:trPr>
        <w:tc>
          <w:tcPr>
            <w:tcW w:w="6194" w:type="dxa"/>
          </w:tcPr>
          <w:p w14:paraId="46FAAF3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A207C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AA26C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178EB" w14:paraId="2DD68D0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B9E956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178EB" w14:paraId="771A10B1" w14:textId="77777777" w:rsidTr="00B433FE">
        <w:trPr>
          <w:trHeight w:val="269"/>
        </w:trPr>
        <w:tc>
          <w:tcPr>
            <w:tcW w:w="738" w:type="dxa"/>
          </w:tcPr>
          <w:p w14:paraId="1AECFB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7EA1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183C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E7F7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178EB" w14:paraId="1340D7B3" w14:textId="77777777" w:rsidTr="00B433FE">
        <w:trPr>
          <w:trHeight w:val="269"/>
        </w:trPr>
        <w:tc>
          <w:tcPr>
            <w:tcW w:w="738" w:type="dxa"/>
          </w:tcPr>
          <w:p w14:paraId="3DFF508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C06E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6D7D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7F0D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4420296E" w14:textId="77777777" w:rsidTr="00B433FE">
        <w:trPr>
          <w:trHeight w:val="269"/>
        </w:trPr>
        <w:tc>
          <w:tcPr>
            <w:tcW w:w="738" w:type="dxa"/>
          </w:tcPr>
          <w:p w14:paraId="399FB5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EFA81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42CB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7DE0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5DEAA62C" w14:textId="77777777" w:rsidTr="00B433FE">
        <w:trPr>
          <w:trHeight w:val="269"/>
        </w:trPr>
        <w:tc>
          <w:tcPr>
            <w:tcW w:w="738" w:type="dxa"/>
          </w:tcPr>
          <w:p w14:paraId="20E234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0DC6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898F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5A29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7C821043" w14:textId="77777777" w:rsidTr="00B433FE">
        <w:trPr>
          <w:trHeight w:val="269"/>
        </w:trPr>
        <w:tc>
          <w:tcPr>
            <w:tcW w:w="738" w:type="dxa"/>
          </w:tcPr>
          <w:p w14:paraId="0DF5C5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A189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2E8C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CF01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5DDC61E2" w14:textId="77777777" w:rsidTr="00B433FE">
        <w:trPr>
          <w:trHeight w:val="269"/>
        </w:trPr>
        <w:tc>
          <w:tcPr>
            <w:tcW w:w="738" w:type="dxa"/>
          </w:tcPr>
          <w:p w14:paraId="24B6D66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54CBF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5303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A7DD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8EB" w14:paraId="3829A466" w14:textId="77777777" w:rsidTr="00B433FE">
        <w:trPr>
          <w:trHeight w:val="269"/>
        </w:trPr>
        <w:tc>
          <w:tcPr>
            <w:tcW w:w="738" w:type="dxa"/>
          </w:tcPr>
          <w:p w14:paraId="6AA3FB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00107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82D9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CD1E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94BF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83D1F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5EC6" w14:textId="77777777" w:rsidR="003C5D39" w:rsidRDefault="003C5D39">
      <w:r>
        <w:separator/>
      </w:r>
    </w:p>
  </w:endnote>
  <w:endnote w:type="continuationSeparator" w:id="0">
    <w:p w14:paraId="30A7B69C" w14:textId="77777777" w:rsidR="003C5D39" w:rsidRDefault="003C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DEB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9FE52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6279DA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D7F34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9BA11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07FA3B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DC08C5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FD6E55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77D6" w14:textId="77777777" w:rsidR="003C5D39" w:rsidRDefault="003C5D39">
      <w:r>
        <w:separator/>
      </w:r>
    </w:p>
  </w:footnote>
  <w:footnote w:type="continuationSeparator" w:id="0">
    <w:p w14:paraId="20303613" w14:textId="77777777" w:rsidR="003C5D39" w:rsidRDefault="003C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C6AE" w14:textId="77777777" w:rsidR="00C8092E" w:rsidRDefault="00C8092E">
    <w:pPr>
      <w:pStyle w:val="Header"/>
    </w:pPr>
  </w:p>
  <w:p w14:paraId="48B9D68E" w14:textId="77777777" w:rsidR="00C8092E" w:rsidRDefault="00C8092E">
    <w:pPr>
      <w:pStyle w:val="Header"/>
    </w:pPr>
  </w:p>
  <w:p w14:paraId="1C68DB28" w14:textId="77777777" w:rsidR="00C8092E" w:rsidRDefault="00000000">
    <w:pPr>
      <w:pStyle w:val="Header"/>
    </w:pPr>
    <w:r>
      <w:rPr>
        <w:noProof/>
        <w:lang w:eastAsia="zh-TW"/>
      </w:rPr>
      <w:pict w14:anchorId="69049F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10F85">
      <w:rPr>
        <w:noProof/>
      </w:rPr>
      <w:pict w14:anchorId="716DD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3944890">
      <w:start w:val="1"/>
      <w:numFmt w:val="decimal"/>
      <w:lvlText w:val="%1."/>
      <w:lvlJc w:val="left"/>
      <w:pPr>
        <w:ind w:left="1440" w:hanging="360"/>
      </w:pPr>
    </w:lvl>
    <w:lvl w:ilvl="1" w:tplc="47AE6494" w:tentative="1">
      <w:start w:val="1"/>
      <w:numFmt w:val="lowerLetter"/>
      <w:lvlText w:val="%2."/>
      <w:lvlJc w:val="left"/>
      <w:pPr>
        <w:ind w:left="2160" w:hanging="360"/>
      </w:pPr>
    </w:lvl>
    <w:lvl w:ilvl="2" w:tplc="F4CCDE9C" w:tentative="1">
      <w:start w:val="1"/>
      <w:numFmt w:val="lowerRoman"/>
      <w:lvlText w:val="%3."/>
      <w:lvlJc w:val="right"/>
      <w:pPr>
        <w:ind w:left="2880" w:hanging="180"/>
      </w:pPr>
    </w:lvl>
    <w:lvl w:ilvl="3" w:tplc="9CCE3A00" w:tentative="1">
      <w:start w:val="1"/>
      <w:numFmt w:val="decimal"/>
      <w:lvlText w:val="%4."/>
      <w:lvlJc w:val="left"/>
      <w:pPr>
        <w:ind w:left="3600" w:hanging="360"/>
      </w:pPr>
    </w:lvl>
    <w:lvl w:ilvl="4" w:tplc="9162013E" w:tentative="1">
      <w:start w:val="1"/>
      <w:numFmt w:val="lowerLetter"/>
      <w:lvlText w:val="%5."/>
      <w:lvlJc w:val="left"/>
      <w:pPr>
        <w:ind w:left="4320" w:hanging="360"/>
      </w:pPr>
    </w:lvl>
    <w:lvl w:ilvl="5" w:tplc="FD786A62" w:tentative="1">
      <w:start w:val="1"/>
      <w:numFmt w:val="lowerRoman"/>
      <w:lvlText w:val="%6."/>
      <w:lvlJc w:val="right"/>
      <w:pPr>
        <w:ind w:left="5040" w:hanging="180"/>
      </w:pPr>
    </w:lvl>
    <w:lvl w:ilvl="6" w:tplc="91000F5E" w:tentative="1">
      <w:start w:val="1"/>
      <w:numFmt w:val="decimal"/>
      <w:lvlText w:val="%7."/>
      <w:lvlJc w:val="left"/>
      <w:pPr>
        <w:ind w:left="5760" w:hanging="360"/>
      </w:pPr>
    </w:lvl>
    <w:lvl w:ilvl="7" w:tplc="D2DE3C32" w:tentative="1">
      <w:start w:val="1"/>
      <w:numFmt w:val="lowerLetter"/>
      <w:lvlText w:val="%8."/>
      <w:lvlJc w:val="left"/>
      <w:pPr>
        <w:ind w:left="6480" w:hanging="360"/>
      </w:pPr>
    </w:lvl>
    <w:lvl w:ilvl="8" w:tplc="C944AD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EA2E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CD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66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4C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60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74E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AB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C5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429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DFA7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1ACDEE" w:tentative="1">
      <w:start w:val="1"/>
      <w:numFmt w:val="lowerLetter"/>
      <w:lvlText w:val="%2."/>
      <w:lvlJc w:val="left"/>
      <w:pPr>
        <w:ind w:left="1440" w:hanging="360"/>
      </w:pPr>
    </w:lvl>
    <w:lvl w:ilvl="2" w:tplc="B72C937C" w:tentative="1">
      <w:start w:val="1"/>
      <w:numFmt w:val="lowerRoman"/>
      <w:lvlText w:val="%3."/>
      <w:lvlJc w:val="right"/>
      <w:pPr>
        <w:ind w:left="2160" w:hanging="180"/>
      </w:pPr>
    </w:lvl>
    <w:lvl w:ilvl="3" w:tplc="83B89970" w:tentative="1">
      <w:start w:val="1"/>
      <w:numFmt w:val="decimal"/>
      <w:lvlText w:val="%4."/>
      <w:lvlJc w:val="left"/>
      <w:pPr>
        <w:ind w:left="2880" w:hanging="360"/>
      </w:pPr>
    </w:lvl>
    <w:lvl w:ilvl="4" w:tplc="DCD8066E" w:tentative="1">
      <w:start w:val="1"/>
      <w:numFmt w:val="lowerLetter"/>
      <w:lvlText w:val="%5."/>
      <w:lvlJc w:val="left"/>
      <w:pPr>
        <w:ind w:left="3600" w:hanging="360"/>
      </w:pPr>
    </w:lvl>
    <w:lvl w:ilvl="5" w:tplc="F8902DDE" w:tentative="1">
      <w:start w:val="1"/>
      <w:numFmt w:val="lowerRoman"/>
      <w:lvlText w:val="%6."/>
      <w:lvlJc w:val="right"/>
      <w:pPr>
        <w:ind w:left="4320" w:hanging="180"/>
      </w:pPr>
    </w:lvl>
    <w:lvl w:ilvl="6" w:tplc="E2A449BA" w:tentative="1">
      <w:start w:val="1"/>
      <w:numFmt w:val="decimal"/>
      <w:lvlText w:val="%7."/>
      <w:lvlJc w:val="left"/>
      <w:pPr>
        <w:ind w:left="5040" w:hanging="360"/>
      </w:pPr>
    </w:lvl>
    <w:lvl w:ilvl="7" w:tplc="D996DBA4" w:tentative="1">
      <w:start w:val="1"/>
      <w:numFmt w:val="lowerLetter"/>
      <w:lvlText w:val="%8."/>
      <w:lvlJc w:val="left"/>
      <w:pPr>
        <w:ind w:left="5760" w:hanging="360"/>
      </w:pPr>
    </w:lvl>
    <w:lvl w:ilvl="8" w:tplc="B7909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1983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01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8D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41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EB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01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E3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C2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C8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4F0815A">
      <w:start w:val="1"/>
      <w:numFmt w:val="decimal"/>
      <w:lvlText w:val="%1."/>
      <w:lvlJc w:val="left"/>
      <w:pPr>
        <w:ind w:left="1440" w:hanging="360"/>
      </w:pPr>
    </w:lvl>
    <w:lvl w:ilvl="1" w:tplc="FE9072D0" w:tentative="1">
      <w:start w:val="1"/>
      <w:numFmt w:val="lowerLetter"/>
      <w:lvlText w:val="%2."/>
      <w:lvlJc w:val="left"/>
      <w:pPr>
        <w:ind w:left="2160" w:hanging="360"/>
      </w:pPr>
    </w:lvl>
    <w:lvl w:ilvl="2" w:tplc="0DD89778" w:tentative="1">
      <w:start w:val="1"/>
      <w:numFmt w:val="lowerRoman"/>
      <w:lvlText w:val="%3."/>
      <w:lvlJc w:val="right"/>
      <w:pPr>
        <w:ind w:left="2880" w:hanging="180"/>
      </w:pPr>
    </w:lvl>
    <w:lvl w:ilvl="3" w:tplc="6FF804E4" w:tentative="1">
      <w:start w:val="1"/>
      <w:numFmt w:val="decimal"/>
      <w:lvlText w:val="%4."/>
      <w:lvlJc w:val="left"/>
      <w:pPr>
        <w:ind w:left="3600" w:hanging="360"/>
      </w:pPr>
    </w:lvl>
    <w:lvl w:ilvl="4" w:tplc="FF504D2C" w:tentative="1">
      <w:start w:val="1"/>
      <w:numFmt w:val="lowerLetter"/>
      <w:lvlText w:val="%5."/>
      <w:lvlJc w:val="left"/>
      <w:pPr>
        <w:ind w:left="4320" w:hanging="360"/>
      </w:pPr>
    </w:lvl>
    <w:lvl w:ilvl="5" w:tplc="20282066" w:tentative="1">
      <w:start w:val="1"/>
      <w:numFmt w:val="lowerRoman"/>
      <w:lvlText w:val="%6."/>
      <w:lvlJc w:val="right"/>
      <w:pPr>
        <w:ind w:left="5040" w:hanging="180"/>
      </w:pPr>
    </w:lvl>
    <w:lvl w:ilvl="6" w:tplc="5F468A5E" w:tentative="1">
      <w:start w:val="1"/>
      <w:numFmt w:val="decimal"/>
      <w:lvlText w:val="%7."/>
      <w:lvlJc w:val="left"/>
      <w:pPr>
        <w:ind w:left="5760" w:hanging="360"/>
      </w:pPr>
    </w:lvl>
    <w:lvl w:ilvl="7" w:tplc="CCDCA65E" w:tentative="1">
      <w:start w:val="1"/>
      <w:numFmt w:val="lowerLetter"/>
      <w:lvlText w:val="%8."/>
      <w:lvlJc w:val="left"/>
      <w:pPr>
        <w:ind w:left="6480" w:hanging="360"/>
      </w:pPr>
    </w:lvl>
    <w:lvl w:ilvl="8" w:tplc="F8C661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25E2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AE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86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68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C3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AF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46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CE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83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9A817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95AE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4E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CC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C1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67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07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A6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25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C924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C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8AE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66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2B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61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7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E9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2E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89E6D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64F4E6" w:tentative="1">
      <w:start w:val="1"/>
      <w:numFmt w:val="lowerLetter"/>
      <w:lvlText w:val="%2."/>
      <w:lvlJc w:val="left"/>
      <w:pPr>
        <w:ind w:left="1440" w:hanging="360"/>
      </w:pPr>
    </w:lvl>
    <w:lvl w:ilvl="2" w:tplc="CCF801AC" w:tentative="1">
      <w:start w:val="1"/>
      <w:numFmt w:val="lowerRoman"/>
      <w:lvlText w:val="%3."/>
      <w:lvlJc w:val="right"/>
      <w:pPr>
        <w:ind w:left="2160" w:hanging="180"/>
      </w:pPr>
    </w:lvl>
    <w:lvl w:ilvl="3" w:tplc="765C43FA" w:tentative="1">
      <w:start w:val="1"/>
      <w:numFmt w:val="decimal"/>
      <w:lvlText w:val="%4."/>
      <w:lvlJc w:val="left"/>
      <w:pPr>
        <w:ind w:left="2880" w:hanging="360"/>
      </w:pPr>
    </w:lvl>
    <w:lvl w:ilvl="4" w:tplc="57B8A2D8" w:tentative="1">
      <w:start w:val="1"/>
      <w:numFmt w:val="lowerLetter"/>
      <w:lvlText w:val="%5."/>
      <w:lvlJc w:val="left"/>
      <w:pPr>
        <w:ind w:left="3600" w:hanging="360"/>
      </w:pPr>
    </w:lvl>
    <w:lvl w:ilvl="5" w:tplc="DBAA8F0E" w:tentative="1">
      <w:start w:val="1"/>
      <w:numFmt w:val="lowerRoman"/>
      <w:lvlText w:val="%6."/>
      <w:lvlJc w:val="right"/>
      <w:pPr>
        <w:ind w:left="4320" w:hanging="180"/>
      </w:pPr>
    </w:lvl>
    <w:lvl w:ilvl="6" w:tplc="8FAE94C8" w:tentative="1">
      <w:start w:val="1"/>
      <w:numFmt w:val="decimal"/>
      <w:lvlText w:val="%7."/>
      <w:lvlJc w:val="left"/>
      <w:pPr>
        <w:ind w:left="5040" w:hanging="360"/>
      </w:pPr>
    </w:lvl>
    <w:lvl w:ilvl="7" w:tplc="3D90373C" w:tentative="1">
      <w:start w:val="1"/>
      <w:numFmt w:val="lowerLetter"/>
      <w:lvlText w:val="%8."/>
      <w:lvlJc w:val="left"/>
      <w:pPr>
        <w:ind w:left="5760" w:hanging="360"/>
      </w:pPr>
    </w:lvl>
    <w:lvl w:ilvl="8" w:tplc="76668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BD65CA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A4F4DC" w:tentative="1">
      <w:start w:val="1"/>
      <w:numFmt w:val="lowerLetter"/>
      <w:lvlText w:val="%2."/>
      <w:lvlJc w:val="left"/>
      <w:pPr>
        <w:ind w:left="1440" w:hanging="360"/>
      </w:pPr>
    </w:lvl>
    <w:lvl w:ilvl="2" w:tplc="4C1E8ACE" w:tentative="1">
      <w:start w:val="1"/>
      <w:numFmt w:val="lowerRoman"/>
      <w:lvlText w:val="%3."/>
      <w:lvlJc w:val="right"/>
      <w:pPr>
        <w:ind w:left="2160" w:hanging="180"/>
      </w:pPr>
    </w:lvl>
    <w:lvl w:ilvl="3" w:tplc="939A086C" w:tentative="1">
      <w:start w:val="1"/>
      <w:numFmt w:val="decimal"/>
      <w:lvlText w:val="%4."/>
      <w:lvlJc w:val="left"/>
      <w:pPr>
        <w:ind w:left="2880" w:hanging="360"/>
      </w:pPr>
    </w:lvl>
    <w:lvl w:ilvl="4" w:tplc="7310C176" w:tentative="1">
      <w:start w:val="1"/>
      <w:numFmt w:val="lowerLetter"/>
      <w:lvlText w:val="%5."/>
      <w:lvlJc w:val="left"/>
      <w:pPr>
        <w:ind w:left="3600" w:hanging="360"/>
      </w:pPr>
    </w:lvl>
    <w:lvl w:ilvl="5" w:tplc="6420AEAA" w:tentative="1">
      <w:start w:val="1"/>
      <w:numFmt w:val="lowerRoman"/>
      <w:lvlText w:val="%6."/>
      <w:lvlJc w:val="right"/>
      <w:pPr>
        <w:ind w:left="4320" w:hanging="180"/>
      </w:pPr>
    </w:lvl>
    <w:lvl w:ilvl="6" w:tplc="5F384F78" w:tentative="1">
      <w:start w:val="1"/>
      <w:numFmt w:val="decimal"/>
      <w:lvlText w:val="%7."/>
      <w:lvlJc w:val="left"/>
      <w:pPr>
        <w:ind w:left="5040" w:hanging="360"/>
      </w:pPr>
    </w:lvl>
    <w:lvl w:ilvl="7" w:tplc="3182AB58" w:tentative="1">
      <w:start w:val="1"/>
      <w:numFmt w:val="lowerLetter"/>
      <w:lvlText w:val="%8."/>
      <w:lvlJc w:val="left"/>
      <w:pPr>
        <w:ind w:left="5760" w:hanging="360"/>
      </w:pPr>
    </w:lvl>
    <w:lvl w:ilvl="8" w:tplc="F74E2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414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8A1788" w:tentative="1">
      <w:start w:val="1"/>
      <w:numFmt w:val="lowerLetter"/>
      <w:lvlText w:val="%2."/>
      <w:lvlJc w:val="left"/>
      <w:pPr>
        <w:ind w:left="1440" w:hanging="360"/>
      </w:pPr>
    </w:lvl>
    <w:lvl w:ilvl="2" w:tplc="106EB9DE" w:tentative="1">
      <w:start w:val="1"/>
      <w:numFmt w:val="lowerRoman"/>
      <w:lvlText w:val="%3."/>
      <w:lvlJc w:val="right"/>
      <w:pPr>
        <w:ind w:left="2160" w:hanging="180"/>
      </w:pPr>
    </w:lvl>
    <w:lvl w:ilvl="3" w:tplc="FFF06200" w:tentative="1">
      <w:start w:val="1"/>
      <w:numFmt w:val="decimal"/>
      <w:lvlText w:val="%4."/>
      <w:lvlJc w:val="left"/>
      <w:pPr>
        <w:ind w:left="2880" w:hanging="360"/>
      </w:pPr>
    </w:lvl>
    <w:lvl w:ilvl="4" w:tplc="07441500" w:tentative="1">
      <w:start w:val="1"/>
      <w:numFmt w:val="lowerLetter"/>
      <w:lvlText w:val="%5."/>
      <w:lvlJc w:val="left"/>
      <w:pPr>
        <w:ind w:left="3600" w:hanging="360"/>
      </w:pPr>
    </w:lvl>
    <w:lvl w:ilvl="5" w:tplc="290CFD5C" w:tentative="1">
      <w:start w:val="1"/>
      <w:numFmt w:val="lowerRoman"/>
      <w:lvlText w:val="%6."/>
      <w:lvlJc w:val="right"/>
      <w:pPr>
        <w:ind w:left="4320" w:hanging="180"/>
      </w:pPr>
    </w:lvl>
    <w:lvl w:ilvl="6" w:tplc="5454A4D6" w:tentative="1">
      <w:start w:val="1"/>
      <w:numFmt w:val="decimal"/>
      <w:lvlText w:val="%7."/>
      <w:lvlJc w:val="left"/>
      <w:pPr>
        <w:ind w:left="5040" w:hanging="360"/>
      </w:pPr>
    </w:lvl>
    <w:lvl w:ilvl="7" w:tplc="124089F0" w:tentative="1">
      <w:start w:val="1"/>
      <w:numFmt w:val="lowerLetter"/>
      <w:lvlText w:val="%8."/>
      <w:lvlJc w:val="left"/>
      <w:pPr>
        <w:ind w:left="5760" w:hanging="360"/>
      </w:pPr>
    </w:lvl>
    <w:lvl w:ilvl="8" w:tplc="2D3E1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D3687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918F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E9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85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A5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0F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6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3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0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2AA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6C98C4" w:tentative="1">
      <w:start w:val="1"/>
      <w:numFmt w:val="lowerLetter"/>
      <w:lvlText w:val="%2."/>
      <w:lvlJc w:val="left"/>
      <w:pPr>
        <w:ind w:left="1440" w:hanging="360"/>
      </w:pPr>
    </w:lvl>
    <w:lvl w:ilvl="2" w:tplc="1B76BD2A" w:tentative="1">
      <w:start w:val="1"/>
      <w:numFmt w:val="lowerRoman"/>
      <w:lvlText w:val="%3."/>
      <w:lvlJc w:val="right"/>
      <w:pPr>
        <w:ind w:left="2160" w:hanging="180"/>
      </w:pPr>
    </w:lvl>
    <w:lvl w:ilvl="3" w:tplc="713A4296" w:tentative="1">
      <w:start w:val="1"/>
      <w:numFmt w:val="decimal"/>
      <w:lvlText w:val="%4."/>
      <w:lvlJc w:val="left"/>
      <w:pPr>
        <w:ind w:left="2880" w:hanging="360"/>
      </w:pPr>
    </w:lvl>
    <w:lvl w:ilvl="4" w:tplc="CEAC316C" w:tentative="1">
      <w:start w:val="1"/>
      <w:numFmt w:val="lowerLetter"/>
      <w:lvlText w:val="%5."/>
      <w:lvlJc w:val="left"/>
      <w:pPr>
        <w:ind w:left="3600" w:hanging="360"/>
      </w:pPr>
    </w:lvl>
    <w:lvl w:ilvl="5" w:tplc="68A85414" w:tentative="1">
      <w:start w:val="1"/>
      <w:numFmt w:val="lowerRoman"/>
      <w:lvlText w:val="%6."/>
      <w:lvlJc w:val="right"/>
      <w:pPr>
        <w:ind w:left="4320" w:hanging="180"/>
      </w:pPr>
    </w:lvl>
    <w:lvl w:ilvl="6" w:tplc="DD84C26C" w:tentative="1">
      <w:start w:val="1"/>
      <w:numFmt w:val="decimal"/>
      <w:lvlText w:val="%7."/>
      <w:lvlJc w:val="left"/>
      <w:pPr>
        <w:ind w:left="5040" w:hanging="360"/>
      </w:pPr>
    </w:lvl>
    <w:lvl w:ilvl="7" w:tplc="2E865836" w:tentative="1">
      <w:start w:val="1"/>
      <w:numFmt w:val="lowerLetter"/>
      <w:lvlText w:val="%8."/>
      <w:lvlJc w:val="left"/>
      <w:pPr>
        <w:ind w:left="5760" w:hanging="360"/>
      </w:pPr>
    </w:lvl>
    <w:lvl w:ilvl="8" w:tplc="8F2C0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5A2509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028FA4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322D3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14841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F2E13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ABA068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6DCFA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BEA27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3C23B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34665139">
    <w:abstractNumId w:val="9"/>
  </w:num>
  <w:num w:numId="2" w16cid:durableId="1620990084">
    <w:abstractNumId w:val="8"/>
  </w:num>
  <w:num w:numId="3" w16cid:durableId="1143041764">
    <w:abstractNumId w:val="14"/>
  </w:num>
  <w:num w:numId="4" w16cid:durableId="1635678992">
    <w:abstractNumId w:val="10"/>
  </w:num>
  <w:num w:numId="5" w16cid:durableId="1980572230">
    <w:abstractNumId w:val="6"/>
  </w:num>
  <w:num w:numId="6" w16cid:durableId="860699782">
    <w:abstractNumId w:val="1"/>
  </w:num>
  <w:num w:numId="7" w16cid:durableId="449781740">
    <w:abstractNumId w:val="7"/>
  </w:num>
  <w:num w:numId="8" w16cid:durableId="1371565131">
    <w:abstractNumId w:val="2"/>
  </w:num>
  <w:num w:numId="9" w16cid:durableId="871844150">
    <w:abstractNumId w:val="16"/>
  </w:num>
  <w:num w:numId="10" w16cid:durableId="2144537126">
    <w:abstractNumId w:val="5"/>
  </w:num>
  <w:num w:numId="11" w16cid:durableId="398409282">
    <w:abstractNumId w:val="15"/>
  </w:num>
  <w:num w:numId="12" w16cid:durableId="489752117">
    <w:abstractNumId w:val="4"/>
  </w:num>
  <w:num w:numId="13" w16cid:durableId="1517771627">
    <w:abstractNumId w:val="12"/>
  </w:num>
  <w:num w:numId="14" w16cid:durableId="861164508">
    <w:abstractNumId w:val="11"/>
  </w:num>
  <w:num w:numId="15" w16cid:durableId="416171470">
    <w:abstractNumId w:val="13"/>
  </w:num>
  <w:num w:numId="16" w16cid:durableId="87582242">
    <w:abstractNumId w:val="0"/>
  </w:num>
  <w:num w:numId="17" w16cid:durableId="698899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39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0F85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178EB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E129B80"/>
  <w15:docId w15:val="{8A0337FA-D9A9-458E-8AFB-04F3EC80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Alladurgam, Srujan</cp:lastModifiedBy>
  <cp:revision>3</cp:revision>
  <cp:lastPrinted>2017-11-30T17:51:00Z</cp:lastPrinted>
  <dcterms:created xsi:type="dcterms:W3CDTF">2023-01-27T18:43:00Z</dcterms:created>
  <dcterms:modified xsi:type="dcterms:W3CDTF">2023-04-14T18:59:00Z</dcterms:modified>
</cp:coreProperties>
</file>