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E016A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57E9313F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281333C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3B51BE1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55FB3305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20E12E1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79B1278D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1C474336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4EA332C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7BA26E7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28"/>
        <w:gridCol w:w="2333"/>
        <w:gridCol w:w="1440"/>
        <w:gridCol w:w="1633"/>
        <w:gridCol w:w="1393"/>
        <w:gridCol w:w="1489"/>
      </w:tblGrid>
      <w:tr w:rsidR="0017051D" w14:paraId="0FBD2B38" w14:textId="77777777" w:rsidTr="00DA1387">
        <w:tc>
          <w:tcPr>
            <w:tcW w:w="2808" w:type="dxa"/>
          </w:tcPr>
          <w:p w14:paraId="1B7358F1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3327D40B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19FE7035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51235C4C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5498AE8B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006CE9A9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6D4C9FBB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2F98B0A3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17051D" w14:paraId="680CB398" w14:textId="77777777" w:rsidTr="00DA1387">
        <w:tc>
          <w:tcPr>
            <w:tcW w:w="2808" w:type="dxa"/>
          </w:tcPr>
          <w:p w14:paraId="672FBA3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2D06C225" w14:textId="2CDA1C90" w:rsidR="00ED0124" w:rsidRPr="00C03D07" w:rsidRDefault="00EA25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VAMSIKRISHNA</w:t>
            </w:r>
          </w:p>
        </w:tc>
        <w:tc>
          <w:tcPr>
            <w:tcW w:w="1530" w:type="dxa"/>
          </w:tcPr>
          <w:p w14:paraId="7752BED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C6FF6D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5CE9D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83101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051D" w14:paraId="383BF2DB" w14:textId="77777777" w:rsidTr="00DA1387">
        <w:tc>
          <w:tcPr>
            <w:tcW w:w="2808" w:type="dxa"/>
          </w:tcPr>
          <w:p w14:paraId="4A52B06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61452AC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5867D8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8A026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8AEDE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CD5918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051D" w14:paraId="44D32726" w14:textId="77777777" w:rsidTr="00DA1387">
        <w:tc>
          <w:tcPr>
            <w:tcW w:w="2808" w:type="dxa"/>
          </w:tcPr>
          <w:p w14:paraId="6EE0921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3851C16B" w14:textId="4A2379C2" w:rsidR="00ED0124" w:rsidRPr="00C03D07" w:rsidRDefault="00EA25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SRUNGAVARAPU</w:t>
            </w:r>
          </w:p>
        </w:tc>
        <w:tc>
          <w:tcPr>
            <w:tcW w:w="1530" w:type="dxa"/>
          </w:tcPr>
          <w:p w14:paraId="3375F4E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41CD69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72208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564CF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051D" w14:paraId="6DC89BDC" w14:textId="77777777" w:rsidTr="00DA1387">
        <w:tc>
          <w:tcPr>
            <w:tcW w:w="2808" w:type="dxa"/>
          </w:tcPr>
          <w:p w14:paraId="7391B60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3801AAA6" w14:textId="5553BB8B" w:rsidR="00ED0124" w:rsidRPr="00C03D07" w:rsidRDefault="00EA25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817815642</w:t>
            </w:r>
          </w:p>
        </w:tc>
        <w:tc>
          <w:tcPr>
            <w:tcW w:w="1530" w:type="dxa"/>
          </w:tcPr>
          <w:p w14:paraId="32FC767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A58F2F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6CE73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EFC0E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051D" w14:paraId="622C9566" w14:textId="77777777" w:rsidTr="00DA1387">
        <w:tc>
          <w:tcPr>
            <w:tcW w:w="2808" w:type="dxa"/>
          </w:tcPr>
          <w:p w14:paraId="4410325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3C692C45" w14:textId="20E06721" w:rsidR="00ED0124" w:rsidRPr="00C03D07" w:rsidRDefault="00EA25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08/12/1995</w:t>
            </w:r>
          </w:p>
        </w:tc>
        <w:tc>
          <w:tcPr>
            <w:tcW w:w="1530" w:type="dxa"/>
          </w:tcPr>
          <w:p w14:paraId="29D4310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C69AAD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CBD70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04974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051D" w14:paraId="7AADD5C7" w14:textId="77777777" w:rsidTr="00DA1387">
        <w:tc>
          <w:tcPr>
            <w:tcW w:w="2808" w:type="dxa"/>
          </w:tcPr>
          <w:p w14:paraId="636C47A4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4C054A6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204138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16D1DA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171E5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F46AB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051D" w14:paraId="2865A8D6" w14:textId="77777777" w:rsidTr="00DA1387">
        <w:tc>
          <w:tcPr>
            <w:tcW w:w="2808" w:type="dxa"/>
          </w:tcPr>
          <w:p w14:paraId="79EF1D17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653BE77A" w14:textId="5EAD76F1" w:rsidR="007B4551" w:rsidRPr="00C03D07" w:rsidRDefault="00EA255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Employed</w:t>
            </w:r>
          </w:p>
        </w:tc>
        <w:tc>
          <w:tcPr>
            <w:tcW w:w="1530" w:type="dxa"/>
          </w:tcPr>
          <w:p w14:paraId="462C115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3A2A85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2050F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CCE10C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051D" w14:paraId="35BA3EEF" w14:textId="77777777" w:rsidTr="0002006F">
        <w:trPr>
          <w:trHeight w:val="1007"/>
        </w:trPr>
        <w:tc>
          <w:tcPr>
            <w:tcW w:w="2808" w:type="dxa"/>
          </w:tcPr>
          <w:p w14:paraId="5F0AE2B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3FA8A9E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448ABC77" w14:textId="19FCDAEA" w:rsidR="00226740" w:rsidRPr="00C03D07" w:rsidRDefault="00EA255A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3451 Mayfield ranch Blvd, Round Rock, TX, 78681</w:t>
            </w:r>
          </w:p>
        </w:tc>
        <w:tc>
          <w:tcPr>
            <w:tcW w:w="1530" w:type="dxa"/>
          </w:tcPr>
          <w:p w14:paraId="196CE7E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208D45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C6140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4F9FF0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051D" w14:paraId="4E17C161" w14:textId="77777777" w:rsidTr="00DA1387">
        <w:tc>
          <w:tcPr>
            <w:tcW w:w="2808" w:type="dxa"/>
          </w:tcPr>
          <w:p w14:paraId="450D2D1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2586C1A4" w14:textId="5680AC28" w:rsidR="007B4551" w:rsidRPr="00C03D07" w:rsidRDefault="00EA25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2174162734</w:t>
            </w:r>
          </w:p>
        </w:tc>
        <w:tc>
          <w:tcPr>
            <w:tcW w:w="1530" w:type="dxa"/>
          </w:tcPr>
          <w:p w14:paraId="3DBF699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342F52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C50DC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AE4EF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051D" w14:paraId="73079864" w14:textId="77777777" w:rsidTr="00DA1387">
        <w:tc>
          <w:tcPr>
            <w:tcW w:w="2808" w:type="dxa"/>
          </w:tcPr>
          <w:p w14:paraId="00627EC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5DA7732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BF8D86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49416E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40850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3B10F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051D" w14:paraId="748C0DCA" w14:textId="77777777" w:rsidTr="00DA1387">
        <w:tc>
          <w:tcPr>
            <w:tcW w:w="2808" w:type="dxa"/>
          </w:tcPr>
          <w:p w14:paraId="056E366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7029F3D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47C8AE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8EA577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2AB1B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EFD35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051D" w14:paraId="794CF42A" w14:textId="77777777" w:rsidTr="00DA1387">
        <w:tc>
          <w:tcPr>
            <w:tcW w:w="2808" w:type="dxa"/>
          </w:tcPr>
          <w:p w14:paraId="3BFA066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01D384CB" w14:textId="37E298DB" w:rsidR="007B4551" w:rsidRPr="00C03D07" w:rsidRDefault="00EA25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vksrungavarapu@gmail.com</w:t>
            </w:r>
          </w:p>
        </w:tc>
        <w:tc>
          <w:tcPr>
            <w:tcW w:w="1530" w:type="dxa"/>
          </w:tcPr>
          <w:p w14:paraId="2A9A132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3DD638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3F66B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E554BE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051D" w14:paraId="0E1712EE" w14:textId="77777777" w:rsidTr="00DA1387">
        <w:tc>
          <w:tcPr>
            <w:tcW w:w="2808" w:type="dxa"/>
          </w:tcPr>
          <w:p w14:paraId="183FF20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68340F37" w14:textId="7E32AEAB" w:rsidR="007B4551" w:rsidRPr="00C03D07" w:rsidRDefault="00EA25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07/25/2017</w:t>
            </w:r>
          </w:p>
        </w:tc>
        <w:tc>
          <w:tcPr>
            <w:tcW w:w="1530" w:type="dxa"/>
          </w:tcPr>
          <w:p w14:paraId="30389EA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72C29B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4832C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0D1077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051D" w14:paraId="74A6C6C7" w14:textId="77777777" w:rsidTr="00DA1387">
        <w:tc>
          <w:tcPr>
            <w:tcW w:w="2808" w:type="dxa"/>
          </w:tcPr>
          <w:p w14:paraId="263DF3A1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31B81FB0" w14:textId="2E9C7106" w:rsidR="001A2598" w:rsidRPr="00C03D07" w:rsidRDefault="00EA255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7FA45F4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FE722E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337733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E70B39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051D" w14:paraId="428E8D2B" w14:textId="77777777" w:rsidTr="00DA1387">
        <w:tc>
          <w:tcPr>
            <w:tcW w:w="2808" w:type="dxa"/>
          </w:tcPr>
          <w:p w14:paraId="3D24A42C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41BB0AC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F98F8C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A8D335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F6DE1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B37B5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051D" w14:paraId="638F1B4F" w14:textId="77777777" w:rsidTr="00DA1387">
        <w:tc>
          <w:tcPr>
            <w:tcW w:w="2808" w:type="dxa"/>
          </w:tcPr>
          <w:p w14:paraId="71CA940B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039E59A5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6CE1B4ED" w14:textId="1B874F75" w:rsidR="00D92BD1" w:rsidRPr="00C03D07" w:rsidRDefault="00EA255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29E6EBD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AF1BDB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07FAE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327A6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051D" w14:paraId="5131AD67" w14:textId="77777777" w:rsidTr="00DA1387">
        <w:tc>
          <w:tcPr>
            <w:tcW w:w="2808" w:type="dxa"/>
          </w:tcPr>
          <w:p w14:paraId="041787A2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15BB14D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51B3E6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365F3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EED03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DB699A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051D" w14:paraId="1B90AF14" w14:textId="77777777" w:rsidTr="00DA1387">
        <w:tc>
          <w:tcPr>
            <w:tcW w:w="2808" w:type="dxa"/>
          </w:tcPr>
          <w:p w14:paraId="79D62D6B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14:paraId="28995C61" w14:textId="56F2671D" w:rsidR="00D92BD1" w:rsidRPr="00C03D07" w:rsidRDefault="00EA25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1530" w:type="dxa"/>
          </w:tcPr>
          <w:p w14:paraId="1E79CE7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F304F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312987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B6F655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051D" w14:paraId="617E72C7" w14:textId="77777777" w:rsidTr="00DA1387">
        <w:tc>
          <w:tcPr>
            <w:tcW w:w="2808" w:type="dxa"/>
          </w:tcPr>
          <w:p w14:paraId="18994345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AB67FF6" w14:textId="398E1844" w:rsidR="00D92BD1" w:rsidRPr="00C03D07" w:rsidRDefault="00EA255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10.5</w:t>
            </w:r>
          </w:p>
        </w:tc>
        <w:tc>
          <w:tcPr>
            <w:tcW w:w="1530" w:type="dxa"/>
          </w:tcPr>
          <w:p w14:paraId="5657EEA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6BB1A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89EDA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6E6DF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051D" w14:paraId="7E8FDCD2" w14:textId="77777777" w:rsidTr="00DA1387">
        <w:tc>
          <w:tcPr>
            <w:tcW w:w="2808" w:type="dxa"/>
          </w:tcPr>
          <w:p w14:paraId="4B061D67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44A2D27B" w14:textId="16D3B645" w:rsidR="00D92BD1" w:rsidRPr="00C03D07" w:rsidRDefault="00EA255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35719F4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2F79A5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E9D77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FD0AB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051D" w14:paraId="048BEA07" w14:textId="77777777" w:rsidTr="00DA1387">
        <w:tc>
          <w:tcPr>
            <w:tcW w:w="2808" w:type="dxa"/>
          </w:tcPr>
          <w:p w14:paraId="70177127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4E5CD19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9E1616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662743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A10A2D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43010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69DB8BB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6BC49B86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708F495B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3FE14A1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17051D" w14:paraId="70540139" w14:textId="77777777" w:rsidTr="00797DEB">
        <w:tc>
          <w:tcPr>
            <w:tcW w:w="2203" w:type="dxa"/>
          </w:tcPr>
          <w:p w14:paraId="056A45F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590B20F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1AFDB1A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19607E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43BACCE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17051D" w14:paraId="5BE18F38" w14:textId="77777777" w:rsidTr="00797DEB">
        <w:tc>
          <w:tcPr>
            <w:tcW w:w="2203" w:type="dxa"/>
          </w:tcPr>
          <w:p w14:paraId="61BFEE3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B221C8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6AD468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076861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025E1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051D" w14:paraId="076DB4BA" w14:textId="77777777" w:rsidTr="00797DEB">
        <w:tc>
          <w:tcPr>
            <w:tcW w:w="2203" w:type="dxa"/>
          </w:tcPr>
          <w:p w14:paraId="77404DE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8F8983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3F449F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DC6C71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D1DF3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051D" w14:paraId="5ADD0402" w14:textId="77777777" w:rsidTr="00797DEB">
        <w:tc>
          <w:tcPr>
            <w:tcW w:w="2203" w:type="dxa"/>
          </w:tcPr>
          <w:p w14:paraId="16BAF25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CEF412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1A4523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7F1B21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48D33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BEF9EAF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62A7973C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5261B5C8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987A375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33968543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083394D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53A1045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17051D" w14:paraId="7C9870A6" w14:textId="77777777" w:rsidTr="00D90155">
        <w:trPr>
          <w:trHeight w:val="324"/>
        </w:trPr>
        <w:tc>
          <w:tcPr>
            <w:tcW w:w="7675" w:type="dxa"/>
            <w:gridSpan w:val="2"/>
          </w:tcPr>
          <w:p w14:paraId="0F8F03FB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17051D" w14:paraId="3E39A20D" w14:textId="77777777" w:rsidTr="00D90155">
        <w:trPr>
          <w:trHeight w:val="314"/>
        </w:trPr>
        <w:tc>
          <w:tcPr>
            <w:tcW w:w="2545" w:type="dxa"/>
          </w:tcPr>
          <w:p w14:paraId="7F26808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031E5899" w14:textId="34585DC0" w:rsidR="00983210" w:rsidRPr="00C03D07" w:rsidRDefault="00EA255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Digital Federal Credit Union </w:t>
            </w:r>
          </w:p>
        </w:tc>
      </w:tr>
      <w:tr w:rsidR="0017051D" w14:paraId="05253DA9" w14:textId="77777777" w:rsidTr="00D90155">
        <w:trPr>
          <w:trHeight w:val="324"/>
        </w:trPr>
        <w:tc>
          <w:tcPr>
            <w:tcW w:w="2545" w:type="dxa"/>
          </w:tcPr>
          <w:p w14:paraId="440A969B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6540868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77760185" w14:textId="1DBB3562" w:rsidR="00983210" w:rsidRPr="00C03D07" w:rsidRDefault="00EA255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211391825</w:t>
            </w:r>
          </w:p>
        </w:tc>
      </w:tr>
      <w:tr w:rsidR="0017051D" w14:paraId="07ED7B79" w14:textId="77777777" w:rsidTr="00D90155">
        <w:trPr>
          <w:trHeight w:val="324"/>
        </w:trPr>
        <w:tc>
          <w:tcPr>
            <w:tcW w:w="2545" w:type="dxa"/>
          </w:tcPr>
          <w:p w14:paraId="00BB371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293C4345" w14:textId="2F7DD4CA" w:rsidR="00983210" w:rsidRPr="00C03D07" w:rsidRDefault="00EA255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43691245</w:t>
            </w:r>
          </w:p>
        </w:tc>
      </w:tr>
      <w:tr w:rsidR="0017051D" w14:paraId="6FF29FB9" w14:textId="77777777" w:rsidTr="00D90155">
        <w:trPr>
          <w:trHeight w:val="340"/>
        </w:trPr>
        <w:tc>
          <w:tcPr>
            <w:tcW w:w="2545" w:type="dxa"/>
          </w:tcPr>
          <w:p w14:paraId="3CA681E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5AD31C54" w14:textId="137EB6D9" w:rsidR="00983210" w:rsidRPr="00C03D07" w:rsidRDefault="00EA255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17051D" w14:paraId="477F5A5F" w14:textId="77777777" w:rsidTr="00D90155">
        <w:trPr>
          <w:trHeight w:val="340"/>
        </w:trPr>
        <w:tc>
          <w:tcPr>
            <w:tcW w:w="2545" w:type="dxa"/>
          </w:tcPr>
          <w:p w14:paraId="49E67AE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2A061C7B" w14:textId="56384AC0" w:rsidR="00983210" w:rsidRPr="00C03D07" w:rsidRDefault="00EA255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Vamsikrishna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Srungavarapu</w:t>
            </w:r>
            <w:proofErr w:type="spellEnd"/>
          </w:p>
        </w:tc>
      </w:tr>
    </w:tbl>
    <w:p w14:paraId="7BBAD77C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9E99C3E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221BDB7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1BEBE52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2D9806B7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C46536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0FB583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574D54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E260857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1AB07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EF0D4A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1A8AB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D497BE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2347D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8938F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5C08D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CD070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92DA5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CE92F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EA093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7169B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F245D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6D015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D9836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93F37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F01AA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3AA31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8FE5A6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69FCE7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017FD7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363860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C18FB6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5708D5C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9EBC316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4A7F376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A33F937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6EC9CDA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17051D" w14:paraId="51B11718" w14:textId="77777777" w:rsidTr="001D05D6">
        <w:trPr>
          <w:trHeight w:val="398"/>
        </w:trPr>
        <w:tc>
          <w:tcPr>
            <w:tcW w:w="5148" w:type="dxa"/>
            <w:gridSpan w:val="4"/>
          </w:tcPr>
          <w:p w14:paraId="1E4A4A4A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310AC5C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17051D" w14:paraId="4FCA09CE" w14:textId="77777777" w:rsidTr="001D05D6">
        <w:trPr>
          <w:trHeight w:val="383"/>
        </w:trPr>
        <w:tc>
          <w:tcPr>
            <w:tcW w:w="5148" w:type="dxa"/>
            <w:gridSpan w:val="4"/>
          </w:tcPr>
          <w:p w14:paraId="11CFCD1D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BFC7965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17051D" w14:paraId="4583C09D" w14:textId="77777777" w:rsidTr="001D05D6">
        <w:trPr>
          <w:trHeight w:val="404"/>
        </w:trPr>
        <w:tc>
          <w:tcPr>
            <w:tcW w:w="918" w:type="dxa"/>
          </w:tcPr>
          <w:p w14:paraId="14E7164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004D7D1B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7C51ED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03D1A7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32E035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7437AA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72C4FBC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09FD1563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4D2A1AB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34F5DE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76D16F8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BB18D3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17051D" w14:paraId="736407E5" w14:textId="77777777" w:rsidTr="001D05D6">
        <w:trPr>
          <w:trHeight w:val="622"/>
        </w:trPr>
        <w:tc>
          <w:tcPr>
            <w:tcW w:w="918" w:type="dxa"/>
          </w:tcPr>
          <w:p w14:paraId="6A811901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75A930A0" w14:textId="5DF15B53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BB4E3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AB4FAB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C01EFE7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515D531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448D7C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98B630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7051D" w14:paraId="0797564A" w14:textId="77777777" w:rsidTr="001D05D6">
        <w:trPr>
          <w:trHeight w:val="592"/>
        </w:trPr>
        <w:tc>
          <w:tcPr>
            <w:tcW w:w="918" w:type="dxa"/>
          </w:tcPr>
          <w:p w14:paraId="5F8FC71D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29D6852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BF901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07E1E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6714390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2239C87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DCBB52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AF156B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7051D" w14:paraId="7F34F055" w14:textId="77777777" w:rsidTr="001D05D6">
        <w:trPr>
          <w:trHeight w:val="592"/>
        </w:trPr>
        <w:tc>
          <w:tcPr>
            <w:tcW w:w="918" w:type="dxa"/>
          </w:tcPr>
          <w:p w14:paraId="53D5F8C6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52B59DF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7AFFD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5B61B3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63F290F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6016E5A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974791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456C0F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CF4E6B7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4A43BB71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17051D" w14:paraId="52B1A3A9" w14:textId="77777777" w:rsidTr="00B433FE">
        <w:trPr>
          <w:trHeight w:val="683"/>
        </w:trPr>
        <w:tc>
          <w:tcPr>
            <w:tcW w:w="1638" w:type="dxa"/>
          </w:tcPr>
          <w:p w14:paraId="237ACA6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38B3778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57FE6DE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56CA552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2B30F7F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10A630F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17051D" w14:paraId="69C6B907" w14:textId="77777777" w:rsidTr="00B433FE">
        <w:trPr>
          <w:trHeight w:val="291"/>
        </w:trPr>
        <w:tc>
          <w:tcPr>
            <w:tcW w:w="1638" w:type="dxa"/>
          </w:tcPr>
          <w:p w14:paraId="03E0771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554682E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D17C86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47103D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EAE48A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F26ACF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051D" w14:paraId="62256E2D" w14:textId="77777777" w:rsidTr="00B433FE">
        <w:trPr>
          <w:trHeight w:val="291"/>
        </w:trPr>
        <w:tc>
          <w:tcPr>
            <w:tcW w:w="1638" w:type="dxa"/>
          </w:tcPr>
          <w:p w14:paraId="07B522F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B0AA33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2242DC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0FCF8F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3E9100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F198C3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1009DC5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17051D" w14:paraId="6B01340E" w14:textId="77777777" w:rsidTr="00B433FE">
        <w:trPr>
          <w:trHeight w:val="773"/>
        </w:trPr>
        <w:tc>
          <w:tcPr>
            <w:tcW w:w="2448" w:type="dxa"/>
          </w:tcPr>
          <w:p w14:paraId="1FB17E3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7743A9D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79D6ACB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3BACB0A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17051D" w14:paraId="020C611E" w14:textId="77777777" w:rsidTr="00B433FE">
        <w:trPr>
          <w:trHeight w:val="428"/>
        </w:trPr>
        <w:tc>
          <w:tcPr>
            <w:tcW w:w="2448" w:type="dxa"/>
          </w:tcPr>
          <w:p w14:paraId="2836EAE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DDF916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4D9768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05A4102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FF6712C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1C608473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17051D" w14:paraId="1E2D367F" w14:textId="77777777" w:rsidTr="004B23E9">
        <w:trPr>
          <w:trHeight w:val="825"/>
        </w:trPr>
        <w:tc>
          <w:tcPr>
            <w:tcW w:w="2538" w:type="dxa"/>
          </w:tcPr>
          <w:p w14:paraId="3DC5E3A1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6BBA65A3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68DA095C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0FA60509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6F1BF259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17051D" w14:paraId="716453D5" w14:textId="77777777" w:rsidTr="004B23E9">
        <w:trPr>
          <w:trHeight w:val="275"/>
        </w:trPr>
        <w:tc>
          <w:tcPr>
            <w:tcW w:w="2538" w:type="dxa"/>
          </w:tcPr>
          <w:p w14:paraId="47906AD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A5FCFF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8B9F50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0F8B24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FDD21B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051D" w14:paraId="5B400462" w14:textId="77777777" w:rsidTr="004B23E9">
        <w:trPr>
          <w:trHeight w:val="275"/>
        </w:trPr>
        <w:tc>
          <w:tcPr>
            <w:tcW w:w="2538" w:type="dxa"/>
          </w:tcPr>
          <w:p w14:paraId="30F0FC1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80456A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97DED8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F0E6D9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78E5AD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051D" w14:paraId="02B14FB7" w14:textId="77777777" w:rsidTr="004B23E9">
        <w:trPr>
          <w:trHeight w:val="292"/>
        </w:trPr>
        <w:tc>
          <w:tcPr>
            <w:tcW w:w="2538" w:type="dxa"/>
          </w:tcPr>
          <w:p w14:paraId="41F4FD5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EA8C9D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C548DB4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32CD269B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034ED79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051D" w14:paraId="2099A910" w14:textId="77777777" w:rsidTr="00044B40">
        <w:trPr>
          <w:trHeight w:val="557"/>
        </w:trPr>
        <w:tc>
          <w:tcPr>
            <w:tcW w:w="2538" w:type="dxa"/>
          </w:tcPr>
          <w:p w14:paraId="674BD82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3AF40C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553E4F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E846C3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9385D9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26A202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C602C8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1F7991D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B9C041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116BD5" w14:textId="77777777" w:rsidR="008A20BA" w:rsidRPr="00E059E1" w:rsidRDefault="002C12F5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DC28319">
          <v:roundrect id="_x0000_s2052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309BCDB0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642E98C6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6AA7DAD7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2662ABA3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5F5D3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87C80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1134C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2231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E2FC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00E1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C4CD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0829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31D7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1539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4869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11C2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CC3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F70F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2BD6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D6F5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869D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5404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3A78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2ADB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372293" w14:textId="77777777" w:rsidR="004F2E9A" w:rsidRDefault="002C12F5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504B54F">
          <v:roundrect id="_x0000_s2051" alt="" style="position:absolute;margin-left:352.5pt;margin-top:.35pt;width:63.75pt;height:15pt;z-index:3;mso-wrap-edited:f;mso-width-percent:0;mso-height-percent:0;mso-width-percent:0;mso-height-percent:0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0BEC991C">
          <v:roundrect id="_x0000_s2050" alt="" style="position:absolute;margin-left:244.5pt;margin-top:.35pt;width:63.75pt;height:15pt;z-index:2;mso-wrap-edited:f;mso-width-percent:0;mso-height-percent:0;mso-width-percent:0;mso-height-percent:0" arcsize="10923f"/>
        </w:pict>
      </w:r>
    </w:p>
    <w:p w14:paraId="5E3618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52E7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818D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290C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D8D6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B5D4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AE1A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3090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23E3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D99D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69DE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9330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CB07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DBEB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E667F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2E453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233A4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80B9E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6968A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E19BC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22D0F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B7E7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4958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D5D5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7E0A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6852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3067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FB17B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CA47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31B9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99B94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64DE8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B910A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C0679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535AB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CCA55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EF68D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9624D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11694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FFF88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EED81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E4E44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15CC8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556B3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FEA16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82BB6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5BD66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3CF68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CB3D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02BC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F8F2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7D98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442D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88B2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342E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F2F3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82B25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00097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77B3D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3BB70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E9FCB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17051D" w14:paraId="1A44D42B" w14:textId="77777777" w:rsidTr="006565F7">
        <w:trPr>
          <w:trHeight w:val="266"/>
        </w:trPr>
        <w:tc>
          <w:tcPr>
            <w:tcW w:w="10894" w:type="dxa"/>
            <w:gridSpan w:val="6"/>
          </w:tcPr>
          <w:p w14:paraId="5990922E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17051D" w14:paraId="6602AAD5" w14:textId="77777777" w:rsidTr="0030732B">
        <w:trPr>
          <w:trHeight w:val="533"/>
        </w:trPr>
        <w:tc>
          <w:tcPr>
            <w:tcW w:w="738" w:type="dxa"/>
          </w:tcPr>
          <w:p w14:paraId="5D8C26D9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64BB39A2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7D9EDDC8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52AF2B01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2511AE31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25445B3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17051D" w14:paraId="1433B027" w14:textId="77777777" w:rsidTr="0030732B">
        <w:trPr>
          <w:trHeight w:val="266"/>
        </w:trPr>
        <w:tc>
          <w:tcPr>
            <w:tcW w:w="738" w:type="dxa"/>
          </w:tcPr>
          <w:p w14:paraId="0F60A02C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08ED75F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8D2CD7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A1FF33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6C2614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A1B4BB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051D" w14:paraId="552EACE7" w14:textId="77777777" w:rsidTr="0030732B">
        <w:trPr>
          <w:trHeight w:val="266"/>
        </w:trPr>
        <w:tc>
          <w:tcPr>
            <w:tcW w:w="738" w:type="dxa"/>
          </w:tcPr>
          <w:p w14:paraId="1DF97C65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0725F95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6DA955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A9FAFD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B2A0D1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74535D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051D" w14:paraId="735AA307" w14:textId="77777777" w:rsidTr="0030732B">
        <w:trPr>
          <w:trHeight w:val="266"/>
        </w:trPr>
        <w:tc>
          <w:tcPr>
            <w:tcW w:w="738" w:type="dxa"/>
          </w:tcPr>
          <w:p w14:paraId="7AABFE2B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3342B92C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21C6A91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D50FA7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6A4B84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83DBBC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051D" w14:paraId="5B56873E" w14:textId="77777777" w:rsidTr="006565F7">
        <w:trPr>
          <w:trHeight w:val="548"/>
        </w:trPr>
        <w:tc>
          <w:tcPr>
            <w:tcW w:w="10894" w:type="dxa"/>
            <w:gridSpan w:val="6"/>
          </w:tcPr>
          <w:p w14:paraId="772D319C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1BD5276F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218F3F0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71996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17D90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EE4AC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B838B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65B98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8C189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98F01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40617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E8501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55B3B7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17051D" w14:paraId="6C7EDA4B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64DC24DB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17051D" w14:paraId="25131505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59896F4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087FA0C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2348014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1C650A5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6B4A320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186EE80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71C81D2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17051D" w14:paraId="7AA3752E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681A2EF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F88A4E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82A1BD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27AC14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A548C4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896DD2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EAE2A8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051D" w14:paraId="06A9A588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6BD35F9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7081E9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D8B74B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A0A01E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CF7B7F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65A19C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99CFD2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051D" w14:paraId="0BF5B6EE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3540016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7382088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E8E33E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0691CE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B876FF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5DE1AB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4B4824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C778E97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1A637A8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20B20B2A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17051D" w14:paraId="51A1DCDA" w14:textId="77777777" w:rsidTr="00B433FE">
        <w:trPr>
          <w:trHeight w:val="527"/>
        </w:trPr>
        <w:tc>
          <w:tcPr>
            <w:tcW w:w="3135" w:type="dxa"/>
          </w:tcPr>
          <w:p w14:paraId="696309A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1775F26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22E1561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39B0E08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17051D" w14:paraId="3FB6B8EF" w14:textId="77777777" w:rsidTr="00B433FE">
        <w:trPr>
          <w:trHeight w:val="250"/>
        </w:trPr>
        <w:tc>
          <w:tcPr>
            <w:tcW w:w="3135" w:type="dxa"/>
          </w:tcPr>
          <w:p w14:paraId="49A27A2D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935E82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418689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771B19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7051D" w14:paraId="4A841039" w14:textId="77777777" w:rsidTr="00B433FE">
        <w:trPr>
          <w:trHeight w:val="264"/>
        </w:trPr>
        <w:tc>
          <w:tcPr>
            <w:tcW w:w="3135" w:type="dxa"/>
          </w:tcPr>
          <w:p w14:paraId="5FE182D0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964452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6BE7A2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460395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7051D" w14:paraId="2355AAB6" w14:textId="77777777" w:rsidTr="00B433FE">
        <w:trPr>
          <w:trHeight w:val="250"/>
        </w:trPr>
        <w:tc>
          <w:tcPr>
            <w:tcW w:w="3135" w:type="dxa"/>
          </w:tcPr>
          <w:p w14:paraId="476F4A33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37E6B2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3E1B53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4F12CE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7051D" w14:paraId="312A3569" w14:textId="77777777" w:rsidTr="00B433FE">
        <w:trPr>
          <w:trHeight w:val="264"/>
        </w:trPr>
        <w:tc>
          <w:tcPr>
            <w:tcW w:w="3135" w:type="dxa"/>
          </w:tcPr>
          <w:p w14:paraId="2882D273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DD0407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94537D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F7D336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B4FD722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0FD12F7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17051D" w14:paraId="36C3F0AC" w14:textId="77777777" w:rsidTr="00B433FE">
        <w:tc>
          <w:tcPr>
            <w:tcW w:w="9198" w:type="dxa"/>
          </w:tcPr>
          <w:p w14:paraId="07CD388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66FDEEE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17051D" w14:paraId="3C5939FF" w14:textId="77777777" w:rsidTr="00B433FE">
        <w:tc>
          <w:tcPr>
            <w:tcW w:w="9198" w:type="dxa"/>
          </w:tcPr>
          <w:p w14:paraId="15F4CE4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6B9B355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7051D" w14:paraId="5F2B8B26" w14:textId="77777777" w:rsidTr="00B433FE">
        <w:tc>
          <w:tcPr>
            <w:tcW w:w="9198" w:type="dxa"/>
          </w:tcPr>
          <w:p w14:paraId="4612AFE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55F2D03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7051D" w14:paraId="39C87C90" w14:textId="77777777" w:rsidTr="00B433FE">
        <w:tc>
          <w:tcPr>
            <w:tcW w:w="9198" w:type="dxa"/>
          </w:tcPr>
          <w:p w14:paraId="24862C97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A69530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45A319E5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1D2544A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B5F6060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5012853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4874F61B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17051D" w14:paraId="2534BB71" w14:textId="77777777" w:rsidTr="007C5320">
        <w:tc>
          <w:tcPr>
            <w:tcW w:w="1106" w:type="dxa"/>
            <w:shd w:val="clear" w:color="auto" w:fill="auto"/>
          </w:tcPr>
          <w:p w14:paraId="4A1250A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3BAE327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24D3313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5512C11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4B87B56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3047F76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53EB1E5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7DF77CA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1A7590A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2B3AE78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0DD0FAD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17051D" w14:paraId="04B95ACC" w14:textId="77777777" w:rsidTr="007C5320">
        <w:tc>
          <w:tcPr>
            <w:tcW w:w="1106" w:type="dxa"/>
            <w:shd w:val="clear" w:color="auto" w:fill="auto"/>
          </w:tcPr>
          <w:p w14:paraId="730798A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577CD6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010C68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E9E2E5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1565C4D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7C3DF75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047F45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3759F2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266494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916A4B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051D" w14:paraId="66EAF55D" w14:textId="77777777" w:rsidTr="007C5320">
        <w:tc>
          <w:tcPr>
            <w:tcW w:w="1106" w:type="dxa"/>
            <w:shd w:val="clear" w:color="auto" w:fill="auto"/>
          </w:tcPr>
          <w:p w14:paraId="55DCE99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6F97F5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C97561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4CEAB9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179A783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1C03533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69D22E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550C64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6D404E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ECE2EE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ED3E49F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01F6A0ED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D884C8E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20EDE717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17051D" w14:paraId="7647AA0B" w14:textId="77777777" w:rsidTr="00B433FE">
        <w:tc>
          <w:tcPr>
            <w:tcW w:w="3456" w:type="dxa"/>
            <w:shd w:val="clear" w:color="auto" w:fill="auto"/>
          </w:tcPr>
          <w:p w14:paraId="61C71F5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2F0B33F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5BD543E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1F9ABF1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0EA1F52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17051D" w14:paraId="6F1897FF" w14:textId="77777777" w:rsidTr="00B433FE">
        <w:tc>
          <w:tcPr>
            <w:tcW w:w="3456" w:type="dxa"/>
            <w:shd w:val="clear" w:color="auto" w:fill="auto"/>
          </w:tcPr>
          <w:p w14:paraId="36535B03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36D7550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DE6170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F0E62C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5F124A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7051D" w14:paraId="2E3E39EA" w14:textId="77777777" w:rsidTr="00B433FE">
        <w:tc>
          <w:tcPr>
            <w:tcW w:w="3456" w:type="dxa"/>
            <w:shd w:val="clear" w:color="auto" w:fill="auto"/>
          </w:tcPr>
          <w:p w14:paraId="1D8C16B6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22500E60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74442C9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66EE9F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18130F4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4408A0B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AFC9F23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871E51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46DB7D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0324D7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4D33F2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729879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F42907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7AC969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31B1B7F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1FA806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21D8C4B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17051D" w14:paraId="4738FD17" w14:textId="77777777" w:rsidTr="00B433FE">
        <w:trPr>
          <w:trHeight w:val="263"/>
        </w:trPr>
        <w:tc>
          <w:tcPr>
            <w:tcW w:w="10736" w:type="dxa"/>
            <w:gridSpan w:val="3"/>
          </w:tcPr>
          <w:p w14:paraId="529C0A03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17051D" w14:paraId="3775E17C" w14:textId="77777777" w:rsidTr="00B433FE">
        <w:trPr>
          <w:trHeight w:val="263"/>
        </w:trPr>
        <w:tc>
          <w:tcPr>
            <w:tcW w:w="6880" w:type="dxa"/>
          </w:tcPr>
          <w:p w14:paraId="705239B0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1D7C091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A750CB9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17051D" w14:paraId="329205B5" w14:textId="77777777" w:rsidTr="00B433FE">
        <w:trPr>
          <w:trHeight w:val="263"/>
        </w:trPr>
        <w:tc>
          <w:tcPr>
            <w:tcW w:w="6880" w:type="dxa"/>
          </w:tcPr>
          <w:p w14:paraId="4058287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11143B1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02B922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051D" w14:paraId="2665C191" w14:textId="77777777" w:rsidTr="00B433FE">
        <w:trPr>
          <w:trHeight w:val="301"/>
        </w:trPr>
        <w:tc>
          <w:tcPr>
            <w:tcW w:w="6880" w:type="dxa"/>
          </w:tcPr>
          <w:p w14:paraId="26F1C50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2421447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B4C3A4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051D" w14:paraId="1AC2B791" w14:textId="77777777" w:rsidTr="00B433FE">
        <w:trPr>
          <w:trHeight w:val="263"/>
        </w:trPr>
        <w:tc>
          <w:tcPr>
            <w:tcW w:w="6880" w:type="dxa"/>
          </w:tcPr>
          <w:p w14:paraId="28BF9B7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59BCCCA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B03C5A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051D" w14:paraId="0B70E1D8" w14:textId="77777777" w:rsidTr="00B433FE">
        <w:trPr>
          <w:trHeight w:val="250"/>
        </w:trPr>
        <w:tc>
          <w:tcPr>
            <w:tcW w:w="6880" w:type="dxa"/>
          </w:tcPr>
          <w:p w14:paraId="3B0900F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637765B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685F0B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051D" w14:paraId="082FC490" w14:textId="77777777" w:rsidTr="00B433FE">
        <w:trPr>
          <w:trHeight w:val="263"/>
        </w:trPr>
        <w:tc>
          <w:tcPr>
            <w:tcW w:w="6880" w:type="dxa"/>
          </w:tcPr>
          <w:p w14:paraId="0494E00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5E634E1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2B801F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051D" w14:paraId="3AF7D7CD" w14:textId="77777777" w:rsidTr="00B433FE">
        <w:trPr>
          <w:trHeight w:val="275"/>
        </w:trPr>
        <w:tc>
          <w:tcPr>
            <w:tcW w:w="6880" w:type="dxa"/>
          </w:tcPr>
          <w:p w14:paraId="2B94706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78A8D9B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0B5011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051D" w14:paraId="5BB91F4E" w14:textId="77777777" w:rsidTr="00B433FE">
        <w:trPr>
          <w:trHeight w:val="275"/>
        </w:trPr>
        <w:tc>
          <w:tcPr>
            <w:tcW w:w="6880" w:type="dxa"/>
          </w:tcPr>
          <w:p w14:paraId="511EA46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F95A29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A8B43E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7F2CF1F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6900C5A8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17051D" w14:paraId="23C9BF3C" w14:textId="77777777" w:rsidTr="00B433FE">
        <w:tc>
          <w:tcPr>
            <w:tcW w:w="7196" w:type="dxa"/>
            <w:shd w:val="clear" w:color="auto" w:fill="auto"/>
          </w:tcPr>
          <w:p w14:paraId="5DAB9F5D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C0D8AC1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4E90CB08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17051D" w14:paraId="75810002" w14:textId="77777777" w:rsidTr="00B433FE">
        <w:tc>
          <w:tcPr>
            <w:tcW w:w="7196" w:type="dxa"/>
            <w:shd w:val="clear" w:color="auto" w:fill="auto"/>
          </w:tcPr>
          <w:p w14:paraId="0DBA25A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39437519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BF01C77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17051D" w14:paraId="1D458FA4" w14:textId="77777777" w:rsidTr="00B433FE">
        <w:tc>
          <w:tcPr>
            <w:tcW w:w="7196" w:type="dxa"/>
            <w:shd w:val="clear" w:color="auto" w:fill="auto"/>
          </w:tcPr>
          <w:p w14:paraId="70EA3373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63C4C42D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0EA6E6DD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3F37112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10A440BA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853D140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128F482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DCF2FE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06E35F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F193EA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684E15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2C660B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F78FB3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F4B13D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E44562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EA8E6C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0A9983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5413380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17051D" w14:paraId="13D9834A" w14:textId="77777777" w:rsidTr="00B433FE">
        <w:trPr>
          <w:trHeight w:val="318"/>
        </w:trPr>
        <w:tc>
          <w:tcPr>
            <w:tcW w:w="6194" w:type="dxa"/>
          </w:tcPr>
          <w:p w14:paraId="31616DD9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01BFF396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BF07C33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7051D" w14:paraId="30A28BC4" w14:textId="77777777" w:rsidTr="00B433FE">
        <w:trPr>
          <w:trHeight w:val="303"/>
        </w:trPr>
        <w:tc>
          <w:tcPr>
            <w:tcW w:w="6194" w:type="dxa"/>
          </w:tcPr>
          <w:p w14:paraId="1A8E7D02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675E885F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7051D" w14:paraId="669A17A7" w14:textId="77777777" w:rsidTr="00B433FE">
        <w:trPr>
          <w:trHeight w:val="304"/>
        </w:trPr>
        <w:tc>
          <w:tcPr>
            <w:tcW w:w="6194" w:type="dxa"/>
          </w:tcPr>
          <w:p w14:paraId="66D89D37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1F143DF8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7051D" w14:paraId="5E9EDAAE" w14:textId="77777777" w:rsidTr="00B433FE">
        <w:trPr>
          <w:trHeight w:val="318"/>
        </w:trPr>
        <w:tc>
          <w:tcPr>
            <w:tcW w:w="6194" w:type="dxa"/>
          </w:tcPr>
          <w:p w14:paraId="408A433A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1341CE95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7051D" w14:paraId="36896FB8" w14:textId="77777777" w:rsidTr="00B433FE">
        <w:trPr>
          <w:trHeight w:val="303"/>
        </w:trPr>
        <w:tc>
          <w:tcPr>
            <w:tcW w:w="6194" w:type="dxa"/>
          </w:tcPr>
          <w:p w14:paraId="0F383A07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7B16D8D5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7051D" w14:paraId="5108C040" w14:textId="77777777" w:rsidTr="00B433FE">
        <w:trPr>
          <w:trHeight w:val="318"/>
        </w:trPr>
        <w:tc>
          <w:tcPr>
            <w:tcW w:w="6194" w:type="dxa"/>
          </w:tcPr>
          <w:p w14:paraId="518FC7ED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13F5A006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7051D" w14:paraId="4417ADBA" w14:textId="77777777" w:rsidTr="00B433FE">
        <w:trPr>
          <w:trHeight w:val="303"/>
        </w:trPr>
        <w:tc>
          <w:tcPr>
            <w:tcW w:w="6194" w:type="dxa"/>
          </w:tcPr>
          <w:p w14:paraId="57C42852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1B4BC029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7051D" w14:paraId="4FEFB73E" w14:textId="77777777" w:rsidTr="00B433FE">
        <w:trPr>
          <w:trHeight w:val="318"/>
        </w:trPr>
        <w:tc>
          <w:tcPr>
            <w:tcW w:w="6194" w:type="dxa"/>
          </w:tcPr>
          <w:p w14:paraId="5B708153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061E354E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7051D" w14:paraId="6163058B" w14:textId="77777777" w:rsidTr="00B433FE">
        <w:trPr>
          <w:trHeight w:val="318"/>
        </w:trPr>
        <w:tc>
          <w:tcPr>
            <w:tcW w:w="6194" w:type="dxa"/>
          </w:tcPr>
          <w:p w14:paraId="3A55B16C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0484454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7051D" w14:paraId="5623C68E" w14:textId="77777777" w:rsidTr="00B433FE">
        <w:trPr>
          <w:trHeight w:val="318"/>
        </w:trPr>
        <w:tc>
          <w:tcPr>
            <w:tcW w:w="6194" w:type="dxa"/>
          </w:tcPr>
          <w:p w14:paraId="2ED88149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42E4948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7051D" w14:paraId="7623CB30" w14:textId="77777777" w:rsidTr="00B433FE">
        <w:trPr>
          <w:trHeight w:val="318"/>
        </w:trPr>
        <w:tc>
          <w:tcPr>
            <w:tcW w:w="6194" w:type="dxa"/>
          </w:tcPr>
          <w:p w14:paraId="35850D8D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C65BD8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7051D" w14:paraId="37FBA020" w14:textId="77777777" w:rsidTr="00B433FE">
        <w:trPr>
          <w:trHeight w:val="318"/>
        </w:trPr>
        <w:tc>
          <w:tcPr>
            <w:tcW w:w="6194" w:type="dxa"/>
          </w:tcPr>
          <w:p w14:paraId="5636DBA9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195B98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7051D" w14:paraId="1130D667" w14:textId="77777777" w:rsidTr="00B433FE">
        <w:trPr>
          <w:trHeight w:val="318"/>
        </w:trPr>
        <w:tc>
          <w:tcPr>
            <w:tcW w:w="6194" w:type="dxa"/>
          </w:tcPr>
          <w:p w14:paraId="4B3ABFEB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27E1817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7051D" w14:paraId="1BD47570" w14:textId="77777777" w:rsidTr="00B433FE">
        <w:trPr>
          <w:trHeight w:val="318"/>
        </w:trPr>
        <w:tc>
          <w:tcPr>
            <w:tcW w:w="6194" w:type="dxa"/>
          </w:tcPr>
          <w:p w14:paraId="199DDFEC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58A4248B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2C1AD11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7051D" w14:paraId="05E34C9B" w14:textId="77777777" w:rsidTr="00B433FE">
        <w:trPr>
          <w:trHeight w:val="318"/>
        </w:trPr>
        <w:tc>
          <w:tcPr>
            <w:tcW w:w="6194" w:type="dxa"/>
          </w:tcPr>
          <w:p w14:paraId="40AA1CDC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5921EF3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7051D" w14:paraId="6E2ABA76" w14:textId="77777777" w:rsidTr="00B433FE">
        <w:trPr>
          <w:trHeight w:val="318"/>
        </w:trPr>
        <w:tc>
          <w:tcPr>
            <w:tcW w:w="6194" w:type="dxa"/>
          </w:tcPr>
          <w:p w14:paraId="7BFE8330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6DFBC11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7051D" w14:paraId="568A0A90" w14:textId="77777777" w:rsidTr="00B433FE">
        <w:trPr>
          <w:trHeight w:val="318"/>
        </w:trPr>
        <w:tc>
          <w:tcPr>
            <w:tcW w:w="6194" w:type="dxa"/>
          </w:tcPr>
          <w:p w14:paraId="7840227F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4F78560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7051D" w14:paraId="53CFF069" w14:textId="77777777" w:rsidTr="00B433FE">
        <w:trPr>
          <w:trHeight w:val="318"/>
        </w:trPr>
        <w:tc>
          <w:tcPr>
            <w:tcW w:w="6194" w:type="dxa"/>
          </w:tcPr>
          <w:p w14:paraId="08C407FD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37327E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7051D" w14:paraId="04B31076" w14:textId="77777777" w:rsidTr="00B433FE">
        <w:trPr>
          <w:trHeight w:val="318"/>
        </w:trPr>
        <w:tc>
          <w:tcPr>
            <w:tcW w:w="6194" w:type="dxa"/>
          </w:tcPr>
          <w:p w14:paraId="6B46DE42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18C97C5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7051D" w14:paraId="5C939D64" w14:textId="77777777" w:rsidTr="00B433FE">
        <w:trPr>
          <w:trHeight w:val="318"/>
        </w:trPr>
        <w:tc>
          <w:tcPr>
            <w:tcW w:w="6194" w:type="dxa"/>
          </w:tcPr>
          <w:p w14:paraId="648B3AF5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4C61BCC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7051D" w14:paraId="40F23EB7" w14:textId="77777777" w:rsidTr="00B433FE">
        <w:trPr>
          <w:trHeight w:val="318"/>
        </w:trPr>
        <w:tc>
          <w:tcPr>
            <w:tcW w:w="6194" w:type="dxa"/>
          </w:tcPr>
          <w:p w14:paraId="2609FEA4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687A8FF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285CC49B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17051D" w14:paraId="3662E885" w14:textId="77777777" w:rsidTr="00B433FE">
        <w:trPr>
          <w:trHeight w:val="269"/>
        </w:trPr>
        <w:tc>
          <w:tcPr>
            <w:tcW w:w="10592" w:type="dxa"/>
            <w:gridSpan w:val="4"/>
          </w:tcPr>
          <w:p w14:paraId="09EF24C9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17051D" w14:paraId="644BAB33" w14:textId="77777777" w:rsidTr="00B433FE">
        <w:trPr>
          <w:trHeight w:val="269"/>
        </w:trPr>
        <w:tc>
          <w:tcPr>
            <w:tcW w:w="738" w:type="dxa"/>
          </w:tcPr>
          <w:p w14:paraId="0B7F045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22D574A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71E8698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7C264C5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17051D" w14:paraId="6A3E2246" w14:textId="77777777" w:rsidTr="00B433FE">
        <w:trPr>
          <w:trHeight w:val="269"/>
        </w:trPr>
        <w:tc>
          <w:tcPr>
            <w:tcW w:w="738" w:type="dxa"/>
          </w:tcPr>
          <w:p w14:paraId="45F3BEA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32E5376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E8B292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BB5D87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051D" w14:paraId="5289088C" w14:textId="77777777" w:rsidTr="00B433FE">
        <w:trPr>
          <w:trHeight w:val="269"/>
        </w:trPr>
        <w:tc>
          <w:tcPr>
            <w:tcW w:w="738" w:type="dxa"/>
          </w:tcPr>
          <w:p w14:paraId="6CB5B77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124D0B0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0AC020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1D77AA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051D" w14:paraId="6C6A1D82" w14:textId="77777777" w:rsidTr="00B433FE">
        <w:trPr>
          <w:trHeight w:val="269"/>
        </w:trPr>
        <w:tc>
          <w:tcPr>
            <w:tcW w:w="738" w:type="dxa"/>
          </w:tcPr>
          <w:p w14:paraId="6E19BF5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6CCD8C2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48756A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7149A2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051D" w14:paraId="662871FF" w14:textId="77777777" w:rsidTr="00B433FE">
        <w:trPr>
          <w:trHeight w:val="269"/>
        </w:trPr>
        <w:tc>
          <w:tcPr>
            <w:tcW w:w="738" w:type="dxa"/>
          </w:tcPr>
          <w:p w14:paraId="3DFAFA8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606A52C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9F6838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12150E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051D" w14:paraId="1895254E" w14:textId="77777777" w:rsidTr="00B433FE">
        <w:trPr>
          <w:trHeight w:val="269"/>
        </w:trPr>
        <w:tc>
          <w:tcPr>
            <w:tcW w:w="738" w:type="dxa"/>
          </w:tcPr>
          <w:p w14:paraId="38AA2E8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73C9058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1E512B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C0C8D4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051D" w14:paraId="42264C13" w14:textId="77777777" w:rsidTr="00B433FE">
        <w:trPr>
          <w:trHeight w:val="269"/>
        </w:trPr>
        <w:tc>
          <w:tcPr>
            <w:tcW w:w="738" w:type="dxa"/>
          </w:tcPr>
          <w:p w14:paraId="2CC4EE8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19FEF4E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50514A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EF7593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2415E7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0D2458A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01C85" w14:textId="77777777" w:rsidR="002C12F5" w:rsidRDefault="002C12F5">
      <w:r>
        <w:separator/>
      </w:r>
    </w:p>
  </w:endnote>
  <w:endnote w:type="continuationSeparator" w:id="0">
    <w:p w14:paraId="612DDBC6" w14:textId="77777777" w:rsidR="002C12F5" w:rsidRDefault="002C1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7091E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9B58A07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47D2F58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118E261A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55872D6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D3A48D7" w14:textId="77777777" w:rsidR="00C8092E" w:rsidRPr="002B2F01" w:rsidRDefault="002C12F5" w:rsidP="00B23708">
    <w:pPr>
      <w:ind w:right="288"/>
      <w:jc w:val="center"/>
      <w:rPr>
        <w:sz w:val="22"/>
      </w:rPr>
    </w:pPr>
    <w:r>
      <w:rPr>
        <w:noProof/>
        <w:szCs w:val="16"/>
      </w:rPr>
      <w:pict w14:anchorId="6F3958B3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CBE6720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000000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000000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119BA" w14:textId="77777777" w:rsidR="002C12F5" w:rsidRDefault="002C12F5">
      <w:r>
        <w:separator/>
      </w:r>
    </w:p>
  </w:footnote>
  <w:footnote w:type="continuationSeparator" w:id="0">
    <w:p w14:paraId="5F3C903F" w14:textId="77777777" w:rsidR="002C12F5" w:rsidRDefault="002C1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B081D" w14:textId="77777777" w:rsidR="00C8092E" w:rsidRDefault="00C8092E">
    <w:pPr>
      <w:pStyle w:val="Header"/>
    </w:pPr>
  </w:p>
  <w:p w14:paraId="33430060" w14:textId="77777777" w:rsidR="00C8092E" w:rsidRDefault="00C8092E">
    <w:pPr>
      <w:pStyle w:val="Header"/>
    </w:pPr>
  </w:p>
  <w:p w14:paraId="2C72336D" w14:textId="77777777" w:rsidR="00C8092E" w:rsidRDefault="002C12F5">
    <w:pPr>
      <w:pStyle w:val="Header"/>
    </w:pPr>
    <w:r>
      <w:rPr>
        <w:noProof/>
        <w:lang w:eastAsia="zh-TW"/>
      </w:rPr>
      <w:pict w14:anchorId="304F0D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0F942D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.05pt;height:40.7pt;visibility:visible;mso-width-percent:0;mso-height-percent:0;mso-width-percent:0;mso-height-percent:0">
          <v:imagedata r:id="rId1" o:title="gradientee"/>
        </v:shape>
      </w:pict>
    </w:r>
    <w:r w:rsidR="0000000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48.2pt;height:31.3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3FBC7CF8">
      <w:start w:val="1"/>
      <w:numFmt w:val="decimal"/>
      <w:lvlText w:val="%1."/>
      <w:lvlJc w:val="left"/>
      <w:pPr>
        <w:ind w:left="1440" w:hanging="360"/>
      </w:pPr>
    </w:lvl>
    <w:lvl w:ilvl="1" w:tplc="A31AB248" w:tentative="1">
      <w:start w:val="1"/>
      <w:numFmt w:val="lowerLetter"/>
      <w:lvlText w:val="%2."/>
      <w:lvlJc w:val="left"/>
      <w:pPr>
        <w:ind w:left="2160" w:hanging="360"/>
      </w:pPr>
    </w:lvl>
    <w:lvl w:ilvl="2" w:tplc="03902518" w:tentative="1">
      <w:start w:val="1"/>
      <w:numFmt w:val="lowerRoman"/>
      <w:lvlText w:val="%3."/>
      <w:lvlJc w:val="right"/>
      <w:pPr>
        <w:ind w:left="2880" w:hanging="180"/>
      </w:pPr>
    </w:lvl>
    <w:lvl w:ilvl="3" w:tplc="8B9A14AA" w:tentative="1">
      <w:start w:val="1"/>
      <w:numFmt w:val="decimal"/>
      <w:lvlText w:val="%4."/>
      <w:lvlJc w:val="left"/>
      <w:pPr>
        <w:ind w:left="3600" w:hanging="360"/>
      </w:pPr>
    </w:lvl>
    <w:lvl w:ilvl="4" w:tplc="0E7C22C2" w:tentative="1">
      <w:start w:val="1"/>
      <w:numFmt w:val="lowerLetter"/>
      <w:lvlText w:val="%5."/>
      <w:lvlJc w:val="left"/>
      <w:pPr>
        <w:ind w:left="4320" w:hanging="360"/>
      </w:pPr>
    </w:lvl>
    <w:lvl w:ilvl="5" w:tplc="BB1CD606" w:tentative="1">
      <w:start w:val="1"/>
      <w:numFmt w:val="lowerRoman"/>
      <w:lvlText w:val="%6."/>
      <w:lvlJc w:val="right"/>
      <w:pPr>
        <w:ind w:left="5040" w:hanging="180"/>
      </w:pPr>
    </w:lvl>
    <w:lvl w:ilvl="6" w:tplc="3B082F56" w:tentative="1">
      <w:start w:val="1"/>
      <w:numFmt w:val="decimal"/>
      <w:lvlText w:val="%7."/>
      <w:lvlJc w:val="left"/>
      <w:pPr>
        <w:ind w:left="5760" w:hanging="360"/>
      </w:pPr>
    </w:lvl>
    <w:lvl w:ilvl="7" w:tplc="698227BE" w:tentative="1">
      <w:start w:val="1"/>
      <w:numFmt w:val="lowerLetter"/>
      <w:lvlText w:val="%8."/>
      <w:lvlJc w:val="left"/>
      <w:pPr>
        <w:ind w:left="6480" w:hanging="360"/>
      </w:pPr>
    </w:lvl>
    <w:lvl w:ilvl="8" w:tplc="0750F7A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99364A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D4FC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2E78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DA68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FEED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B053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D266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4CF1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B2BA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9E489F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D782A56" w:tentative="1">
      <w:start w:val="1"/>
      <w:numFmt w:val="lowerLetter"/>
      <w:lvlText w:val="%2."/>
      <w:lvlJc w:val="left"/>
      <w:pPr>
        <w:ind w:left="1440" w:hanging="360"/>
      </w:pPr>
    </w:lvl>
    <w:lvl w:ilvl="2" w:tplc="AC68B940" w:tentative="1">
      <w:start w:val="1"/>
      <w:numFmt w:val="lowerRoman"/>
      <w:lvlText w:val="%3."/>
      <w:lvlJc w:val="right"/>
      <w:pPr>
        <w:ind w:left="2160" w:hanging="180"/>
      </w:pPr>
    </w:lvl>
    <w:lvl w:ilvl="3" w:tplc="3CAAD2C6" w:tentative="1">
      <w:start w:val="1"/>
      <w:numFmt w:val="decimal"/>
      <w:lvlText w:val="%4."/>
      <w:lvlJc w:val="left"/>
      <w:pPr>
        <w:ind w:left="2880" w:hanging="360"/>
      </w:pPr>
    </w:lvl>
    <w:lvl w:ilvl="4" w:tplc="885CCE28" w:tentative="1">
      <w:start w:val="1"/>
      <w:numFmt w:val="lowerLetter"/>
      <w:lvlText w:val="%5."/>
      <w:lvlJc w:val="left"/>
      <w:pPr>
        <w:ind w:left="3600" w:hanging="360"/>
      </w:pPr>
    </w:lvl>
    <w:lvl w:ilvl="5" w:tplc="86A25E92" w:tentative="1">
      <w:start w:val="1"/>
      <w:numFmt w:val="lowerRoman"/>
      <w:lvlText w:val="%6."/>
      <w:lvlJc w:val="right"/>
      <w:pPr>
        <w:ind w:left="4320" w:hanging="180"/>
      </w:pPr>
    </w:lvl>
    <w:lvl w:ilvl="6" w:tplc="A3183916" w:tentative="1">
      <w:start w:val="1"/>
      <w:numFmt w:val="decimal"/>
      <w:lvlText w:val="%7."/>
      <w:lvlJc w:val="left"/>
      <w:pPr>
        <w:ind w:left="5040" w:hanging="360"/>
      </w:pPr>
    </w:lvl>
    <w:lvl w:ilvl="7" w:tplc="77F8E1EE" w:tentative="1">
      <w:start w:val="1"/>
      <w:numFmt w:val="lowerLetter"/>
      <w:lvlText w:val="%8."/>
      <w:lvlJc w:val="left"/>
      <w:pPr>
        <w:ind w:left="5760" w:hanging="360"/>
      </w:pPr>
    </w:lvl>
    <w:lvl w:ilvl="8" w:tplc="2264D6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EA80E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2498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A86F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6C14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A272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1221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A0F7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B251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9ED4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4B04348C">
      <w:start w:val="1"/>
      <w:numFmt w:val="decimal"/>
      <w:lvlText w:val="%1."/>
      <w:lvlJc w:val="left"/>
      <w:pPr>
        <w:ind w:left="1440" w:hanging="360"/>
      </w:pPr>
    </w:lvl>
    <w:lvl w:ilvl="1" w:tplc="3ED25D1E" w:tentative="1">
      <w:start w:val="1"/>
      <w:numFmt w:val="lowerLetter"/>
      <w:lvlText w:val="%2."/>
      <w:lvlJc w:val="left"/>
      <w:pPr>
        <w:ind w:left="2160" w:hanging="360"/>
      </w:pPr>
    </w:lvl>
    <w:lvl w:ilvl="2" w:tplc="E2C68A82" w:tentative="1">
      <w:start w:val="1"/>
      <w:numFmt w:val="lowerRoman"/>
      <w:lvlText w:val="%3."/>
      <w:lvlJc w:val="right"/>
      <w:pPr>
        <w:ind w:left="2880" w:hanging="180"/>
      </w:pPr>
    </w:lvl>
    <w:lvl w:ilvl="3" w:tplc="236E9F7A" w:tentative="1">
      <w:start w:val="1"/>
      <w:numFmt w:val="decimal"/>
      <w:lvlText w:val="%4."/>
      <w:lvlJc w:val="left"/>
      <w:pPr>
        <w:ind w:left="3600" w:hanging="360"/>
      </w:pPr>
    </w:lvl>
    <w:lvl w:ilvl="4" w:tplc="7BA0486A" w:tentative="1">
      <w:start w:val="1"/>
      <w:numFmt w:val="lowerLetter"/>
      <w:lvlText w:val="%5."/>
      <w:lvlJc w:val="left"/>
      <w:pPr>
        <w:ind w:left="4320" w:hanging="360"/>
      </w:pPr>
    </w:lvl>
    <w:lvl w:ilvl="5" w:tplc="5A0A96E6" w:tentative="1">
      <w:start w:val="1"/>
      <w:numFmt w:val="lowerRoman"/>
      <w:lvlText w:val="%6."/>
      <w:lvlJc w:val="right"/>
      <w:pPr>
        <w:ind w:left="5040" w:hanging="180"/>
      </w:pPr>
    </w:lvl>
    <w:lvl w:ilvl="6" w:tplc="738A0DF8" w:tentative="1">
      <w:start w:val="1"/>
      <w:numFmt w:val="decimal"/>
      <w:lvlText w:val="%7."/>
      <w:lvlJc w:val="left"/>
      <w:pPr>
        <w:ind w:left="5760" w:hanging="360"/>
      </w:pPr>
    </w:lvl>
    <w:lvl w:ilvl="7" w:tplc="53684366" w:tentative="1">
      <w:start w:val="1"/>
      <w:numFmt w:val="lowerLetter"/>
      <w:lvlText w:val="%8."/>
      <w:lvlJc w:val="left"/>
      <w:pPr>
        <w:ind w:left="6480" w:hanging="360"/>
      </w:pPr>
    </w:lvl>
    <w:lvl w:ilvl="8" w:tplc="F5A437C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EB7C8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0292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2FA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2267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08F5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3F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DCFF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02D1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988E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D63075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12C6B3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06AE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6E69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AA4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74C3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6889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06FB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5818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BAAA84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4EFE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2E8E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30A8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DEB5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EE16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5A85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76DB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8C7E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DF7658B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93AF002" w:tentative="1">
      <w:start w:val="1"/>
      <w:numFmt w:val="lowerLetter"/>
      <w:lvlText w:val="%2."/>
      <w:lvlJc w:val="left"/>
      <w:pPr>
        <w:ind w:left="1440" w:hanging="360"/>
      </w:pPr>
    </w:lvl>
    <w:lvl w:ilvl="2" w:tplc="29F650DA" w:tentative="1">
      <w:start w:val="1"/>
      <w:numFmt w:val="lowerRoman"/>
      <w:lvlText w:val="%3."/>
      <w:lvlJc w:val="right"/>
      <w:pPr>
        <w:ind w:left="2160" w:hanging="180"/>
      </w:pPr>
    </w:lvl>
    <w:lvl w:ilvl="3" w:tplc="380EC0F8" w:tentative="1">
      <w:start w:val="1"/>
      <w:numFmt w:val="decimal"/>
      <w:lvlText w:val="%4."/>
      <w:lvlJc w:val="left"/>
      <w:pPr>
        <w:ind w:left="2880" w:hanging="360"/>
      </w:pPr>
    </w:lvl>
    <w:lvl w:ilvl="4" w:tplc="5EF8B94C" w:tentative="1">
      <w:start w:val="1"/>
      <w:numFmt w:val="lowerLetter"/>
      <w:lvlText w:val="%5."/>
      <w:lvlJc w:val="left"/>
      <w:pPr>
        <w:ind w:left="3600" w:hanging="360"/>
      </w:pPr>
    </w:lvl>
    <w:lvl w:ilvl="5" w:tplc="18D029D0" w:tentative="1">
      <w:start w:val="1"/>
      <w:numFmt w:val="lowerRoman"/>
      <w:lvlText w:val="%6."/>
      <w:lvlJc w:val="right"/>
      <w:pPr>
        <w:ind w:left="4320" w:hanging="180"/>
      </w:pPr>
    </w:lvl>
    <w:lvl w:ilvl="6" w:tplc="84B82352" w:tentative="1">
      <w:start w:val="1"/>
      <w:numFmt w:val="decimal"/>
      <w:lvlText w:val="%7."/>
      <w:lvlJc w:val="left"/>
      <w:pPr>
        <w:ind w:left="5040" w:hanging="360"/>
      </w:pPr>
    </w:lvl>
    <w:lvl w:ilvl="7" w:tplc="8B966A46" w:tentative="1">
      <w:start w:val="1"/>
      <w:numFmt w:val="lowerLetter"/>
      <w:lvlText w:val="%8."/>
      <w:lvlJc w:val="left"/>
      <w:pPr>
        <w:ind w:left="5760" w:hanging="360"/>
      </w:pPr>
    </w:lvl>
    <w:lvl w:ilvl="8" w:tplc="7AC44F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382C6FC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F105B44" w:tentative="1">
      <w:start w:val="1"/>
      <w:numFmt w:val="lowerLetter"/>
      <w:lvlText w:val="%2."/>
      <w:lvlJc w:val="left"/>
      <w:pPr>
        <w:ind w:left="1440" w:hanging="360"/>
      </w:pPr>
    </w:lvl>
    <w:lvl w:ilvl="2" w:tplc="B48C1564" w:tentative="1">
      <w:start w:val="1"/>
      <w:numFmt w:val="lowerRoman"/>
      <w:lvlText w:val="%3."/>
      <w:lvlJc w:val="right"/>
      <w:pPr>
        <w:ind w:left="2160" w:hanging="180"/>
      </w:pPr>
    </w:lvl>
    <w:lvl w:ilvl="3" w:tplc="208E4CEE" w:tentative="1">
      <w:start w:val="1"/>
      <w:numFmt w:val="decimal"/>
      <w:lvlText w:val="%4."/>
      <w:lvlJc w:val="left"/>
      <w:pPr>
        <w:ind w:left="2880" w:hanging="360"/>
      </w:pPr>
    </w:lvl>
    <w:lvl w:ilvl="4" w:tplc="CB249D6A" w:tentative="1">
      <w:start w:val="1"/>
      <w:numFmt w:val="lowerLetter"/>
      <w:lvlText w:val="%5."/>
      <w:lvlJc w:val="left"/>
      <w:pPr>
        <w:ind w:left="3600" w:hanging="360"/>
      </w:pPr>
    </w:lvl>
    <w:lvl w:ilvl="5" w:tplc="8486A61C" w:tentative="1">
      <w:start w:val="1"/>
      <w:numFmt w:val="lowerRoman"/>
      <w:lvlText w:val="%6."/>
      <w:lvlJc w:val="right"/>
      <w:pPr>
        <w:ind w:left="4320" w:hanging="180"/>
      </w:pPr>
    </w:lvl>
    <w:lvl w:ilvl="6" w:tplc="2668CFAE" w:tentative="1">
      <w:start w:val="1"/>
      <w:numFmt w:val="decimal"/>
      <w:lvlText w:val="%7."/>
      <w:lvlJc w:val="left"/>
      <w:pPr>
        <w:ind w:left="5040" w:hanging="360"/>
      </w:pPr>
    </w:lvl>
    <w:lvl w:ilvl="7" w:tplc="C490574E" w:tentative="1">
      <w:start w:val="1"/>
      <w:numFmt w:val="lowerLetter"/>
      <w:lvlText w:val="%8."/>
      <w:lvlJc w:val="left"/>
      <w:pPr>
        <w:ind w:left="5760" w:hanging="360"/>
      </w:pPr>
    </w:lvl>
    <w:lvl w:ilvl="8" w:tplc="D6785E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4C526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8C16C0" w:tentative="1">
      <w:start w:val="1"/>
      <w:numFmt w:val="lowerLetter"/>
      <w:lvlText w:val="%2."/>
      <w:lvlJc w:val="left"/>
      <w:pPr>
        <w:ind w:left="1440" w:hanging="360"/>
      </w:pPr>
    </w:lvl>
    <w:lvl w:ilvl="2" w:tplc="14987EC6" w:tentative="1">
      <w:start w:val="1"/>
      <w:numFmt w:val="lowerRoman"/>
      <w:lvlText w:val="%3."/>
      <w:lvlJc w:val="right"/>
      <w:pPr>
        <w:ind w:left="2160" w:hanging="180"/>
      </w:pPr>
    </w:lvl>
    <w:lvl w:ilvl="3" w:tplc="D02E203A" w:tentative="1">
      <w:start w:val="1"/>
      <w:numFmt w:val="decimal"/>
      <w:lvlText w:val="%4."/>
      <w:lvlJc w:val="left"/>
      <w:pPr>
        <w:ind w:left="2880" w:hanging="360"/>
      </w:pPr>
    </w:lvl>
    <w:lvl w:ilvl="4" w:tplc="97041F60" w:tentative="1">
      <w:start w:val="1"/>
      <w:numFmt w:val="lowerLetter"/>
      <w:lvlText w:val="%5."/>
      <w:lvlJc w:val="left"/>
      <w:pPr>
        <w:ind w:left="3600" w:hanging="360"/>
      </w:pPr>
    </w:lvl>
    <w:lvl w:ilvl="5" w:tplc="0582C51C" w:tentative="1">
      <w:start w:val="1"/>
      <w:numFmt w:val="lowerRoman"/>
      <w:lvlText w:val="%6."/>
      <w:lvlJc w:val="right"/>
      <w:pPr>
        <w:ind w:left="4320" w:hanging="180"/>
      </w:pPr>
    </w:lvl>
    <w:lvl w:ilvl="6" w:tplc="60680A9E" w:tentative="1">
      <w:start w:val="1"/>
      <w:numFmt w:val="decimal"/>
      <w:lvlText w:val="%7."/>
      <w:lvlJc w:val="left"/>
      <w:pPr>
        <w:ind w:left="5040" w:hanging="360"/>
      </w:pPr>
    </w:lvl>
    <w:lvl w:ilvl="7" w:tplc="8BD287A2" w:tentative="1">
      <w:start w:val="1"/>
      <w:numFmt w:val="lowerLetter"/>
      <w:lvlText w:val="%8."/>
      <w:lvlJc w:val="left"/>
      <w:pPr>
        <w:ind w:left="5760" w:hanging="360"/>
      </w:pPr>
    </w:lvl>
    <w:lvl w:ilvl="8" w:tplc="FB3610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B99C06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D4676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C10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9AC5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9818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8033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18DF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C6D5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F6DC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49B8AF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E0C4A10" w:tentative="1">
      <w:start w:val="1"/>
      <w:numFmt w:val="lowerLetter"/>
      <w:lvlText w:val="%2."/>
      <w:lvlJc w:val="left"/>
      <w:pPr>
        <w:ind w:left="1440" w:hanging="360"/>
      </w:pPr>
    </w:lvl>
    <w:lvl w:ilvl="2" w:tplc="B998A15A" w:tentative="1">
      <w:start w:val="1"/>
      <w:numFmt w:val="lowerRoman"/>
      <w:lvlText w:val="%3."/>
      <w:lvlJc w:val="right"/>
      <w:pPr>
        <w:ind w:left="2160" w:hanging="180"/>
      </w:pPr>
    </w:lvl>
    <w:lvl w:ilvl="3" w:tplc="8EAE3FD0" w:tentative="1">
      <w:start w:val="1"/>
      <w:numFmt w:val="decimal"/>
      <w:lvlText w:val="%4."/>
      <w:lvlJc w:val="left"/>
      <w:pPr>
        <w:ind w:left="2880" w:hanging="360"/>
      </w:pPr>
    </w:lvl>
    <w:lvl w:ilvl="4" w:tplc="8FC27948" w:tentative="1">
      <w:start w:val="1"/>
      <w:numFmt w:val="lowerLetter"/>
      <w:lvlText w:val="%5."/>
      <w:lvlJc w:val="left"/>
      <w:pPr>
        <w:ind w:left="3600" w:hanging="360"/>
      </w:pPr>
    </w:lvl>
    <w:lvl w:ilvl="5" w:tplc="651697AE" w:tentative="1">
      <w:start w:val="1"/>
      <w:numFmt w:val="lowerRoman"/>
      <w:lvlText w:val="%6."/>
      <w:lvlJc w:val="right"/>
      <w:pPr>
        <w:ind w:left="4320" w:hanging="180"/>
      </w:pPr>
    </w:lvl>
    <w:lvl w:ilvl="6" w:tplc="5A40D290" w:tentative="1">
      <w:start w:val="1"/>
      <w:numFmt w:val="decimal"/>
      <w:lvlText w:val="%7."/>
      <w:lvlJc w:val="left"/>
      <w:pPr>
        <w:ind w:left="5040" w:hanging="360"/>
      </w:pPr>
    </w:lvl>
    <w:lvl w:ilvl="7" w:tplc="8520A91E" w:tentative="1">
      <w:start w:val="1"/>
      <w:numFmt w:val="lowerLetter"/>
      <w:lvlText w:val="%8."/>
      <w:lvlJc w:val="left"/>
      <w:pPr>
        <w:ind w:left="5760" w:hanging="360"/>
      </w:pPr>
    </w:lvl>
    <w:lvl w:ilvl="8" w:tplc="8BEA2F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843A489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4A9C9D3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E9A04A3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DBB2F42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1990FFF4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BA2EFC0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BD1EAC2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CA6C2184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30A6D29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050106602">
    <w:abstractNumId w:val="9"/>
  </w:num>
  <w:num w:numId="2" w16cid:durableId="1177579715">
    <w:abstractNumId w:val="8"/>
  </w:num>
  <w:num w:numId="3" w16cid:durableId="466433504">
    <w:abstractNumId w:val="14"/>
  </w:num>
  <w:num w:numId="4" w16cid:durableId="490756092">
    <w:abstractNumId w:val="10"/>
  </w:num>
  <w:num w:numId="5" w16cid:durableId="1383401612">
    <w:abstractNumId w:val="6"/>
  </w:num>
  <w:num w:numId="6" w16cid:durableId="1750535621">
    <w:abstractNumId w:val="1"/>
  </w:num>
  <w:num w:numId="7" w16cid:durableId="446314278">
    <w:abstractNumId w:val="7"/>
  </w:num>
  <w:num w:numId="8" w16cid:durableId="505940260">
    <w:abstractNumId w:val="2"/>
  </w:num>
  <w:num w:numId="9" w16cid:durableId="230166484">
    <w:abstractNumId w:val="16"/>
  </w:num>
  <w:num w:numId="10" w16cid:durableId="658461010">
    <w:abstractNumId w:val="5"/>
  </w:num>
  <w:num w:numId="11" w16cid:durableId="40446490">
    <w:abstractNumId w:val="15"/>
  </w:num>
  <w:num w:numId="12" w16cid:durableId="2005668172">
    <w:abstractNumId w:val="4"/>
  </w:num>
  <w:num w:numId="13" w16cid:durableId="1451632011">
    <w:abstractNumId w:val="12"/>
  </w:num>
  <w:num w:numId="14" w16cid:durableId="1126700517">
    <w:abstractNumId w:val="11"/>
  </w:num>
  <w:num w:numId="15" w16cid:durableId="1665356547">
    <w:abstractNumId w:val="13"/>
  </w:num>
  <w:num w:numId="16" w16cid:durableId="119885902">
    <w:abstractNumId w:val="0"/>
  </w:num>
  <w:num w:numId="17" w16cid:durableId="1505440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051D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12F5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255A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0C0BDE54"/>
  <w15:docId w15:val="{15D5E279-B64E-6540-801E-228584BD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22</TotalTime>
  <Pages>6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vamsi srungavarapu</cp:lastModifiedBy>
  <cp:revision>3</cp:revision>
  <cp:lastPrinted>2017-11-30T17:51:00Z</cp:lastPrinted>
  <dcterms:created xsi:type="dcterms:W3CDTF">2023-01-27T18:43:00Z</dcterms:created>
  <dcterms:modified xsi:type="dcterms:W3CDTF">2023-04-14T20:55:00Z</dcterms:modified>
</cp:coreProperties>
</file>