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C9E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A93A797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D91001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EBCF04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159EA8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186C2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9D85FC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CDF5FC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69891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BD1BB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2"/>
        <w:gridCol w:w="2474"/>
        <w:gridCol w:w="2474"/>
        <w:gridCol w:w="1311"/>
        <w:gridCol w:w="1177"/>
        <w:gridCol w:w="1218"/>
      </w:tblGrid>
      <w:tr w:rsidR="009A556F" w14:paraId="6420D095" w14:textId="77777777" w:rsidTr="00DA1387">
        <w:tc>
          <w:tcPr>
            <w:tcW w:w="2808" w:type="dxa"/>
          </w:tcPr>
          <w:p w14:paraId="70DBEAB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FC8DFD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83F7E0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6D31E0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C34991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8E1BBF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6F46D4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A10733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A556F" w14:paraId="62647F2D" w14:textId="77777777" w:rsidTr="00DA1387">
        <w:tc>
          <w:tcPr>
            <w:tcW w:w="2808" w:type="dxa"/>
          </w:tcPr>
          <w:p w14:paraId="59EEC8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892D267" w14:textId="635573E5" w:rsidR="00ED0124" w:rsidRPr="00C03D07" w:rsidRDefault="00D26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Sumit</w:t>
            </w:r>
          </w:p>
        </w:tc>
        <w:tc>
          <w:tcPr>
            <w:tcW w:w="1530" w:type="dxa"/>
          </w:tcPr>
          <w:p w14:paraId="739E8910" w14:textId="759C95E5" w:rsidR="00ED0124" w:rsidRPr="00C03D07" w:rsidRDefault="00D26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Swati</w:t>
            </w:r>
          </w:p>
        </w:tc>
        <w:tc>
          <w:tcPr>
            <w:tcW w:w="1710" w:type="dxa"/>
          </w:tcPr>
          <w:p w14:paraId="23FD2E3D" w14:textId="241DB932" w:rsidR="00ED0124" w:rsidRPr="00C03D07" w:rsidRDefault="00D26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Kushagra</w:t>
            </w:r>
          </w:p>
        </w:tc>
        <w:tc>
          <w:tcPr>
            <w:tcW w:w="1440" w:type="dxa"/>
          </w:tcPr>
          <w:p w14:paraId="42E3A4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32D0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330647B1" w14:textId="77777777" w:rsidTr="00DA1387">
        <w:tc>
          <w:tcPr>
            <w:tcW w:w="2808" w:type="dxa"/>
          </w:tcPr>
          <w:p w14:paraId="446FD63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17AA36D" w14:textId="161A0549" w:rsidR="00ED0124" w:rsidRPr="00C03D07" w:rsidRDefault="00D26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28DC4818" w14:textId="61118912" w:rsidR="00ED0124" w:rsidRPr="00C03D07" w:rsidRDefault="00D26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Khandelwal</w:t>
            </w:r>
          </w:p>
        </w:tc>
        <w:tc>
          <w:tcPr>
            <w:tcW w:w="1710" w:type="dxa"/>
          </w:tcPr>
          <w:p w14:paraId="25C67CBD" w14:textId="608A7FED" w:rsidR="00ED0124" w:rsidRPr="00C03D07" w:rsidRDefault="00D26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Khandelwal</w:t>
            </w:r>
          </w:p>
        </w:tc>
        <w:tc>
          <w:tcPr>
            <w:tcW w:w="1440" w:type="dxa"/>
          </w:tcPr>
          <w:p w14:paraId="4AAC25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17D9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6F2E5C52" w14:textId="77777777" w:rsidTr="00DA1387">
        <w:tc>
          <w:tcPr>
            <w:tcW w:w="2808" w:type="dxa"/>
          </w:tcPr>
          <w:p w14:paraId="12F931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CF00AA0" w14:textId="18B13418" w:rsidR="00ED0124" w:rsidRPr="00C03D07" w:rsidRDefault="00D265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14:paraId="1FD492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0E24D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A73C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D039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44ECC4CF" w14:textId="77777777" w:rsidTr="00DA1387">
        <w:tc>
          <w:tcPr>
            <w:tcW w:w="2808" w:type="dxa"/>
          </w:tcPr>
          <w:p w14:paraId="6098A1F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A8B2579" w14:textId="0F49DE12" w:rsidR="00ED0124" w:rsidRPr="00C03D07" w:rsidRDefault="004C3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785583525</w:t>
            </w:r>
          </w:p>
        </w:tc>
        <w:tc>
          <w:tcPr>
            <w:tcW w:w="1530" w:type="dxa"/>
          </w:tcPr>
          <w:p w14:paraId="27298680" w14:textId="7C845B19" w:rsidR="00ED0124" w:rsidRPr="00C03D07" w:rsidRDefault="004C3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894652394</w:t>
            </w:r>
          </w:p>
        </w:tc>
        <w:tc>
          <w:tcPr>
            <w:tcW w:w="1710" w:type="dxa"/>
          </w:tcPr>
          <w:p w14:paraId="7F19936B" w14:textId="7DE97FD0" w:rsidR="00ED0124" w:rsidRPr="00C03D07" w:rsidRDefault="00B516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938903468</w:t>
            </w:r>
          </w:p>
        </w:tc>
        <w:tc>
          <w:tcPr>
            <w:tcW w:w="1440" w:type="dxa"/>
          </w:tcPr>
          <w:p w14:paraId="133975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5F31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5C007870" w14:textId="77777777" w:rsidTr="00DA1387">
        <w:tc>
          <w:tcPr>
            <w:tcW w:w="2808" w:type="dxa"/>
          </w:tcPr>
          <w:p w14:paraId="4A4722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60DDD26" w14:textId="2B309D1F" w:rsidR="00ED0124" w:rsidRPr="00C03D07" w:rsidRDefault="004C3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04/10/1980</w:t>
            </w:r>
          </w:p>
        </w:tc>
        <w:tc>
          <w:tcPr>
            <w:tcW w:w="1530" w:type="dxa"/>
          </w:tcPr>
          <w:p w14:paraId="7CE9BEC3" w14:textId="596205B5" w:rsidR="00ED0124" w:rsidRPr="00C03D07" w:rsidRDefault="004C3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03/04/1983</w:t>
            </w:r>
          </w:p>
        </w:tc>
        <w:tc>
          <w:tcPr>
            <w:tcW w:w="1710" w:type="dxa"/>
          </w:tcPr>
          <w:p w14:paraId="2E483561" w14:textId="10CABF2E" w:rsidR="00ED0124" w:rsidRPr="00C03D07" w:rsidRDefault="004C3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11/07/2009</w:t>
            </w:r>
          </w:p>
        </w:tc>
        <w:tc>
          <w:tcPr>
            <w:tcW w:w="1440" w:type="dxa"/>
          </w:tcPr>
          <w:p w14:paraId="23348B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D88F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335B60CE" w14:textId="77777777" w:rsidTr="00DA1387">
        <w:tc>
          <w:tcPr>
            <w:tcW w:w="2808" w:type="dxa"/>
          </w:tcPr>
          <w:p w14:paraId="19194D7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ABE5DFE" w14:textId="68C0B219" w:rsidR="008A2139" w:rsidRPr="00C03D07" w:rsidRDefault="004C3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428D234" w14:textId="1A4F5843" w:rsidR="008A2139" w:rsidRPr="00C03D07" w:rsidRDefault="004C3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5D151BAF" w14:textId="78905FDB" w:rsidR="008A2139" w:rsidRPr="00C03D07" w:rsidRDefault="004C37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14:paraId="0DD4001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141AF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59111EB2" w14:textId="77777777" w:rsidTr="00DA1387">
        <w:tc>
          <w:tcPr>
            <w:tcW w:w="2808" w:type="dxa"/>
          </w:tcPr>
          <w:p w14:paraId="539D87F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D75F35C" w14:textId="1B171039" w:rsidR="007B455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Lead Se. Dev Engineer</w:t>
            </w:r>
          </w:p>
        </w:tc>
        <w:tc>
          <w:tcPr>
            <w:tcW w:w="1530" w:type="dxa"/>
          </w:tcPr>
          <w:p w14:paraId="1105E817" w14:textId="688D5177" w:rsidR="007B455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Tech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Lead</w:t>
            </w:r>
            <w:proofErr w:type="gramEnd"/>
          </w:p>
        </w:tc>
        <w:tc>
          <w:tcPr>
            <w:tcW w:w="1710" w:type="dxa"/>
          </w:tcPr>
          <w:p w14:paraId="2AA581C4" w14:textId="79739CE5" w:rsidR="007B455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2A6FF3A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E3110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3BB3A214" w14:textId="77777777" w:rsidTr="0002006F">
        <w:trPr>
          <w:trHeight w:val="1007"/>
        </w:trPr>
        <w:tc>
          <w:tcPr>
            <w:tcW w:w="2808" w:type="dxa"/>
          </w:tcPr>
          <w:p w14:paraId="00D374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B3294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E707B21" w14:textId="2AD726DF" w:rsidR="00226740" w:rsidRPr="00C03D07" w:rsidRDefault="00A01C6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13693 Lavender Mist Ln Centreville VA 20120</w:t>
            </w:r>
          </w:p>
        </w:tc>
        <w:tc>
          <w:tcPr>
            <w:tcW w:w="1530" w:type="dxa"/>
          </w:tcPr>
          <w:p w14:paraId="6C30A3E3" w14:textId="4A34E28A" w:rsidR="007B4551" w:rsidRPr="00C03D07" w:rsidRDefault="00A01C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13693 Lavender Mist Ln Centreville VA 20120</w:t>
            </w:r>
          </w:p>
        </w:tc>
        <w:tc>
          <w:tcPr>
            <w:tcW w:w="1710" w:type="dxa"/>
          </w:tcPr>
          <w:p w14:paraId="210C21E5" w14:textId="69E3A93D" w:rsidR="007B4551" w:rsidRPr="00C03D07" w:rsidRDefault="00A01C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13693 Lavender Mist Ln Centreville VA 20120</w:t>
            </w:r>
          </w:p>
        </w:tc>
        <w:tc>
          <w:tcPr>
            <w:tcW w:w="1440" w:type="dxa"/>
          </w:tcPr>
          <w:p w14:paraId="697D0D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763A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0050DB47" w14:textId="77777777" w:rsidTr="00DA1387">
        <w:tc>
          <w:tcPr>
            <w:tcW w:w="2808" w:type="dxa"/>
          </w:tcPr>
          <w:p w14:paraId="755DBB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7F495BD" w14:textId="630CCE8F" w:rsidR="007B4551" w:rsidRPr="00C03D07" w:rsidRDefault="00A01C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7328133078</w:t>
            </w:r>
          </w:p>
        </w:tc>
        <w:tc>
          <w:tcPr>
            <w:tcW w:w="1530" w:type="dxa"/>
          </w:tcPr>
          <w:p w14:paraId="6D21439B" w14:textId="62E91C92" w:rsidR="007B4551" w:rsidRPr="00C03D07" w:rsidRDefault="00A01C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7328133078</w:t>
            </w:r>
          </w:p>
        </w:tc>
        <w:tc>
          <w:tcPr>
            <w:tcW w:w="1710" w:type="dxa"/>
          </w:tcPr>
          <w:p w14:paraId="302B8A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34C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8C24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6A4DCFC5" w14:textId="77777777" w:rsidTr="00DA1387">
        <w:tc>
          <w:tcPr>
            <w:tcW w:w="2808" w:type="dxa"/>
          </w:tcPr>
          <w:p w14:paraId="38F8D5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D1A34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4D73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4B6C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7E82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58A2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2462CAED" w14:textId="77777777" w:rsidTr="00DA1387">
        <w:tc>
          <w:tcPr>
            <w:tcW w:w="2808" w:type="dxa"/>
          </w:tcPr>
          <w:p w14:paraId="4628ACD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17C23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764B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4BEF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24A6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2221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395D19E4" w14:textId="77777777" w:rsidTr="00DA1387">
        <w:tc>
          <w:tcPr>
            <w:tcW w:w="2808" w:type="dxa"/>
          </w:tcPr>
          <w:p w14:paraId="7D0FB9C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F577676" w14:textId="4A5AF899" w:rsidR="007B4551" w:rsidRPr="00C03D07" w:rsidRDefault="00A01C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Sumit.sumitgupta@gmail.com</w:t>
            </w:r>
          </w:p>
        </w:tc>
        <w:tc>
          <w:tcPr>
            <w:tcW w:w="1530" w:type="dxa"/>
          </w:tcPr>
          <w:p w14:paraId="39688547" w14:textId="491A9C5C" w:rsidR="007B4551" w:rsidRPr="00C03D07" w:rsidRDefault="00A01C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Sumit.sumitgupta@gmail.com</w:t>
            </w:r>
          </w:p>
        </w:tc>
        <w:tc>
          <w:tcPr>
            <w:tcW w:w="1710" w:type="dxa"/>
          </w:tcPr>
          <w:p w14:paraId="79CDCA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E495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4377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261C49C2" w14:textId="77777777" w:rsidTr="00DA1387">
        <w:tc>
          <w:tcPr>
            <w:tcW w:w="2808" w:type="dxa"/>
          </w:tcPr>
          <w:p w14:paraId="43B7024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EDFAF24" w14:textId="7FEAB6A9" w:rsidR="007B4551" w:rsidRPr="00C03D07" w:rsidRDefault="00A01C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01/03/2013</w:t>
            </w:r>
          </w:p>
        </w:tc>
        <w:tc>
          <w:tcPr>
            <w:tcW w:w="1530" w:type="dxa"/>
          </w:tcPr>
          <w:p w14:paraId="464EE540" w14:textId="30D4EE63" w:rsidR="007B4551" w:rsidRPr="00C03D07" w:rsidRDefault="00A01C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01/03/2013</w:t>
            </w:r>
          </w:p>
        </w:tc>
        <w:tc>
          <w:tcPr>
            <w:tcW w:w="1710" w:type="dxa"/>
          </w:tcPr>
          <w:p w14:paraId="5BBD94AD" w14:textId="73CA2B59" w:rsidR="007B4551" w:rsidRPr="00C03D07" w:rsidRDefault="00A01C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01/03/2013</w:t>
            </w:r>
          </w:p>
        </w:tc>
        <w:tc>
          <w:tcPr>
            <w:tcW w:w="1440" w:type="dxa"/>
          </w:tcPr>
          <w:p w14:paraId="12FD95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50C1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4A9FFF93" w14:textId="77777777" w:rsidTr="00DA1387">
        <w:tc>
          <w:tcPr>
            <w:tcW w:w="2808" w:type="dxa"/>
          </w:tcPr>
          <w:p w14:paraId="26464D6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215200B" w14:textId="4B8217A1" w:rsidR="001A2598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F7B30D8" w14:textId="70D793CA" w:rsidR="001A2598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40DA935" w14:textId="52B7D5B0" w:rsidR="001A2598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3B212ED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0DFC9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34938FF6" w14:textId="77777777" w:rsidTr="00DA1387">
        <w:tc>
          <w:tcPr>
            <w:tcW w:w="2808" w:type="dxa"/>
          </w:tcPr>
          <w:p w14:paraId="771C989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F1804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5F22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AF54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40A3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D997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56EA7097" w14:textId="77777777" w:rsidTr="00DA1387">
        <w:tc>
          <w:tcPr>
            <w:tcW w:w="2808" w:type="dxa"/>
          </w:tcPr>
          <w:p w14:paraId="1C0695E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3B187F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CBA391F" w14:textId="779C0813" w:rsidR="00D92BD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F2E0FAF" w14:textId="0DE0E448" w:rsidR="00D92BD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51C99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4BA0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564D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1BD7A04A" w14:textId="77777777" w:rsidTr="00DA1387">
        <w:tc>
          <w:tcPr>
            <w:tcW w:w="2808" w:type="dxa"/>
          </w:tcPr>
          <w:p w14:paraId="7AEE448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1C873B8" w14:textId="0E1365C1" w:rsidR="00D92BD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04/26/2007</w:t>
            </w:r>
          </w:p>
        </w:tc>
        <w:tc>
          <w:tcPr>
            <w:tcW w:w="1530" w:type="dxa"/>
          </w:tcPr>
          <w:p w14:paraId="220C30FD" w14:textId="7157ADC9" w:rsidR="00D92BD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04/26/2007</w:t>
            </w:r>
          </w:p>
        </w:tc>
        <w:tc>
          <w:tcPr>
            <w:tcW w:w="1710" w:type="dxa"/>
          </w:tcPr>
          <w:p w14:paraId="48C016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3B70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4CAE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2A5EE94C" w14:textId="77777777" w:rsidTr="00DA1387">
        <w:tc>
          <w:tcPr>
            <w:tcW w:w="2808" w:type="dxa"/>
          </w:tcPr>
          <w:p w14:paraId="3A2CE96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8023EC6" w14:textId="3E8320C7" w:rsidR="00D92BD1" w:rsidRPr="00C03D07" w:rsidRDefault="00A01C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92F1A88" w14:textId="432C8A48" w:rsidR="00D92BD1" w:rsidRPr="00C03D07" w:rsidRDefault="00A01C6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F199C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9FB8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6316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3EF55640" w14:textId="77777777" w:rsidTr="00DA1387">
        <w:tc>
          <w:tcPr>
            <w:tcW w:w="2808" w:type="dxa"/>
          </w:tcPr>
          <w:p w14:paraId="1628E2D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99286CE" w14:textId="77AEC224" w:rsidR="00D92BD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454A519F" w14:textId="5C989890" w:rsidR="00D92BD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14:paraId="4F2A10DC" w14:textId="4956E09F" w:rsidR="00D92BD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14:paraId="1BD5A8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AB5C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426D7803" w14:textId="77777777" w:rsidTr="00DA1387">
        <w:tc>
          <w:tcPr>
            <w:tcW w:w="2808" w:type="dxa"/>
          </w:tcPr>
          <w:p w14:paraId="64FA9E9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DA3737A" w14:textId="38A2A283" w:rsidR="00D92BD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29200FE" w14:textId="226DC72F" w:rsidR="00D92BD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63CB284" w14:textId="744CDD51" w:rsidR="00D92BD1" w:rsidRPr="00C03D07" w:rsidRDefault="00A01C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1994C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BF2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556F" w14:paraId="07C54DAB" w14:textId="77777777" w:rsidTr="00DA1387">
        <w:tc>
          <w:tcPr>
            <w:tcW w:w="2808" w:type="dxa"/>
          </w:tcPr>
          <w:p w14:paraId="7CA1DC0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8824A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8394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F6A5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33C9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74B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41469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E3E659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ACC8EC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48D325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A556F" w14:paraId="081EAD5B" w14:textId="77777777" w:rsidTr="00797DEB">
        <w:tc>
          <w:tcPr>
            <w:tcW w:w="2203" w:type="dxa"/>
          </w:tcPr>
          <w:p w14:paraId="27D2191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219522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070C6D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188A3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1E638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A556F" w14:paraId="2AF42601" w14:textId="77777777" w:rsidTr="00797DEB">
        <w:tc>
          <w:tcPr>
            <w:tcW w:w="2203" w:type="dxa"/>
          </w:tcPr>
          <w:p w14:paraId="1BED201A" w14:textId="777FDE84" w:rsidR="006D1F7A" w:rsidRPr="00C03D07" w:rsidRDefault="00B516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Kushagra Khandelwal</w:t>
            </w:r>
          </w:p>
        </w:tc>
        <w:tc>
          <w:tcPr>
            <w:tcW w:w="2203" w:type="dxa"/>
          </w:tcPr>
          <w:p w14:paraId="72F54714" w14:textId="7F0A0579" w:rsidR="006D1F7A" w:rsidRPr="00C03D07" w:rsidRDefault="007145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14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Fairfax County Park Authority</w:t>
            </w:r>
          </w:p>
        </w:tc>
        <w:tc>
          <w:tcPr>
            <w:tcW w:w="2203" w:type="dxa"/>
          </w:tcPr>
          <w:p w14:paraId="33F822EE" w14:textId="113CC771" w:rsidR="003D12B0" w:rsidRPr="003D12B0" w:rsidRDefault="003D12B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3200 Jermantown Rd, Oakton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 VA 22124</w:t>
            </w:r>
          </w:p>
          <w:p w14:paraId="46B4CEF7" w14:textId="31CD81C5" w:rsidR="006D1F7A" w:rsidRPr="00C03D07" w:rsidRDefault="00FA2DC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Phone: </w:t>
            </w:r>
            <w:r w:rsidRPr="00FA2DC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7032816501</w:t>
            </w:r>
          </w:p>
        </w:tc>
        <w:tc>
          <w:tcPr>
            <w:tcW w:w="2859" w:type="dxa"/>
          </w:tcPr>
          <w:p w14:paraId="2174A795" w14:textId="1B46BC79" w:rsidR="006D1F7A" w:rsidRPr="00C03D07" w:rsidRDefault="007145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14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540787833</w:t>
            </w:r>
          </w:p>
        </w:tc>
        <w:tc>
          <w:tcPr>
            <w:tcW w:w="1548" w:type="dxa"/>
          </w:tcPr>
          <w:p w14:paraId="134DCE68" w14:textId="71FD86BF" w:rsidR="006D1F7A" w:rsidRPr="00C03D07" w:rsidRDefault="000136B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7145F8" w:rsidRPr="00714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140</w:t>
            </w:r>
          </w:p>
        </w:tc>
      </w:tr>
      <w:tr w:rsidR="003D12B0" w14:paraId="54F193DE" w14:textId="77777777" w:rsidTr="00797DEB">
        <w:tc>
          <w:tcPr>
            <w:tcW w:w="2203" w:type="dxa"/>
          </w:tcPr>
          <w:p w14:paraId="7362AD02" w14:textId="14D5688D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Kushagra Khandelwal</w:t>
            </w:r>
          </w:p>
        </w:tc>
        <w:tc>
          <w:tcPr>
            <w:tcW w:w="2203" w:type="dxa"/>
          </w:tcPr>
          <w:p w14:paraId="2B940BDB" w14:textId="5A18AEFB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14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Fairfax County Park Authority</w:t>
            </w:r>
          </w:p>
        </w:tc>
        <w:tc>
          <w:tcPr>
            <w:tcW w:w="2203" w:type="dxa"/>
          </w:tcPr>
          <w:p w14:paraId="49298949" w14:textId="3CBF1844" w:rsidR="003D12B0" w:rsidRPr="003D12B0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3200 Jermantown Rd, Oakton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 VA 22124</w:t>
            </w:r>
          </w:p>
          <w:p w14:paraId="69979A36" w14:textId="5984A323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Phone: </w:t>
            </w:r>
            <w:r w:rsidRPr="00FA2DC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7032816501</w:t>
            </w:r>
          </w:p>
        </w:tc>
        <w:tc>
          <w:tcPr>
            <w:tcW w:w="2859" w:type="dxa"/>
          </w:tcPr>
          <w:p w14:paraId="7803F8A8" w14:textId="4281A9BD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14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540787833</w:t>
            </w:r>
          </w:p>
        </w:tc>
        <w:tc>
          <w:tcPr>
            <w:tcW w:w="1548" w:type="dxa"/>
          </w:tcPr>
          <w:p w14:paraId="4B674C93" w14:textId="7113A282" w:rsidR="003D12B0" w:rsidRPr="00C03D07" w:rsidRDefault="000136BD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85</w:t>
            </w:r>
          </w:p>
        </w:tc>
      </w:tr>
      <w:tr w:rsidR="003D12B0" w14:paraId="58DB51F2" w14:textId="77777777" w:rsidTr="00797DEB">
        <w:tc>
          <w:tcPr>
            <w:tcW w:w="2203" w:type="dxa"/>
          </w:tcPr>
          <w:p w14:paraId="52C29E23" w14:textId="678BD4E3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Kushagra Khandelwal</w:t>
            </w:r>
          </w:p>
        </w:tc>
        <w:tc>
          <w:tcPr>
            <w:tcW w:w="2203" w:type="dxa"/>
          </w:tcPr>
          <w:p w14:paraId="0F399389" w14:textId="7A72FA34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14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Fairfax County Park Authority</w:t>
            </w:r>
          </w:p>
        </w:tc>
        <w:tc>
          <w:tcPr>
            <w:tcW w:w="2203" w:type="dxa"/>
          </w:tcPr>
          <w:p w14:paraId="5671F101" w14:textId="0A12BB81" w:rsidR="003D12B0" w:rsidRPr="003D12B0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3200 Jermantown Rd, Oakton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 VA 22124</w:t>
            </w:r>
          </w:p>
          <w:p w14:paraId="2EDDBB0C" w14:textId="6C37A7A6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Phone: </w:t>
            </w:r>
            <w:r w:rsidRPr="00FA2DC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7032816501</w:t>
            </w:r>
          </w:p>
        </w:tc>
        <w:tc>
          <w:tcPr>
            <w:tcW w:w="2859" w:type="dxa"/>
          </w:tcPr>
          <w:p w14:paraId="0B5D91C1" w14:textId="130BC551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14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540787833</w:t>
            </w:r>
          </w:p>
        </w:tc>
        <w:tc>
          <w:tcPr>
            <w:tcW w:w="1548" w:type="dxa"/>
          </w:tcPr>
          <w:p w14:paraId="1FAD5D27" w14:textId="194E4027" w:rsidR="003D12B0" w:rsidRPr="00C03D07" w:rsidRDefault="000136BD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109</w:t>
            </w:r>
          </w:p>
        </w:tc>
      </w:tr>
      <w:tr w:rsidR="003D12B0" w14:paraId="13E91299" w14:textId="77777777" w:rsidTr="00797DEB">
        <w:tc>
          <w:tcPr>
            <w:tcW w:w="2203" w:type="dxa"/>
          </w:tcPr>
          <w:p w14:paraId="03E8A294" w14:textId="4F218D41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Kushagra Khandelwal</w:t>
            </w:r>
          </w:p>
        </w:tc>
        <w:tc>
          <w:tcPr>
            <w:tcW w:w="2203" w:type="dxa"/>
          </w:tcPr>
          <w:p w14:paraId="0EB1C43C" w14:textId="5534E103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14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Fairfax County Park Authority</w:t>
            </w:r>
          </w:p>
        </w:tc>
        <w:tc>
          <w:tcPr>
            <w:tcW w:w="2203" w:type="dxa"/>
          </w:tcPr>
          <w:p w14:paraId="6A3BE037" w14:textId="0BAFEC54" w:rsidR="003D12B0" w:rsidRPr="003D12B0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3200 Jermantown Rd, Oakton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 VA 22124</w:t>
            </w:r>
          </w:p>
          <w:p w14:paraId="54C1FBAD" w14:textId="16158370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Phone: </w:t>
            </w:r>
            <w:r w:rsidRPr="00FA2DC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7032816501</w:t>
            </w:r>
          </w:p>
        </w:tc>
        <w:tc>
          <w:tcPr>
            <w:tcW w:w="2859" w:type="dxa"/>
          </w:tcPr>
          <w:p w14:paraId="30E0F96F" w14:textId="378745CA" w:rsidR="003D12B0" w:rsidRPr="00C03D07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7145F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540787833</w:t>
            </w:r>
          </w:p>
        </w:tc>
        <w:tc>
          <w:tcPr>
            <w:tcW w:w="1548" w:type="dxa"/>
          </w:tcPr>
          <w:p w14:paraId="41CDEC25" w14:textId="69FFD36F" w:rsidR="003D12B0" w:rsidRPr="00C03D07" w:rsidRDefault="000136BD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146</w:t>
            </w:r>
          </w:p>
        </w:tc>
      </w:tr>
      <w:tr w:rsidR="003D12B0" w14:paraId="1C072F16" w14:textId="77777777" w:rsidTr="00797DEB">
        <w:tc>
          <w:tcPr>
            <w:tcW w:w="2203" w:type="dxa"/>
          </w:tcPr>
          <w:p w14:paraId="46B06DE4" w14:textId="3BAB55FC" w:rsidR="003D12B0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Kushagra Khandelwal</w:t>
            </w:r>
          </w:p>
        </w:tc>
        <w:tc>
          <w:tcPr>
            <w:tcW w:w="2203" w:type="dxa"/>
          </w:tcPr>
          <w:p w14:paraId="7974AC0D" w14:textId="3C619C3C" w:rsidR="003D12B0" w:rsidRPr="007145F8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Fairfax Ice Arena</w:t>
            </w:r>
          </w:p>
        </w:tc>
        <w:tc>
          <w:tcPr>
            <w:tcW w:w="2203" w:type="dxa"/>
          </w:tcPr>
          <w:p w14:paraId="0BF961F7" w14:textId="53881F71" w:rsidR="003D12B0" w:rsidRPr="007145F8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3779 Pickett Road, Fairfax,</w:t>
            </w:r>
            <w:r w:rsidRP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VA 22031</w:t>
            </w:r>
          </w:p>
        </w:tc>
        <w:tc>
          <w:tcPr>
            <w:tcW w:w="2859" w:type="dxa"/>
          </w:tcPr>
          <w:p w14:paraId="7930024A" w14:textId="5FDE925F" w:rsidR="003D12B0" w:rsidRPr="007145F8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70332331132</w:t>
            </w:r>
          </w:p>
        </w:tc>
        <w:tc>
          <w:tcPr>
            <w:tcW w:w="1548" w:type="dxa"/>
          </w:tcPr>
          <w:p w14:paraId="41D4CE9D" w14:textId="165F3D2B" w:rsidR="003D12B0" w:rsidRDefault="000136BD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164</w:t>
            </w:r>
          </w:p>
        </w:tc>
      </w:tr>
      <w:tr w:rsidR="003D12B0" w14:paraId="4FED188C" w14:textId="77777777" w:rsidTr="00797DEB">
        <w:tc>
          <w:tcPr>
            <w:tcW w:w="2203" w:type="dxa"/>
          </w:tcPr>
          <w:p w14:paraId="470F540F" w14:textId="518EB551" w:rsidR="003D12B0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Kushagra Khandelwal</w:t>
            </w:r>
          </w:p>
        </w:tc>
        <w:tc>
          <w:tcPr>
            <w:tcW w:w="2203" w:type="dxa"/>
          </w:tcPr>
          <w:p w14:paraId="32188DC7" w14:textId="6CAF4431" w:rsidR="003D12B0" w:rsidRPr="007145F8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Slam City Basketball at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NZone</w:t>
            </w:r>
            <w:proofErr w:type="spellEnd"/>
          </w:p>
        </w:tc>
        <w:tc>
          <w:tcPr>
            <w:tcW w:w="2203" w:type="dxa"/>
          </w:tcPr>
          <w:p w14:paraId="38B38CA3" w14:textId="77777777" w:rsidR="003D12B0" w:rsidRPr="003D12B0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14550 Lee Rd, Chantilly</w:t>
            </w:r>
            <w:r w:rsidRP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 VA 20151</w:t>
            </w:r>
          </w:p>
          <w:p w14:paraId="7303EC53" w14:textId="14E75E28" w:rsidR="003D12B0" w:rsidRPr="007145F8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Phone: 2106699813</w:t>
            </w:r>
          </w:p>
        </w:tc>
        <w:tc>
          <w:tcPr>
            <w:tcW w:w="2859" w:type="dxa"/>
          </w:tcPr>
          <w:p w14:paraId="788E0E9B" w14:textId="79AD811E" w:rsidR="003D12B0" w:rsidRPr="007145F8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D34438" w14:textId="5EBA470D" w:rsidR="003D12B0" w:rsidRDefault="000136BD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150</w:t>
            </w:r>
          </w:p>
        </w:tc>
      </w:tr>
      <w:tr w:rsidR="003D12B0" w14:paraId="36C46187" w14:textId="77777777" w:rsidTr="00797DEB">
        <w:tc>
          <w:tcPr>
            <w:tcW w:w="2203" w:type="dxa"/>
          </w:tcPr>
          <w:p w14:paraId="4327C5CA" w14:textId="3A87D64F" w:rsidR="003D12B0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Kushagra Khandelwal</w:t>
            </w:r>
          </w:p>
        </w:tc>
        <w:tc>
          <w:tcPr>
            <w:tcW w:w="2203" w:type="dxa"/>
          </w:tcPr>
          <w:p w14:paraId="67DBB457" w14:textId="69FE7A63" w:rsidR="003D12B0" w:rsidRPr="007145F8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Slam City Basketball at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NZone</w:t>
            </w:r>
            <w:proofErr w:type="spellEnd"/>
          </w:p>
        </w:tc>
        <w:tc>
          <w:tcPr>
            <w:tcW w:w="2203" w:type="dxa"/>
          </w:tcPr>
          <w:p w14:paraId="44F9675A" w14:textId="77777777" w:rsidR="003D12B0" w:rsidRPr="003D12B0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14550 Lee Rd, Chantilly, VA 20151</w:t>
            </w:r>
          </w:p>
          <w:p w14:paraId="72A26543" w14:textId="2EFEAFC7" w:rsidR="003D12B0" w:rsidRPr="007145F8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Phone: 2106699813</w:t>
            </w:r>
          </w:p>
        </w:tc>
        <w:tc>
          <w:tcPr>
            <w:tcW w:w="2859" w:type="dxa"/>
          </w:tcPr>
          <w:p w14:paraId="5B13BE9D" w14:textId="77777777" w:rsidR="003D12B0" w:rsidRPr="007145F8" w:rsidRDefault="003D12B0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846FDE" w14:textId="2B44B2E9" w:rsidR="003D12B0" w:rsidRDefault="000136BD" w:rsidP="003D12B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3D12B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150</w:t>
            </w:r>
          </w:p>
        </w:tc>
      </w:tr>
    </w:tbl>
    <w:p w14:paraId="70E3944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5BBEF5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5DA839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AF762F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F9D7F0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1EA70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F9901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A556F" w14:paraId="177BA049" w14:textId="77777777" w:rsidTr="00D90155">
        <w:trPr>
          <w:trHeight w:val="324"/>
        </w:trPr>
        <w:tc>
          <w:tcPr>
            <w:tcW w:w="7675" w:type="dxa"/>
            <w:gridSpan w:val="2"/>
          </w:tcPr>
          <w:p w14:paraId="23192A6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A556F" w14:paraId="10F70818" w14:textId="77777777" w:rsidTr="00D90155">
        <w:trPr>
          <w:trHeight w:val="314"/>
        </w:trPr>
        <w:tc>
          <w:tcPr>
            <w:tcW w:w="2545" w:type="dxa"/>
          </w:tcPr>
          <w:p w14:paraId="7CC0CA3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B1A7494" w14:textId="38572F5E" w:rsidR="00983210" w:rsidRPr="00C03D07" w:rsidRDefault="00862E4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62E43"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A556F" w14:paraId="6FBE6034" w14:textId="77777777" w:rsidTr="00D90155">
        <w:trPr>
          <w:trHeight w:val="324"/>
        </w:trPr>
        <w:tc>
          <w:tcPr>
            <w:tcW w:w="2545" w:type="dxa"/>
          </w:tcPr>
          <w:p w14:paraId="6FFE284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45C28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E86AD97" w14:textId="643FAB1D" w:rsidR="00983210" w:rsidRPr="00C03D07" w:rsidRDefault="00862E4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62E43">
              <w:rPr>
                <w:rFonts w:ascii="Calibri" w:hAnsi="Calibri" w:cs="Calibri"/>
                <w:sz w:val="24"/>
                <w:szCs w:val="24"/>
              </w:rPr>
              <w:t>054001725</w:t>
            </w:r>
          </w:p>
        </w:tc>
      </w:tr>
      <w:tr w:rsidR="009A556F" w14:paraId="30C91FE3" w14:textId="77777777" w:rsidTr="00D90155">
        <w:trPr>
          <w:trHeight w:val="324"/>
        </w:trPr>
        <w:tc>
          <w:tcPr>
            <w:tcW w:w="2545" w:type="dxa"/>
          </w:tcPr>
          <w:p w14:paraId="757DAFB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1CBC172" w14:textId="4067DF4F" w:rsidR="00983210" w:rsidRPr="00C03D07" w:rsidRDefault="00862E4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62E43">
              <w:rPr>
                <w:rFonts w:ascii="Calibri" w:hAnsi="Calibri" w:cs="Calibri"/>
                <w:sz w:val="24"/>
                <w:szCs w:val="24"/>
              </w:rPr>
              <w:t>4360253523</w:t>
            </w:r>
          </w:p>
        </w:tc>
      </w:tr>
      <w:tr w:rsidR="009A556F" w14:paraId="4FA0BFE2" w14:textId="77777777" w:rsidTr="00D90155">
        <w:trPr>
          <w:trHeight w:val="340"/>
        </w:trPr>
        <w:tc>
          <w:tcPr>
            <w:tcW w:w="2545" w:type="dxa"/>
          </w:tcPr>
          <w:p w14:paraId="2ED9097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74D6822" w14:textId="74280600" w:rsidR="00983210" w:rsidRPr="00C03D07" w:rsidRDefault="00862E4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A556F" w14:paraId="32D1F5F8" w14:textId="77777777" w:rsidTr="00D90155">
        <w:trPr>
          <w:trHeight w:val="340"/>
        </w:trPr>
        <w:tc>
          <w:tcPr>
            <w:tcW w:w="2545" w:type="dxa"/>
          </w:tcPr>
          <w:p w14:paraId="64EE31A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0F35A0A" w14:textId="05314368" w:rsidR="00983210" w:rsidRPr="00C03D07" w:rsidRDefault="00862E4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62E43">
              <w:rPr>
                <w:rFonts w:ascii="Calibri" w:hAnsi="Calibri" w:cs="Calibri"/>
                <w:sz w:val="24"/>
                <w:szCs w:val="24"/>
              </w:rPr>
              <w:t>Swati Khandelwal</w:t>
            </w:r>
          </w:p>
        </w:tc>
      </w:tr>
    </w:tbl>
    <w:p w14:paraId="3BD5F7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8E2D4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B6B12C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BBE89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4D66DE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420A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A2986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BD738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068A5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F511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B7DC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98D9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CD53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FC96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296C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28E8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8A9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10D1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105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ADC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FFBE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3341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6381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7443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52BA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D219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1DE3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AC249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3D4C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07755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2D85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6CA1C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87D1F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8E0BA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461DE4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9A51F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04765B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A556F" w14:paraId="421329DA" w14:textId="77777777" w:rsidTr="001D05D6">
        <w:trPr>
          <w:trHeight w:val="398"/>
        </w:trPr>
        <w:tc>
          <w:tcPr>
            <w:tcW w:w="5148" w:type="dxa"/>
            <w:gridSpan w:val="4"/>
          </w:tcPr>
          <w:p w14:paraId="0E1525E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C5B9FE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A556F" w14:paraId="0091A86C" w14:textId="77777777" w:rsidTr="001D05D6">
        <w:trPr>
          <w:trHeight w:val="383"/>
        </w:trPr>
        <w:tc>
          <w:tcPr>
            <w:tcW w:w="5148" w:type="dxa"/>
            <w:gridSpan w:val="4"/>
          </w:tcPr>
          <w:p w14:paraId="7439797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BF5D24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A556F" w14:paraId="6449E669" w14:textId="77777777" w:rsidTr="001D05D6">
        <w:trPr>
          <w:trHeight w:val="404"/>
        </w:trPr>
        <w:tc>
          <w:tcPr>
            <w:tcW w:w="918" w:type="dxa"/>
          </w:tcPr>
          <w:p w14:paraId="6EF6DF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FEACD1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DC99D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AB2DE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B1DEA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5B485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98343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BB0DF2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B6ED9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69067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CCD53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F72B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A556F" w14:paraId="0C9F20F2" w14:textId="77777777" w:rsidTr="001D05D6">
        <w:trPr>
          <w:trHeight w:val="622"/>
        </w:trPr>
        <w:tc>
          <w:tcPr>
            <w:tcW w:w="918" w:type="dxa"/>
          </w:tcPr>
          <w:p w14:paraId="021946F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EC4AFD3" w14:textId="3B1AF0F0" w:rsidR="008F53D7" w:rsidRPr="00C03D07" w:rsidRDefault="00CF0C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7A9A04AC" w14:textId="338DFD99" w:rsidR="008F53D7" w:rsidRPr="00C03D07" w:rsidRDefault="00CF0C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01B23539" w14:textId="73F4B01F" w:rsidR="008F53D7" w:rsidRPr="00C03D07" w:rsidRDefault="00CF0C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2CB06D3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75A1ECA" w14:textId="26ED87F5" w:rsidR="008F53D7" w:rsidRPr="00C03D07" w:rsidRDefault="00CF0C3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275BED06" w14:textId="3E7F16FE" w:rsidR="008F53D7" w:rsidRPr="00C03D07" w:rsidRDefault="00CF0C3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0CA0B728" w14:textId="159CA0B6" w:rsidR="008F53D7" w:rsidRPr="00C03D07" w:rsidRDefault="00CF0C3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9A556F" w14:paraId="735D5E68" w14:textId="77777777" w:rsidTr="001D05D6">
        <w:trPr>
          <w:trHeight w:val="592"/>
        </w:trPr>
        <w:tc>
          <w:tcPr>
            <w:tcW w:w="918" w:type="dxa"/>
          </w:tcPr>
          <w:p w14:paraId="4FBFAC3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73EC50D" w14:textId="1565A3E2" w:rsidR="008F53D7" w:rsidRPr="00C03D07" w:rsidRDefault="00CF0C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0E1A3BFF" w14:textId="3A0BB046" w:rsidR="008F53D7" w:rsidRPr="00C03D07" w:rsidRDefault="00CF0C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F7C68ED" w14:textId="53E30FE4" w:rsidR="008F53D7" w:rsidRPr="00C03D07" w:rsidRDefault="00CF0C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02D203E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DED3493" w14:textId="7C14DD85" w:rsidR="008F53D7" w:rsidRPr="00C03D07" w:rsidRDefault="00CF0C3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2006BBF4" w14:textId="18DCD8AB" w:rsidR="008F53D7" w:rsidRPr="00C03D07" w:rsidRDefault="00CF0C3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D65543C" w14:textId="33CB9851" w:rsidR="008F53D7" w:rsidRPr="00C03D07" w:rsidRDefault="00CF0C3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A556F" w14:paraId="603215C7" w14:textId="77777777" w:rsidTr="001D05D6">
        <w:trPr>
          <w:trHeight w:val="592"/>
        </w:trPr>
        <w:tc>
          <w:tcPr>
            <w:tcW w:w="918" w:type="dxa"/>
          </w:tcPr>
          <w:p w14:paraId="5FFBA91A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49324E2" w14:textId="58C8BB26" w:rsidR="008F53D7" w:rsidRPr="00C03D07" w:rsidRDefault="00CF0C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2BFAD529" w14:textId="6D87B483" w:rsidR="008F53D7" w:rsidRPr="00C03D07" w:rsidRDefault="00CF0C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0D03E51" w14:textId="2754BF79" w:rsidR="008F53D7" w:rsidRPr="00C03D07" w:rsidRDefault="00CF0C3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FF37AA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AB50840" w14:textId="1044D2F0" w:rsidR="008F53D7" w:rsidRPr="00C03D07" w:rsidRDefault="00CF0C3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2E0A3FD7" w14:textId="60F4C19D" w:rsidR="008F53D7" w:rsidRPr="00C03D07" w:rsidRDefault="00CF0C3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A3FE49C" w14:textId="0AE80216" w:rsidR="008F53D7" w:rsidRPr="00C03D07" w:rsidRDefault="00CF0C33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7C7A5CB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D43C81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A556F" w14:paraId="60E6700B" w14:textId="77777777" w:rsidTr="00B433FE">
        <w:trPr>
          <w:trHeight w:val="683"/>
        </w:trPr>
        <w:tc>
          <w:tcPr>
            <w:tcW w:w="1638" w:type="dxa"/>
          </w:tcPr>
          <w:p w14:paraId="2C613F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9E0374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9B4A5D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24BBC5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E844F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4EFDC6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A556F" w14:paraId="0E737641" w14:textId="77777777" w:rsidTr="00B433FE">
        <w:trPr>
          <w:trHeight w:val="291"/>
        </w:trPr>
        <w:tc>
          <w:tcPr>
            <w:tcW w:w="1638" w:type="dxa"/>
          </w:tcPr>
          <w:p w14:paraId="03654B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FFC67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1A40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1E1463" w14:textId="503C10BF" w:rsidR="007C5320" w:rsidRPr="00824283" w:rsidRDefault="00824283" w:rsidP="008242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82428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Quest Diagnostics </w:t>
            </w:r>
            <w:r w:rsidR="006D385D" w:rsidRPr="0082428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146.78</w:t>
            </w:r>
          </w:p>
        </w:tc>
        <w:tc>
          <w:tcPr>
            <w:tcW w:w="1818" w:type="dxa"/>
          </w:tcPr>
          <w:p w14:paraId="7800D9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A225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5B850A55" w14:textId="77777777" w:rsidTr="00B433FE">
        <w:trPr>
          <w:trHeight w:val="291"/>
        </w:trPr>
        <w:tc>
          <w:tcPr>
            <w:tcW w:w="1638" w:type="dxa"/>
          </w:tcPr>
          <w:p w14:paraId="7E8C66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57ED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4994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C48FAD" w14:textId="7699EAD6" w:rsidR="007C5320" w:rsidRPr="00824283" w:rsidRDefault="00824283" w:rsidP="0082428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82428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Fairfax Radiology </w:t>
            </w:r>
            <w:r w:rsidR="006D385D" w:rsidRPr="00824283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53.22</w:t>
            </w:r>
          </w:p>
        </w:tc>
        <w:tc>
          <w:tcPr>
            <w:tcW w:w="1818" w:type="dxa"/>
          </w:tcPr>
          <w:p w14:paraId="2BC8C9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F82A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EA580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lastRenderedPageBreak/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A556F" w14:paraId="58E2D63D" w14:textId="77777777" w:rsidTr="00B433FE">
        <w:trPr>
          <w:trHeight w:val="773"/>
        </w:trPr>
        <w:tc>
          <w:tcPr>
            <w:tcW w:w="2448" w:type="dxa"/>
          </w:tcPr>
          <w:p w14:paraId="4E4046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2DBD3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6530B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AFE4D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A556F" w14:paraId="08A28AE0" w14:textId="77777777" w:rsidTr="00B433FE">
        <w:trPr>
          <w:trHeight w:val="428"/>
        </w:trPr>
        <w:tc>
          <w:tcPr>
            <w:tcW w:w="2448" w:type="dxa"/>
          </w:tcPr>
          <w:p w14:paraId="1141D2C8" w14:textId="2D8752BF" w:rsidR="007C5320" w:rsidRPr="000136BD" w:rsidRDefault="000136BD" w:rsidP="000136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092C84" w:rsidRPr="000136B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6377.76</w:t>
            </w:r>
          </w:p>
        </w:tc>
        <w:tc>
          <w:tcPr>
            <w:tcW w:w="2610" w:type="dxa"/>
          </w:tcPr>
          <w:p w14:paraId="253FF65C" w14:textId="3B7E2927" w:rsidR="007C5320" w:rsidRPr="000136BD" w:rsidRDefault="000136BD" w:rsidP="000136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092C84" w:rsidRPr="000136B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207.31</w:t>
            </w:r>
          </w:p>
        </w:tc>
        <w:tc>
          <w:tcPr>
            <w:tcW w:w="2430" w:type="dxa"/>
          </w:tcPr>
          <w:p w14:paraId="21DAE7A3" w14:textId="77777777" w:rsidR="007C5320" w:rsidRPr="000136BD" w:rsidRDefault="007C5320" w:rsidP="000136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5F5253D" w14:textId="17945713" w:rsidR="007C5320" w:rsidRPr="000136BD" w:rsidRDefault="000136BD" w:rsidP="000136B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0136B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$6378</w:t>
            </w:r>
          </w:p>
        </w:tc>
      </w:tr>
    </w:tbl>
    <w:p w14:paraId="5EB6749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8A2933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A556F" w14:paraId="67D88037" w14:textId="77777777" w:rsidTr="004B23E9">
        <w:trPr>
          <w:trHeight w:val="825"/>
        </w:trPr>
        <w:tc>
          <w:tcPr>
            <w:tcW w:w="2538" w:type="dxa"/>
          </w:tcPr>
          <w:p w14:paraId="2FF5F20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952E2F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BD9F13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0718B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24B8FC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A556F" w14:paraId="4E3EA8B9" w14:textId="77777777" w:rsidTr="004B23E9">
        <w:trPr>
          <w:trHeight w:val="275"/>
        </w:trPr>
        <w:tc>
          <w:tcPr>
            <w:tcW w:w="2538" w:type="dxa"/>
          </w:tcPr>
          <w:p w14:paraId="77BBBF87" w14:textId="484AF347" w:rsidR="00B95496" w:rsidRPr="00C03D07" w:rsidRDefault="00092C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92C84">
              <w:rPr>
                <w:rFonts w:ascii="Calibri" w:hAnsi="Calibri" w:cs="Calibri"/>
                <w:sz w:val="24"/>
                <w:szCs w:val="24"/>
              </w:rPr>
              <w:t>7018.90</w:t>
            </w:r>
          </w:p>
        </w:tc>
        <w:tc>
          <w:tcPr>
            <w:tcW w:w="1260" w:type="dxa"/>
          </w:tcPr>
          <w:p w14:paraId="78AFA0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AA04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874E3F" w14:textId="34423E3E" w:rsidR="00B95496" w:rsidRPr="00C03D07" w:rsidRDefault="00092C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1035.33</w:t>
            </w:r>
          </w:p>
        </w:tc>
        <w:tc>
          <w:tcPr>
            <w:tcW w:w="1881" w:type="dxa"/>
          </w:tcPr>
          <w:p w14:paraId="26D180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1779DA87" w14:textId="77777777" w:rsidTr="004B23E9">
        <w:trPr>
          <w:trHeight w:val="275"/>
        </w:trPr>
        <w:tc>
          <w:tcPr>
            <w:tcW w:w="2538" w:type="dxa"/>
          </w:tcPr>
          <w:p w14:paraId="54DB9D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4248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DA73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843A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BED8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23770DC0" w14:textId="77777777" w:rsidTr="004B23E9">
        <w:trPr>
          <w:trHeight w:val="292"/>
        </w:trPr>
        <w:tc>
          <w:tcPr>
            <w:tcW w:w="2538" w:type="dxa"/>
          </w:tcPr>
          <w:p w14:paraId="38C11C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5CE7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3374D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716FA0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82E4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2B8D022B" w14:textId="77777777" w:rsidTr="00044B40">
        <w:trPr>
          <w:trHeight w:val="557"/>
        </w:trPr>
        <w:tc>
          <w:tcPr>
            <w:tcW w:w="2538" w:type="dxa"/>
          </w:tcPr>
          <w:p w14:paraId="29573B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A45B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679433" w14:textId="635BF9AB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EAD41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520689" w14:textId="5A860596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D1A3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98FC9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020C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7256D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3D632FD">
          <v:roundrect id="_x0000_s2050" style="position:absolute;margin-left:-6.75pt;margin-top:1.3pt;width:549pt;height:67.3pt;z-index:1" arcsize="10923f">
            <v:textbox>
              <w:txbxContent>
                <w:p w14:paraId="372E83E9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E8745A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688FB59" w14:textId="0D8898FC" w:rsidR="00C8092E" w:rsidRPr="00092C84" w:rsidRDefault="00000000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Pr="00092C84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</w:t>
                  </w:r>
                  <w:proofErr w:type="spellEnd"/>
                </w:p>
              </w:txbxContent>
            </v:textbox>
          </v:roundrect>
        </w:pict>
      </w:r>
    </w:p>
    <w:p w14:paraId="2F838EF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0F8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9D4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1DE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355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6D7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5CF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A83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403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910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E66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91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F3E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83B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9C1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094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CC3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7BF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BE9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9E5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714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9F7A1" w14:textId="4FFDAE5C" w:rsidR="004F2E9A" w:rsidRDefault="00DB6BE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E4C9AC0">
          <v:roundrect id="_x0000_s2052" style="position:absolute;margin-left:244.5pt;margin-top:.35pt;width:73.35pt;height:28.8pt;z-index:2" arcsize="10923f"/>
        </w:pict>
      </w:r>
      <w:r w:rsidR="00000000">
        <w:rPr>
          <w:rFonts w:ascii="Calibri" w:hAnsi="Calibri" w:cs="Calibri"/>
          <w:noProof/>
          <w:sz w:val="2"/>
          <w:szCs w:val="24"/>
        </w:rPr>
        <w:pict w14:anchorId="2B6F0CD9">
          <v:roundrect id="_x0000_s2051" style="position:absolute;margin-left:352.5pt;margin-top:.35pt;width:68.55pt;height:25.8pt;z-index:3" arcsize="10923f">
            <v:textbox>
              <w:txbxContent>
                <w:p w14:paraId="510C92B5" w14:textId="410B2719" w:rsidR="00DB6BE2" w:rsidRPr="00DB6BE2" w:rsidRDefault="00DB6BE2">
                  <w:pPr>
                    <w:rPr>
                      <w:b/>
                      <w:bCs/>
                    </w:rPr>
                  </w:pPr>
                  <w:r w:rsidRPr="00DB6BE2">
                    <w:rPr>
                      <w:b/>
                      <w:bCs/>
                    </w:rPr>
                    <w:t>NO</w:t>
                  </w:r>
                </w:p>
              </w:txbxContent>
            </v:textbox>
          </v:roundrect>
        </w:pict>
      </w:r>
    </w:p>
    <w:p w14:paraId="0CED8B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9B0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1C8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1D5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811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1B9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A2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8C1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36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D3F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5A8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7F4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018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BD5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889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2B9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6BAB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3B4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AEA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F3A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154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117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732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0B5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F6E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49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A72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20A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659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4B5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8EE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9FF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1EB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38E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01D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CCA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3FC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9CB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0BA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819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002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F09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AE6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9C2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3AA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4BA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9CF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314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222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1C6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9C1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11C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05A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6C5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0D7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E72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28E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19C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626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EAB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43D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A556F" w14:paraId="73E489B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50D411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A556F" w14:paraId="32210350" w14:textId="77777777" w:rsidTr="0030732B">
        <w:trPr>
          <w:trHeight w:val="533"/>
        </w:trPr>
        <w:tc>
          <w:tcPr>
            <w:tcW w:w="738" w:type="dxa"/>
          </w:tcPr>
          <w:p w14:paraId="2183D69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9CB759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D6AA71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F995F5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9EB972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E12610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A556F" w14:paraId="03A4A167" w14:textId="77777777" w:rsidTr="0030732B">
        <w:trPr>
          <w:trHeight w:val="266"/>
        </w:trPr>
        <w:tc>
          <w:tcPr>
            <w:tcW w:w="738" w:type="dxa"/>
          </w:tcPr>
          <w:p w14:paraId="3788EFA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B5DA5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A765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F68D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A9D2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0ABA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10B5DC20" w14:textId="77777777" w:rsidTr="0030732B">
        <w:trPr>
          <w:trHeight w:val="266"/>
        </w:trPr>
        <w:tc>
          <w:tcPr>
            <w:tcW w:w="738" w:type="dxa"/>
          </w:tcPr>
          <w:p w14:paraId="5DD0938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5B89B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26E8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BA91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712B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A908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6EC2CCBD" w14:textId="77777777" w:rsidTr="0030732B">
        <w:trPr>
          <w:trHeight w:val="266"/>
        </w:trPr>
        <w:tc>
          <w:tcPr>
            <w:tcW w:w="738" w:type="dxa"/>
          </w:tcPr>
          <w:p w14:paraId="2BCA81E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2E56EC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6D895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DAE0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ECF5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83A7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7A762AA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235553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313D24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24F52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B54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A38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363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885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A7A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7AC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92F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D53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174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4289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A556F" w14:paraId="6E95009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DD4FA5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A556F" w14:paraId="5A7A623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544C6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A80CD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A59C5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10828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0F9C9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9B998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01B82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A556F" w14:paraId="6B97355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416A0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31B74B5" w14:textId="188553EC" w:rsidR="007C5320" w:rsidRPr="00C03D07" w:rsidRDefault="00B7346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RD</w:t>
            </w:r>
            <w:r w:rsidR="003B5814"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1186" w:type="dxa"/>
            <w:shd w:val="clear" w:color="auto" w:fill="auto"/>
          </w:tcPr>
          <w:p w14:paraId="1F5911E8" w14:textId="736537BF" w:rsidR="007C5320" w:rsidRPr="00C03D07" w:rsidRDefault="00B7346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</w:t>
            </w:r>
          </w:p>
        </w:tc>
        <w:tc>
          <w:tcPr>
            <w:tcW w:w="1971" w:type="dxa"/>
            <w:shd w:val="clear" w:color="auto" w:fill="auto"/>
          </w:tcPr>
          <w:p w14:paraId="3710B611" w14:textId="40880E4E" w:rsidR="007C5320" w:rsidRPr="00C03D07" w:rsidRDefault="00B7346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5500</w:t>
            </w:r>
          </w:p>
        </w:tc>
        <w:tc>
          <w:tcPr>
            <w:tcW w:w="2070" w:type="dxa"/>
            <w:shd w:val="clear" w:color="auto" w:fill="auto"/>
          </w:tcPr>
          <w:p w14:paraId="17257A47" w14:textId="3D33EA3F" w:rsidR="007C5320" w:rsidRPr="00C03D07" w:rsidRDefault="00B7346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 miles</w:t>
            </w:r>
          </w:p>
        </w:tc>
        <w:tc>
          <w:tcPr>
            <w:tcW w:w="1530" w:type="dxa"/>
            <w:shd w:val="clear" w:color="auto" w:fill="auto"/>
          </w:tcPr>
          <w:p w14:paraId="13D0AF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7FA623A" w14:textId="5CCC8A1F" w:rsidR="007C5320" w:rsidRPr="00C03D07" w:rsidRDefault="00420E2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November 2021</w:t>
            </w:r>
          </w:p>
        </w:tc>
      </w:tr>
      <w:tr w:rsidR="009A556F" w14:paraId="7DCBE8D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2E553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2D422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F4D78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A11D7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89C9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6012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094C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68815E6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2B04B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04CA3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730C0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45E69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5145D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9522F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10218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0FA07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8C93A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C0A63D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A556F" w14:paraId="32C4764D" w14:textId="77777777" w:rsidTr="00B433FE">
        <w:trPr>
          <w:trHeight w:val="527"/>
        </w:trPr>
        <w:tc>
          <w:tcPr>
            <w:tcW w:w="3135" w:type="dxa"/>
          </w:tcPr>
          <w:p w14:paraId="05A5CD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4BA6B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EA822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345AB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A556F" w14:paraId="1CB285D6" w14:textId="77777777" w:rsidTr="00B433FE">
        <w:trPr>
          <w:trHeight w:val="250"/>
        </w:trPr>
        <w:tc>
          <w:tcPr>
            <w:tcW w:w="3135" w:type="dxa"/>
          </w:tcPr>
          <w:p w14:paraId="35FB2E1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249C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8AFF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899F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1E42B95C" w14:textId="77777777" w:rsidTr="00B433FE">
        <w:trPr>
          <w:trHeight w:val="264"/>
        </w:trPr>
        <w:tc>
          <w:tcPr>
            <w:tcW w:w="3135" w:type="dxa"/>
          </w:tcPr>
          <w:p w14:paraId="07C5156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D295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BBCA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42F8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0C3F30BF" w14:textId="77777777" w:rsidTr="00B433FE">
        <w:trPr>
          <w:trHeight w:val="250"/>
        </w:trPr>
        <w:tc>
          <w:tcPr>
            <w:tcW w:w="3135" w:type="dxa"/>
          </w:tcPr>
          <w:p w14:paraId="00CDC6E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15372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49D9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3729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3988BF09" w14:textId="77777777" w:rsidTr="00B433FE">
        <w:trPr>
          <w:trHeight w:val="264"/>
        </w:trPr>
        <w:tc>
          <w:tcPr>
            <w:tcW w:w="3135" w:type="dxa"/>
          </w:tcPr>
          <w:p w14:paraId="6F3DD9C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D902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3D47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FD8F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E15A0F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CD4F1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A556F" w14:paraId="41F31C10" w14:textId="77777777" w:rsidTr="00B433FE">
        <w:tc>
          <w:tcPr>
            <w:tcW w:w="9198" w:type="dxa"/>
          </w:tcPr>
          <w:p w14:paraId="15600F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12C778D" w14:textId="79D348E4" w:rsidR="007C5320" w:rsidRPr="00C03D07" w:rsidRDefault="00C4446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A556F" w14:paraId="78E9138D" w14:textId="77777777" w:rsidTr="00B433FE">
        <w:tc>
          <w:tcPr>
            <w:tcW w:w="9198" w:type="dxa"/>
          </w:tcPr>
          <w:p w14:paraId="268862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3247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556F" w14:paraId="39AFDA36" w14:textId="77777777" w:rsidTr="00B433FE">
        <w:tc>
          <w:tcPr>
            <w:tcW w:w="9198" w:type="dxa"/>
          </w:tcPr>
          <w:p w14:paraId="209FF4B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37C11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556F" w14:paraId="780FDA91" w14:textId="77777777" w:rsidTr="00B433FE">
        <w:tc>
          <w:tcPr>
            <w:tcW w:w="9198" w:type="dxa"/>
          </w:tcPr>
          <w:p w14:paraId="2A53286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341C8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DBB118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C9C02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340F42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E318D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C3DC5E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A556F" w14:paraId="231CD896" w14:textId="77777777" w:rsidTr="007C5320">
        <w:tc>
          <w:tcPr>
            <w:tcW w:w="1106" w:type="dxa"/>
            <w:shd w:val="clear" w:color="auto" w:fill="auto"/>
          </w:tcPr>
          <w:p w14:paraId="78DF07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F35D42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F19D7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D62C9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1CD90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62F68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3B7E4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0C360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24B71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3499A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BB57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A556F" w14:paraId="6FB87E4A" w14:textId="77777777" w:rsidTr="007C5320">
        <w:tc>
          <w:tcPr>
            <w:tcW w:w="1106" w:type="dxa"/>
            <w:shd w:val="clear" w:color="auto" w:fill="auto"/>
          </w:tcPr>
          <w:p w14:paraId="24ADAE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1DDD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BD97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E68D1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6448A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E8018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33CF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5BF61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A0D1D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42377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58819125" w14:textId="77777777" w:rsidTr="007C5320">
        <w:tc>
          <w:tcPr>
            <w:tcW w:w="1106" w:type="dxa"/>
            <w:shd w:val="clear" w:color="auto" w:fill="auto"/>
          </w:tcPr>
          <w:p w14:paraId="13D1D6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15D2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36BD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013A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136D8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028D5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999D1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D1050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5FE35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45629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AA2D4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496F74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98F83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D765FB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A556F" w14:paraId="2E8B6528" w14:textId="77777777" w:rsidTr="00B433FE">
        <w:tc>
          <w:tcPr>
            <w:tcW w:w="3456" w:type="dxa"/>
            <w:shd w:val="clear" w:color="auto" w:fill="auto"/>
          </w:tcPr>
          <w:p w14:paraId="0143E4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49278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22137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F5FA2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2FAE7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A556F" w14:paraId="7C3917C5" w14:textId="77777777" w:rsidTr="00B433FE">
        <w:tc>
          <w:tcPr>
            <w:tcW w:w="3456" w:type="dxa"/>
            <w:shd w:val="clear" w:color="auto" w:fill="auto"/>
          </w:tcPr>
          <w:p w14:paraId="34B47F1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B7D04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31E0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7C36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24A6C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556F" w14:paraId="602D2444" w14:textId="77777777" w:rsidTr="00B433FE">
        <w:tc>
          <w:tcPr>
            <w:tcW w:w="3456" w:type="dxa"/>
            <w:shd w:val="clear" w:color="auto" w:fill="auto"/>
          </w:tcPr>
          <w:p w14:paraId="3551CD5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E404FD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442AF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41C9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FD2AC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ED522A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9FA50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8BE6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29A7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0A707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89AF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25FC0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438E5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B941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04636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67681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10771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A556F" w14:paraId="37AAED6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EB4C30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A556F" w14:paraId="6AE69D4E" w14:textId="77777777" w:rsidTr="00B433FE">
        <w:trPr>
          <w:trHeight w:val="263"/>
        </w:trPr>
        <w:tc>
          <w:tcPr>
            <w:tcW w:w="6880" w:type="dxa"/>
          </w:tcPr>
          <w:p w14:paraId="3362B76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D21BC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252507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A556F" w14:paraId="3C84CAFC" w14:textId="77777777" w:rsidTr="00B433FE">
        <w:trPr>
          <w:trHeight w:val="263"/>
        </w:trPr>
        <w:tc>
          <w:tcPr>
            <w:tcW w:w="6880" w:type="dxa"/>
          </w:tcPr>
          <w:p w14:paraId="2C2DA7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E84B3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EF40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71DD8A0B" w14:textId="77777777" w:rsidTr="00B433FE">
        <w:trPr>
          <w:trHeight w:val="301"/>
        </w:trPr>
        <w:tc>
          <w:tcPr>
            <w:tcW w:w="6880" w:type="dxa"/>
          </w:tcPr>
          <w:p w14:paraId="4D6BFC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D54E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3BEC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206C79E1" w14:textId="77777777" w:rsidTr="00B433FE">
        <w:trPr>
          <w:trHeight w:val="263"/>
        </w:trPr>
        <w:tc>
          <w:tcPr>
            <w:tcW w:w="6880" w:type="dxa"/>
          </w:tcPr>
          <w:p w14:paraId="5B05B7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565BA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B943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58505B88" w14:textId="77777777" w:rsidTr="00B433FE">
        <w:trPr>
          <w:trHeight w:val="250"/>
        </w:trPr>
        <w:tc>
          <w:tcPr>
            <w:tcW w:w="6880" w:type="dxa"/>
          </w:tcPr>
          <w:p w14:paraId="7C8C80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52518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1D26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65E8B650" w14:textId="77777777" w:rsidTr="00B433FE">
        <w:trPr>
          <w:trHeight w:val="263"/>
        </w:trPr>
        <w:tc>
          <w:tcPr>
            <w:tcW w:w="6880" w:type="dxa"/>
          </w:tcPr>
          <w:p w14:paraId="1DD44F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50B9A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3BCB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550BE319" w14:textId="77777777" w:rsidTr="00B433FE">
        <w:trPr>
          <w:trHeight w:val="275"/>
        </w:trPr>
        <w:tc>
          <w:tcPr>
            <w:tcW w:w="6880" w:type="dxa"/>
          </w:tcPr>
          <w:p w14:paraId="2BA715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3DF3C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11D4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2FFA555E" w14:textId="77777777" w:rsidTr="00B433FE">
        <w:trPr>
          <w:trHeight w:val="275"/>
        </w:trPr>
        <w:tc>
          <w:tcPr>
            <w:tcW w:w="6880" w:type="dxa"/>
          </w:tcPr>
          <w:p w14:paraId="441419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22671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E5A5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A9C8F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98FB96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A556F" w14:paraId="1347241D" w14:textId="77777777" w:rsidTr="00B433FE">
        <w:tc>
          <w:tcPr>
            <w:tcW w:w="7196" w:type="dxa"/>
            <w:shd w:val="clear" w:color="auto" w:fill="auto"/>
          </w:tcPr>
          <w:p w14:paraId="79C92A3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6572D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FF3B3D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A556F" w14:paraId="1B466453" w14:textId="77777777" w:rsidTr="00B433FE">
        <w:tc>
          <w:tcPr>
            <w:tcW w:w="7196" w:type="dxa"/>
            <w:shd w:val="clear" w:color="auto" w:fill="auto"/>
          </w:tcPr>
          <w:p w14:paraId="2B411A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B9B6E96" w14:textId="259471C5" w:rsidR="00594FF4" w:rsidRPr="005A2CD3" w:rsidRDefault="00BA57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14EE768B" w14:textId="1EABE9D1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A556F" w14:paraId="0E25E27A" w14:textId="77777777" w:rsidTr="00B433FE">
        <w:tc>
          <w:tcPr>
            <w:tcW w:w="7196" w:type="dxa"/>
            <w:shd w:val="clear" w:color="auto" w:fill="auto"/>
          </w:tcPr>
          <w:p w14:paraId="768395F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11D58C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DE3DD1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9A51BB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E6E1A5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0F65CE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6568160" w14:textId="4435CC87" w:rsidR="00594FF4" w:rsidRDefault="00C44469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</w:p>
    <w:p w14:paraId="7FAE24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CC7F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4DE4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36B2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6E1F9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BF1B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80A6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6FB5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8AAC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18E0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5C332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A556F" w14:paraId="2C6975A4" w14:textId="77777777" w:rsidTr="00B433FE">
        <w:trPr>
          <w:trHeight w:val="318"/>
        </w:trPr>
        <w:tc>
          <w:tcPr>
            <w:tcW w:w="6194" w:type="dxa"/>
          </w:tcPr>
          <w:p w14:paraId="49222F3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F7AFE1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C73AAB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1ECA60D2" w14:textId="77777777" w:rsidTr="00B433FE">
        <w:trPr>
          <w:trHeight w:val="303"/>
        </w:trPr>
        <w:tc>
          <w:tcPr>
            <w:tcW w:w="6194" w:type="dxa"/>
          </w:tcPr>
          <w:p w14:paraId="64D2E6E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9F1DD7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0B811F6C" w14:textId="77777777" w:rsidTr="00B433FE">
        <w:trPr>
          <w:trHeight w:val="304"/>
        </w:trPr>
        <w:tc>
          <w:tcPr>
            <w:tcW w:w="6194" w:type="dxa"/>
          </w:tcPr>
          <w:p w14:paraId="54F1276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281E02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23C639F0" w14:textId="77777777" w:rsidTr="00B433FE">
        <w:trPr>
          <w:trHeight w:val="318"/>
        </w:trPr>
        <w:tc>
          <w:tcPr>
            <w:tcW w:w="6194" w:type="dxa"/>
          </w:tcPr>
          <w:p w14:paraId="739F313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3134E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2C9BC617" w14:textId="77777777" w:rsidTr="00B433FE">
        <w:trPr>
          <w:trHeight w:val="303"/>
        </w:trPr>
        <w:tc>
          <w:tcPr>
            <w:tcW w:w="6194" w:type="dxa"/>
          </w:tcPr>
          <w:p w14:paraId="06A9676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BEFE11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3B1B48E7" w14:textId="77777777" w:rsidTr="00B433FE">
        <w:trPr>
          <w:trHeight w:val="318"/>
        </w:trPr>
        <w:tc>
          <w:tcPr>
            <w:tcW w:w="6194" w:type="dxa"/>
          </w:tcPr>
          <w:p w14:paraId="6F0B2EC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B0F757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335A73EC" w14:textId="77777777" w:rsidTr="00B433FE">
        <w:trPr>
          <w:trHeight w:val="303"/>
        </w:trPr>
        <w:tc>
          <w:tcPr>
            <w:tcW w:w="6194" w:type="dxa"/>
          </w:tcPr>
          <w:p w14:paraId="20C88F8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935E33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05979CEA" w14:textId="77777777" w:rsidTr="00B433FE">
        <w:trPr>
          <w:trHeight w:val="318"/>
        </w:trPr>
        <w:tc>
          <w:tcPr>
            <w:tcW w:w="6194" w:type="dxa"/>
          </w:tcPr>
          <w:p w14:paraId="301DEE6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74F3B0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34B6234E" w14:textId="77777777" w:rsidTr="00B433FE">
        <w:trPr>
          <w:trHeight w:val="318"/>
        </w:trPr>
        <w:tc>
          <w:tcPr>
            <w:tcW w:w="6194" w:type="dxa"/>
          </w:tcPr>
          <w:p w14:paraId="246B60A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66892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3F6D028B" w14:textId="77777777" w:rsidTr="00B433FE">
        <w:trPr>
          <w:trHeight w:val="318"/>
        </w:trPr>
        <w:tc>
          <w:tcPr>
            <w:tcW w:w="6194" w:type="dxa"/>
          </w:tcPr>
          <w:p w14:paraId="4A75333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D3B85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070FBB12" w14:textId="77777777" w:rsidTr="00B433FE">
        <w:trPr>
          <w:trHeight w:val="318"/>
        </w:trPr>
        <w:tc>
          <w:tcPr>
            <w:tcW w:w="6194" w:type="dxa"/>
          </w:tcPr>
          <w:p w14:paraId="540763C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A8B24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18ECC355" w14:textId="77777777" w:rsidTr="00B433FE">
        <w:trPr>
          <w:trHeight w:val="318"/>
        </w:trPr>
        <w:tc>
          <w:tcPr>
            <w:tcW w:w="6194" w:type="dxa"/>
          </w:tcPr>
          <w:p w14:paraId="018858E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C7C5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50947A1D" w14:textId="77777777" w:rsidTr="00B433FE">
        <w:trPr>
          <w:trHeight w:val="318"/>
        </w:trPr>
        <w:tc>
          <w:tcPr>
            <w:tcW w:w="6194" w:type="dxa"/>
          </w:tcPr>
          <w:p w14:paraId="4E0E5AB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7B9DE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066577DB" w14:textId="77777777" w:rsidTr="00B433FE">
        <w:trPr>
          <w:trHeight w:val="318"/>
        </w:trPr>
        <w:tc>
          <w:tcPr>
            <w:tcW w:w="6194" w:type="dxa"/>
          </w:tcPr>
          <w:p w14:paraId="6B1D8CB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7AB3A3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EE446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47C31E49" w14:textId="77777777" w:rsidTr="00B433FE">
        <w:trPr>
          <w:trHeight w:val="318"/>
        </w:trPr>
        <w:tc>
          <w:tcPr>
            <w:tcW w:w="6194" w:type="dxa"/>
          </w:tcPr>
          <w:p w14:paraId="7DB3CCE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5C954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267D578B" w14:textId="77777777" w:rsidTr="00B433FE">
        <w:trPr>
          <w:trHeight w:val="318"/>
        </w:trPr>
        <w:tc>
          <w:tcPr>
            <w:tcW w:w="6194" w:type="dxa"/>
          </w:tcPr>
          <w:p w14:paraId="236DA67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0981C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1D394A87" w14:textId="77777777" w:rsidTr="00B433FE">
        <w:trPr>
          <w:trHeight w:val="318"/>
        </w:trPr>
        <w:tc>
          <w:tcPr>
            <w:tcW w:w="6194" w:type="dxa"/>
          </w:tcPr>
          <w:p w14:paraId="319432A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D6741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26E9D0F9" w14:textId="77777777" w:rsidTr="00B433FE">
        <w:trPr>
          <w:trHeight w:val="318"/>
        </w:trPr>
        <w:tc>
          <w:tcPr>
            <w:tcW w:w="6194" w:type="dxa"/>
          </w:tcPr>
          <w:p w14:paraId="39ECECD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46DF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4D1F76D8" w14:textId="77777777" w:rsidTr="00B433FE">
        <w:trPr>
          <w:trHeight w:val="318"/>
        </w:trPr>
        <w:tc>
          <w:tcPr>
            <w:tcW w:w="6194" w:type="dxa"/>
          </w:tcPr>
          <w:p w14:paraId="7302A2D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72E0F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419EBFDA" w14:textId="77777777" w:rsidTr="00B433FE">
        <w:trPr>
          <w:trHeight w:val="318"/>
        </w:trPr>
        <w:tc>
          <w:tcPr>
            <w:tcW w:w="6194" w:type="dxa"/>
          </w:tcPr>
          <w:p w14:paraId="4B1F0F7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1A212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556F" w14:paraId="3B95A3DF" w14:textId="77777777" w:rsidTr="00B433FE">
        <w:trPr>
          <w:trHeight w:val="318"/>
        </w:trPr>
        <w:tc>
          <w:tcPr>
            <w:tcW w:w="6194" w:type="dxa"/>
          </w:tcPr>
          <w:p w14:paraId="0232E0B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4E2CB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6BC784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A556F" w14:paraId="33B3E27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75E3213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A556F" w14:paraId="167AB5CC" w14:textId="77777777" w:rsidTr="00B433FE">
        <w:trPr>
          <w:trHeight w:val="269"/>
        </w:trPr>
        <w:tc>
          <w:tcPr>
            <w:tcW w:w="738" w:type="dxa"/>
          </w:tcPr>
          <w:p w14:paraId="1702ACD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CAE93B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066CA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27BE7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A556F" w14:paraId="3BCE1DC1" w14:textId="77777777" w:rsidTr="00B433FE">
        <w:trPr>
          <w:trHeight w:val="269"/>
        </w:trPr>
        <w:tc>
          <w:tcPr>
            <w:tcW w:w="738" w:type="dxa"/>
          </w:tcPr>
          <w:p w14:paraId="7C9D02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E7D00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97F4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8B01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1D68B6CE" w14:textId="77777777" w:rsidTr="00B433FE">
        <w:trPr>
          <w:trHeight w:val="269"/>
        </w:trPr>
        <w:tc>
          <w:tcPr>
            <w:tcW w:w="738" w:type="dxa"/>
          </w:tcPr>
          <w:p w14:paraId="6D583F2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D7B33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7767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CE2B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2894A696" w14:textId="77777777" w:rsidTr="00B433FE">
        <w:trPr>
          <w:trHeight w:val="269"/>
        </w:trPr>
        <w:tc>
          <w:tcPr>
            <w:tcW w:w="738" w:type="dxa"/>
          </w:tcPr>
          <w:p w14:paraId="5539D1B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62FC5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A786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EFE7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245727C6" w14:textId="77777777" w:rsidTr="00B433FE">
        <w:trPr>
          <w:trHeight w:val="269"/>
        </w:trPr>
        <w:tc>
          <w:tcPr>
            <w:tcW w:w="738" w:type="dxa"/>
          </w:tcPr>
          <w:p w14:paraId="69C77F5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56D04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6397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BE80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196C0E2A" w14:textId="77777777" w:rsidTr="00B433FE">
        <w:trPr>
          <w:trHeight w:val="269"/>
        </w:trPr>
        <w:tc>
          <w:tcPr>
            <w:tcW w:w="738" w:type="dxa"/>
          </w:tcPr>
          <w:p w14:paraId="3E9D9C6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F856A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5046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A560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56F" w14:paraId="51C05B8E" w14:textId="77777777" w:rsidTr="00B433FE">
        <w:trPr>
          <w:trHeight w:val="269"/>
        </w:trPr>
        <w:tc>
          <w:tcPr>
            <w:tcW w:w="738" w:type="dxa"/>
          </w:tcPr>
          <w:p w14:paraId="616830D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52631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44BD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25FF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8538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E74887" w14:textId="3A0F093A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4513" w14:textId="77777777" w:rsidR="003C62AB" w:rsidRDefault="003C62AB">
      <w:r>
        <w:separator/>
      </w:r>
    </w:p>
  </w:endnote>
  <w:endnote w:type="continuationSeparator" w:id="0">
    <w:p w14:paraId="717F21A3" w14:textId="77777777" w:rsidR="003C62AB" w:rsidRDefault="003C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C8C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90F95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B98AC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90D621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178BA9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F9AE91A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C0A035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755D24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218A" w14:textId="77777777" w:rsidR="003C62AB" w:rsidRDefault="003C62AB">
      <w:r>
        <w:separator/>
      </w:r>
    </w:p>
  </w:footnote>
  <w:footnote w:type="continuationSeparator" w:id="0">
    <w:p w14:paraId="11A53D9E" w14:textId="77777777" w:rsidR="003C62AB" w:rsidRDefault="003C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17E0" w14:textId="77777777" w:rsidR="00C8092E" w:rsidRDefault="00C8092E">
    <w:pPr>
      <w:pStyle w:val="Header"/>
    </w:pPr>
  </w:p>
  <w:p w14:paraId="4A87D68C" w14:textId="77777777" w:rsidR="00C8092E" w:rsidRDefault="00C8092E">
    <w:pPr>
      <w:pStyle w:val="Header"/>
    </w:pPr>
  </w:p>
  <w:p w14:paraId="583EA188" w14:textId="77777777" w:rsidR="00C8092E" w:rsidRDefault="00000000">
    <w:pPr>
      <w:pStyle w:val="Header"/>
    </w:pPr>
    <w:r>
      <w:rPr>
        <w:noProof/>
        <w:lang w:eastAsia="zh-TW"/>
      </w:rPr>
      <w:pict w14:anchorId="263F9A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265C8">
      <w:rPr>
        <w:noProof/>
      </w:rPr>
      <w:pict w14:anchorId="711EF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0EC583A">
      <w:start w:val="1"/>
      <w:numFmt w:val="decimal"/>
      <w:lvlText w:val="%1."/>
      <w:lvlJc w:val="left"/>
      <w:pPr>
        <w:ind w:left="1440" w:hanging="360"/>
      </w:pPr>
    </w:lvl>
    <w:lvl w:ilvl="1" w:tplc="2708E15A" w:tentative="1">
      <w:start w:val="1"/>
      <w:numFmt w:val="lowerLetter"/>
      <w:lvlText w:val="%2."/>
      <w:lvlJc w:val="left"/>
      <w:pPr>
        <w:ind w:left="2160" w:hanging="360"/>
      </w:pPr>
    </w:lvl>
    <w:lvl w:ilvl="2" w:tplc="EFC0425E" w:tentative="1">
      <w:start w:val="1"/>
      <w:numFmt w:val="lowerRoman"/>
      <w:lvlText w:val="%3."/>
      <w:lvlJc w:val="right"/>
      <w:pPr>
        <w:ind w:left="2880" w:hanging="180"/>
      </w:pPr>
    </w:lvl>
    <w:lvl w:ilvl="3" w:tplc="8C4E2010" w:tentative="1">
      <w:start w:val="1"/>
      <w:numFmt w:val="decimal"/>
      <w:lvlText w:val="%4."/>
      <w:lvlJc w:val="left"/>
      <w:pPr>
        <w:ind w:left="3600" w:hanging="360"/>
      </w:pPr>
    </w:lvl>
    <w:lvl w:ilvl="4" w:tplc="75F6D5FE" w:tentative="1">
      <w:start w:val="1"/>
      <w:numFmt w:val="lowerLetter"/>
      <w:lvlText w:val="%5."/>
      <w:lvlJc w:val="left"/>
      <w:pPr>
        <w:ind w:left="4320" w:hanging="360"/>
      </w:pPr>
    </w:lvl>
    <w:lvl w:ilvl="5" w:tplc="F398BF1A" w:tentative="1">
      <w:start w:val="1"/>
      <w:numFmt w:val="lowerRoman"/>
      <w:lvlText w:val="%6."/>
      <w:lvlJc w:val="right"/>
      <w:pPr>
        <w:ind w:left="5040" w:hanging="180"/>
      </w:pPr>
    </w:lvl>
    <w:lvl w:ilvl="6" w:tplc="BB3676B8" w:tentative="1">
      <w:start w:val="1"/>
      <w:numFmt w:val="decimal"/>
      <w:lvlText w:val="%7."/>
      <w:lvlJc w:val="left"/>
      <w:pPr>
        <w:ind w:left="5760" w:hanging="360"/>
      </w:pPr>
    </w:lvl>
    <w:lvl w:ilvl="7" w:tplc="DCFC310E" w:tentative="1">
      <w:start w:val="1"/>
      <w:numFmt w:val="lowerLetter"/>
      <w:lvlText w:val="%8."/>
      <w:lvlJc w:val="left"/>
      <w:pPr>
        <w:ind w:left="6480" w:hanging="360"/>
      </w:pPr>
    </w:lvl>
    <w:lvl w:ilvl="8" w:tplc="526A3F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7E00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C48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565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44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04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C4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82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4A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AE0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EE475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BCB07E" w:tentative="1">
      <w:start w:val="1"/>
      <w:numFmt w:val="lowerLetter"/>
      <w:lvlText w:val="%2."/>
      <w:lvlJc w:val="left"/>
      <w:pPr>
        <w:ind w:left="1440" w:hanging="360"/>
      </w:pPr>
    </w:lvl>
    <w:lvl w:ilvl="2" w:tplc="6416401A" w:tentative="1">
      <w:start w:val="1"/>
      <w:numFmt w:val="lowerRoman"/>
      <w:lvlText w:val="%3."/>
      <w:lvlJc w:val="right"/>
      <w:pPr>
        <w:ind w:left="2160" w:hanging="180"/>
      </w:pPr>
    </w:lvl>
    <w:lvl w:ilvl="3" w:tplc="9954C6B0" w:tentative="1">
      <w:start w:val="1"/>
      <w:numFmt w:val="decimal"/>
      <w:lvlText w:val="%4."/>
      <w:lvlJc w:val="left"/>
      <w:pPr>
        <w:ind w:left="2880" w:hanging="360"/>
      </w:pPr>
    </w:lvl>
    <w:lvl w:ilvl="4" w:tplc="F0D4B834" w:tentative="1">
      <w:start w:val="1"/>
      <w:numFmt w:val="lowerLetter"/>
      <w:lvlText w:val="%5."/>
      <w:lvlJc w:val="left"/>
      <w:pPr>
        <w:ind w:left="3600" w:hanging="360"/>
      </w:pPr>
    </w:lvl>
    <w:lvl w:ilvl="5" w:tplc="22324EE0" w:tentative="1">
      <w:start w:val="1"/>
      <w:numFmt w:val="lowerRoman"/>
      <w:lvlText w:val="%6."/>
      <w:lvlJc w:val="right"/>
      <w:pPr>
        <w:ind w:left="4320" w:hanging="180"/>
      </w:pPr>
    </w:lvl>
    <w:lvl w:ilvl="6" w:tplc="709457EC" w:tentative="1">
      <w:start w:val="1"/>
      <w:numFmt w:val="decimal"/>
      <w:lvlText w:val="%7."/>
      <w:lvlJc w:val="left"/>
      <w:pPr>
        <w:ind w:left="5040" w:hanging="360"/>
      </w:pPr>
    </w:lvl>
    <w:lvl w:ilvl="7" w:tplc="7564ED60" w:tentative="1">
      <w:start w:val="1"/>
      <w:numFmt w:val="lowerLetter"/>
      <w:lvlText w:val="%8."/>
      <w:lvlJc w:val="left"/>
      <w:pPr>
        <w:ind w:left="5760" w:hanging="360"/>
      </w:pPr>
    </w:lvl>
    <w:lvl w:ilvl="8" w:tplc="3F90C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93AF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E0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05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EE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67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A1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01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08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62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3C6ABA4">
      <w:start w:val="1"/>
      <w:numFmt w:val="decimal"/>
      <w:lvlText w:val="%1."/>
      <w:lvlJc w:val="left"/>
      <w:pPr>
        <w:ind w:left="1440" w:hanging="360"/>
      </w:pPr>
    </w:lvl>
    <w:lvl w:ilvl="1" w:tplc="266ED754" w:tentative="1">
      <w:start w:val="1"/>
      <w:numFmt w:val="lowerLetter"/>
      <w:lvlText w:val="%2."/>
      <w:lvlJc w:val="left"/>
      <w:pPr>
        <w:ind w:left="2160" w:hanging="360"/>
      </w:pPr>
    </w:lvl>
    <w:lvl w:ilvl="2" w:tplc="6E761192" w:tentative="1">
      <w:start w:val="1"/>
      <w:numFmt w:val="lowerRoman"/>
      <w:lvlText w:val="%3."/>
      <w:lvlJc w:val="right"/>
      <w:pPr>
        <w:ind w:left="2880" w:hanging="180"/>
      </w:pPr>
    </w:lvl>
    <w:lvl w:ilvl="3" w:tplc="83E20714" w:tentative="1">
      <w:start w:val="1"/>
      <w:numFmt w:val="decimal"/>
      <w:lvlText w:val="%4."/>
      <w:lvlJc w:val="left"/>
      <w:pPr>
        <w:ind w:left="3600" w:hanging="360"/>
      </w:pPr>
    </w:lvl>
    <w:lvl w:ilvl="4" w:tplc="FBD6DC1C" w:tentative="1">
      <w:start w:val="1"/>
      <w:numFmt w:val="lowerLetter"/>
      <w:lvlText w:val="%5."/>
      <w:lvlJc w:val="left"/>
      <w:pPr>
        <w:ind w:left="4320" w:hanging="360"/>
      </w:pPr>
    </w:lvl>
    <w:lvl w:ilvl="5" w:tplc="C23C10B8" w:tentative="1">
      <w:start w:val="1"/>
      <w:numFmt w:val="lowerRoman"/>
      <w:lvlText w:val="%6."/>
      <w:lvlJc w:val="right"/>
      <w:pPr>
        <w:ind w:left="5040" w:hanging="180"/>
      </w:pPr>
    </w:lvl>
    <w:lvl w:ilvl="6" w:tplc="E61EA3D0" w:tentative="1">
      <w:start w:val="1"/>
      <w:numFmt w:val="decimal"/>
      <w:lvlText w:val="%7."/>
      <w:lvlJc w:val="left"/>
      <w:pPr>
        <w:ind w:left="5760" w:hanging="360"/>
      </w:pPr>
    </w:lvl>
    <w:lvl w:ilvl="7" w:tplc="F30CACE0" w:tentative="1">
      <w:start w:val="1"/>
      <w:numFmt w:val="lowerLetter"/>
      <w:lvlText w:val="%8."/>
      <w:lvlJc w:val="left"/>
      <w:pPr>
        <w:ind w:left="6480" w:hanging="360"/>
      </w:pPr>
    </w:lvl>
    <w:lvl w:ilvl="8" w:tplc="96D604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238D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C6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E5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C2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2B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78E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F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5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0C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A9C9C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A10C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4F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60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4E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80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2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A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69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6D27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48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E7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6D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6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0EC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65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7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C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2AEC0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EF60FEA" w:tentative="1">
      <w:start w:val="1"/>
      <w:numFmt w:val="lowerLetter"/>
      <w:lvlText w:val="%2."/>
      <w:lvlJc w:val="left"/>
      <w:pPr>
        <w:ind w:left="1440" w:hanging="360"/>
      </w:pPr>
    </w:lvl>
    <w:lvl w:ilvl="2" w:tplc="C742B04E" w:tentative="1">
      <w:start w:val="1"/>
      <w:numFmt w:val="lowerRoman"/>
      <w:lvlText w:val="%3."/>
      <w:lvlJc w:val="right"/>
      <w:pPr>
        <w:ind w:left="2160" w:hanging="180"/>
      </w:pPr>
    </w:lvl>
    <w:lvl w:ilvl="3" w:tplc="3BBCFF70" w:tentative="1">
      <w:start w:val="1"/>
      <w:numFmt w:val="decimal"/>
      <w:lvlText w:val="%4."/>
      <w:lvlJc w:val="left"/>
      <w:pPr>
        <w:ind w:left="2880" w:hanging="360"/>
      </w:pPr>
    </w:lvl>
    <w:lvl w:ilvl="4" w:tplc="07327260" w:tentative="1">
      <w:start w:val="1"/>
      <w:numFmt w:val="lowerLetter"/>
      <w:lvlText w:val="%5."/>
      <w:lvlJc w:val="left"/>
      <w:pPr>
        <w:ind w:left="3600" w:hanging="360"/>
      </w:pPr>
    </w:lvl>
    <w:lvl w:ilvl="5" w:tplc="3FE6DFBE" w:tentative="1">
      <w:start w:val="1"/>
      <w:numFmt w:val="lowerRoman"/>
      <w:lvlText w:val="%6."/>
      <w:lvlJc w:val="right"/>
      <w:pPr>
        <w:ind w:left="4320" w:hanging="180"/>
      </w:pPr>
    </w:lvl>
    <w:lvl w:ilvl="6" w:tplc="1D50051E" w:tentative="1">
      <w:start w:val="1"/>
      <w:numFmt w:val="decimal"/>
      <w:lvlText w:val="%7."/>
      <w:lvlJc w:val="left"/>
      <w:pPr>
        <w:ind w:left="5040" w:hanging="360"/>
      </w:pPr>
    </w:lvl>
    <w:lvl w:ilvl="7" w:tplc="CE3A14EA" w:tentative="1">
      <w:start w:val="1"/>
      <w:numFmt w:val="lowerLetter"/>
      <w:lvlText w:val="%8."/>
      <w:lvlJc w:val="left"/>
      <w:pPr>
        <w:ind w:left="5760" w:hanging="360"/>
      </w:pPr>
    </w:lvl>
    <w:lvl w:ilvl="8" w:tplc="D302A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3AC02B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BAC021A" w:tentative="1">
      <w:start w:val="1"/>
      <w:numFmt w:val="lowerLetter"/>
      <w:lvlText w:val="%2."/>
      <w:lvlJc w:val="left"/>
      <w:pPr>
        <w:ind w:left="1440" w:hanging="360"/>
      </w:pPr>
    </w:lvl>
    <w:lvl w:ilvl="2" w:tplc="F44CD212" w:tentative="1">
      <w:start w:val="1"/>
      <w:numFmt w:val="lowerRoman"/>
      <w:lvlText w:val="%3."/>
      <w:lvlJc w:val="right"/>
      <w:pPr>
        <w:ind w:left="2160" w:hanging="180"/>
      </w:pPr>
    </w:lvl>
    <w:lvl w:ilvl="3" w:tplc="765E6286" w:tentative="1">
      <w:start w:val="1"/>
      <w:numFmt w:val="decimal"/>
      <w:lvlText w:val="%4."/>
      <w:lvlJc w:val="left"/>
      <w:pPr>
        <w:ind w:left="2880" w:hanging="360"/>
      </w:pPr>
    </w:lvl>
    <w:lvl w:ilvl="4" w:tplc="4058BFAC" w:tentative="1">
      <w:start w:val="1"/>
      <w:numFmt w:val="lowerLetter"/>
      <w:lvlText w:val="%5."/>
      <w:lvlJc w:val="left"/>
      <w:pPr>
        <w:ind w:left="3600" w:hanging="360"/>
      </w:pPr>
    </w:lvl>
    <w:lvl w:ilvl="5" w:tplc="DBFE5050" w:tentative="1">
      <w:start w:val="1"/>
      <w:numFmt w:val="lowerRoman"/>
      <w:lvlText w:val="%6."/>
      <w:lvlJc w:val="right"/>
      <w:pPr>
        <w:ind w:left="4320" w:hanging="180"/>
      </w:pPr>
    </w:lvl>
    <w:lvl w:ilvl="6" w:tplc="976213AC" w:tentative="1">
      <w:start w:val="1"/>
      <w:numFmt w:val="decimal"/>
      <w:lvlText w:val="%7."/>
      <w:lvlJc w:val="left"/>
      <w:pPr>
        <w:ind w:left="5040" w:hanging="360"/>
      </w:pPr>
    </w:lvl>
    <w:lvl w:ilvl="7" w:tplc="31981058" w:tentative="1">
      <w:start w:val="1"/>
      <w:numFmt w:val="lowerLetter"/>
      <w:lvlText w:val="%8."/>
      <w:lvlJc w:val="left"/>
      <w:pPr>
        <w:ind w:left="5760" w:hanging="360"/>
      </w:pPr>
    </w:lvl>
    <w:lvl w:ilvl="8" w:tplc="47481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5466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7C8074" w:tentative="1">
      <w:start w:val="1"/>
      <w:numFmt w:val="lowerLetter"/>
      <w:lvlText w:val="%2."/>
      <w:lvlJc w:val="left"/>
      <w:pPr>
        <w:ind w:left="1440" w:hanging="360"/>
      </w:pPr>
    </w:lvl>
    <w:lvl w:ilvl="2" w:tplc="42C6013A" w:tentative="1">
      <w:start w:val="1"/>
      <w:numFmt w:val="lowerRoman"/>
      <w:lvlText w:val="%3."/>
      <w:lvlJc w:val="right"/>
      <w:pPr>
        <w:ind w:left="2160" w:hanging="180"/>
      </w:pPr>
    </w:lvl>
    <w:lvl w:ilvl="3" w:tplc="5418AC42" w:tentative="1">
      <w:start w:val="1"/>
      <w:numFmt w:val="decimal"/>
      <w:lvlText w:val="%4."/>
      <w:lvlJc w:val="left"/>
      <w:pPr>
        <w:ind w:left="2880" w:hanging="360"/>
      </w:pPr>
    </w:lvl>
    <w:lvl w:ilvl="4" w:tplc="0ADE667C" w:tentative="1">
      <w:start w:val="1"/>
      <w:numFmt w:val="lowerLetter"/>
      <w:lvlText w:val="%5."/>
      <w:lvlJc w:val="left"/>
      <w:pPr>
        <w:ind w:left="3600" w:hanging="360"/>
      </w:pPr>
    </w:lvl>
    <w:lvl w:ilvl="5" w:tplc="08286850" w:tentative="1">
      <w:start w:val="1"/>
      <w:numFmt w:val="lowerRoman"/>
      <w:lvlText w:val="%6."/>
      <w:lvlJc w:val="right"/>
      <w:pPr>
        <w:ind w:left="4320" w:hanging="180"/>
      </w:pPr>
    </w:lvl>
    <w:lvl w:ilvl="6" w:tplc="4F4809DE" w:tentative="1">
      <w:start w:val="1"/>
      <w:numFmt w:val="decimal"/>
      <w:lvlText w:val="%7."/>
      <w:lvlJc w:val="left"/>
      <w:pPr>
        <w:ind w:left="5040" w:hanging="360"/>
      </w:pPr>
    </w:lvl>
    <w:lvl w:ilvl="7" w:tplc="C92E6436" w:tentative="1">
      <w:start w:val="1"/>
      <w:numFmt w:val="lowerLetter"/>
      <w:lvlText w:val="%8."/>
      <w:lvlJc w:val="left"/>
      <w:pPr>
        <w:ind w:left="5760" w:hanging="360"/>
      </w:pPr>
    </w:lvl>
    <w:lvl w:ilvl="8" w:tplc="DEEA7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0A20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5247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A3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A9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AE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285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1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6B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A0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9A4CA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22CCB2" w:tentative="1">
      <w:start w:val="1"/>
      <w:numFmt w:val="lowerLetter"/>
      <w:lvlText w:val="%2."/>
      <w:lvlJc w:val="left"/>
      <w:pPr>
        <w:ind w:left="1440" w:hanging="360"/>
      </w:pPr>
    </w:lvl>
    <w:lvl w:ilvl="2" w:tplc="4984D59C" w:tentative="1">
      <w:start w:val="1"/>
      <w:numFmt w:val="lowerRoman"/>
      <w:lvlText w:val="%3."/>
      <w:lvlJc w:val="right"/>
      <w:pPr>
        <w:ind w:left="2160" w:hanging="180"/>
      </w:pPr>
    </w:lvl>
    <w:lvl w:ilvl="3" w:tplc="527EFD12" w:tentative="1">
      <w:start w:val="1"/>
      <w:numFmt w:val="decimal"/>
      <w:lvlText w:val="%4."/>
      <w:lvlJc w:val="left"/>
      <w:pPr>
        <w:ind w:left="2880" w:hanging="360"/>
      </w:pPr>
    </w:lvl>
    <w:lvl w:ilvl="4" w:tplc="310E316A" w:tentative="1">
      <w:start w:val="1"/>
      <w:numFmt w:val="lowerLetter"/>
      <w:lvlText w:val="%5."/>
      <w:lvlJc w:val="left"/>
      <w:pPr>
        <w:ind w:left="3600" w:hanging="360"/>
      </w:pPr>
    </w:lvl>
    <w:lvl w:ilvl="5" w:tplc="40240524" w:tentative="1">
      <w:start w:val="1"/>
      <w:numFmt w:val="lowerRoman"/>
      <w:lvlText w:val="%6."/>
      <w:lvlJc w:val="right"/>
      <w:pPr>
        <w:ind w:left="4320" w:hanging="180"/>
      </w:pPr>
    </w:lvl>
    <w:lvl w:ilvl="6" w:tplc="B5D64CBC" w:tentative="1">
      <w:start w:val="1"/>
      <w:numFmt w:val="decimal"/>
      <w:lvlText w:val="%7."/>
      <w:lvlJc w:val="left"/>
      <w:pPr>
        <w:ind w:left="5040" w:hanging="360"/>
      </w:pPr>
    </w:lvl>
    <w:lvl w:ilvl="7" w:tplc="6058741A" w:tentative="1">
      <w:start w:val="1"/>
      <w:numFmt w:val="lowerLetter"/>
      <w:lvlText w:val="%8."/>
      <w:lvlJc w:val="left"/>
      <w:pPr>
        <w:ind w:left="5760" w:hanging="360"/>
      </w:pPr>
    </w:lvl>
    <w:lvl w:ilvl="8" w:tplc="8E1A0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882D05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45095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6AC181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D4E093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532321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CDE02C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FCA4DD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F5C747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2E4999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47194407">
    <w:abstractNumId w:val="9"/>
  </w:num>
  <w:num w:numId="2" w16cid:durableId="1697272578">
    <w:abstractNumId w:val="8"/>
  </w:num>
  <w:num w:numId="3" w16cid:durableId="706221411">
    <w:abstractNumId w:val="14"/>
  </w:num>
  <w:num w:numId="4" w16cid:durableId="216627396">
    <w:abstractNumId w:val="10"/>
  </w:num>
  <w:num w:numId="5" w16cid:durableId="349064790">
    <w:abstractNumId w:val="6"/>
  </w:num>
  <w:num w:numId="6" w16cid:durableId="1586113100">
    <w:abstractNumId w:val="1"/>
  </w:num>
  <w:num w:numId="7" w16cid:durableId="970751866">
    <w:abstractNumId w:val="7"/>
  </w:num>
  <w:num w:numId="8" w16cid:durableId="332225488">
    <w:abstractNumId w:val="2"/>
  </w:num>
  <w:num w:numId="9" w16cid:durableId="140317459">
    <w:abstractNumId w:val="16"/>
  </w:num>
  <w:num w:numId="10" w16cid:durableId="82801250">
    <w:abstractNumId w:val="5"/>
  </w:num>
  <w:num w:numId="11" w16cid:durableId="281033626">
    <w:abstractNumId w:val="15"/>
  </w:num>
  <w:num w:numId="12" w16cid:durableId="2016178166">
    <w:abstractNumId w:val="4"/>
  </w:num>
  <w:num w:numId="13" w16cid:durableId="1195264236">
    <w:abstractNumId w:val="12"/>
  </w:num>
  <w:num w:numId="14" w16cid:durableId="381254627">
    <w:abstractNumId w:val="11"/>
  </w:num>
  <w:num w:numId="15" w16cid:durableId="1082069805">
    <w:abstractNumId w:val="13"/>
  </w:num>
  <w:num w:numId="16" w16cid:durableId="758064200">
    <w:abstractNumId w:val="0"/>
  </w:num>
  <w:num w:numId="17" w16cid:durableId="611978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36BD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2C84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3B93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2570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814"/>
    <w:rsid w:val="003B5F69"/>
    <w:rsid w:val="003B60F5"/>
    <w:rsid w:val="003B6143"/>
    <w:rsid w:val="003C002E"/>
    <w:rsid w:val="003C5D66"/>
    <w:rsid w:val="003C62AB"/>
    <w:rsid w:val="003D12B0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0E2A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79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385D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45F8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283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2E43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556F"/>
    <w:rsid w:val="009B4845"/>
    <w:rsid w:val="009B4CB6"/>
    <w:rsid w:val="009B7D11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1C6F"/>
    <w:rsid w:val="00A05ECC"/>
    <w:rsid w:val="00A06AEE"/>
    <w:rsid w:val="00A11A2F"/>
    <w:rsid w:val="00A13D48"/>
    <w:rsid w:val="00A14DE4"/>
    <w:rsid w:val="00A14E24"/>
    <w:rsid w:val="00A22A6B"/>
    <w:rsid w:val="00A22BDC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639"/>
    <w:rsid w:val="00B51C1B"/>
    <w:rsid w:val="00B56012"/>
    <w:rsid w:val="00B6045F"/>
    <w:rsid w:val="00B60B1B"/>
    <w:rsid w:val="00B647D6"/>
    <w:rsid w:val="00B64CD8"/>
    <w:rsid w:val="00B71F8C"/>
    <w:rsid w:val="00B7346E"/>
    <w:rsid w:val="00B7583E"/>
    <w:rsid w:val="00B76B57"/>
    <w:rsid w:val="00B855D9"/>
    <w:rsid w:val="00B95496"/>
    <w:rsid w:val="00B95528"/>
    <w:rsid w:val="00BA57AB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44469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E93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0C33"/>
    <w:rsid w:val="00CF17AB"/>
    <w:rsid w:val="00D047D7"/>
    <w:rsid w:val="00D06F47"/>
    <w:rsid w:val="00D106CA"/>
    <w:rsid w:val="00D140E6"/>
    <w:rsid w:val="00D15AEC"/>
    <w:rsid w:val="00D265C8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6BE2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2DCE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0E762FB"/>
  <w15:docId w15:val="{D73A164B-A8CD-42F9-9AC6-AC8443EE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35</TotalTime>
  <Pages>7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a795</cp:lastModifiedBy>
  <cp:revision>25</cp:revision>
  <cp:lastPrinted>2017-11-30T17:51:00Z</cp:lastPrinted>
  <dcterms:created xsi:type="dcterms:W3CDTF">2023-01-27T18:43:00Z</dcterms:created>
  <dcterms:modified xsi:type="dcterms:W3CDTF">2023-04-15T14:46:00Z</dcterms:modified>
</cp:coreProperties>
</file>