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:rsidR="009439A7" w:rsidRPr="00C03D07" w:rsidRDefault="00FF0678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:rsidR="0065072C" w:rsidRPr="00EB73EA" w:rsidRDefault="0065072C" w:rsidP="00EB73EA">
      <w:pPr>
        <w:rPr>
          <w:rFonts w:eastAsia="Arial"/>
          <w:w w:val="79"/>
          <w:sz w:val="2"/>
        </w:rPr>
      </w:pPr>
    </w:p>
    <w:p w:rsidR="009439A7" w:rsidRPr="00C03D07" w:rsidRDefault="00FF0678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FF067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FF067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FF067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FF067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FF067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FF0678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6"/>
        <w:gridCol w:w="1988"/>
        <w:gridCol w:w="1529"/>
        <w:gridCol w:w="1708"/>
        <w:gridCol w:w="1439"/>
        <w:gridCol w:w="1546"/>
      </w:tblGrid>
      <w:tr w:rsidR="00862E42" w:rsidTr="00DA1387">
        <w:tc>
          <w:tcPr>
            <w:tcW w:w="2808" w:type="dxa"/>
          </w:tcPr>
          <w:p w:rsidR="00ED0124" w:rsidRPr="00C1676B" w:rsidRDefault="00FF067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FF067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:rsidR="00ED0124" w:rsidRPr="00C1676B" w:rsidRDefault="00FF067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:rsidR="00ED0124" w:rsidRPr="00C1676B" w:rsidRDefault="00FF067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:rsidR="00ED0124" w:rsidRPr="00C1676B" w:rsidRDefault="00FF067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FF0678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:rsidR="00ED0124" w:rsidRPr="00C1676B" w:rsidRDefault="00FF067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:rsidR="00636620" w:rsidRPr="00C1676B" w:rsidRDefault="00FF0678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862E4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:rsidR="00ED0124" w:rsidRPr="00C03D07" w:rsidRDefault="00754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Srivenu Gopal Krishna</w:t>
            </w:r>
          </w:p>
        </w:tc>
        <w:tc>
          <w:tcPr>
            <w:tcW w:w="1530" w:type="dxa"/>
          </w:tcPr>
          <w:p w:rsidR="00ED0124" w:rsidRPr="00C03D07" w:rsidRDefault="00754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Soundharya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:rsidR="00ED0124" w:rsidRPr="00C03D07" w:rsidRDefault="00754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Viriventi</w:t>
            </w:r>
          </w:p>
        </w:tc>
        <w:tc>
          <w:tcPr>
            <w:tcW w:w="1530" w:type="dxa"/>
          </w:tcPr>
          <w:p w:rsidR="00ED0124" w:rsidRPr="00C03D07" w:rsidRDefault="00754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Avanuri</w:t>
            </w:r>
          </w:p>
        </w:tc>
        <w:tc>
          <w:tcPr>
            <w:tcW w:w="1710" w:type="dxa"/>
          </w:tcPr>
          <w:p w:rsidR="00ED0124" w:rsidRPr="00C03D07" w:rsidRDefault="00ED0124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:rsidR="00ED0124" w:rsidRPr="00C03D07" w:rsidRDefault="00754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03/27/89</w:t>
            </w:r>
          </w:p>
        </w:tc>
        <w:tc>
          <w:tcPr>
            <w:tcW w:w="1530" w:type="dxa"/>
          </w:tcPr>
          <w:p w:rsidR="00ED0124" w:rsidRPr="00C03D07" w:rsidRDefault="00754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05/22/95</w:t>
            </w:r>
          </w:p>
        </w:tc>
        <w:tc>
          <w:tcPr>
            <w:tcW w:w="171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8A2139" w:rsidRPr="00C03D07" w:rsidRDefault="00754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wife</w:t>
            </w:r>
          </w:p>
        </w:tc>
        <w:tc>
          <w:tcPr>
            <w:tcW w:w="171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:rsidR="007B4551" w:rsidRPr="00C03D07" w:rsidRDefault="00754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Software Engineer</w:t>
            </w:r>
          </w:p>
        </w:tc>
        <w:tc>
          <w:tcPr>
            <w:tcW w:w="153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02006F">
        <w:trPr>
          <w:trHeight w:val="1007"/>
        </w:trPr>
        <w:tc>
          <w:tcPr>
            <w:tcW w:w="280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:rsidR="00226740" w:rsidRDefault="007540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8408 Vinoy Blvd</w:t>
            </w:r>
          </w:p>
          <w:p w:rsidR="00754018" w:rsidRDefault="007540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Apt 1211</w:t>
            </w:r>
          </w:p>
          <w:p w:rsidR="00754018" w:rsidRDefault="007540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Charlotte</w:t>
            </w:r>
          </w:p>
          <w:p w:rsidR="00754018" w:rsidRPr="00C03D07" w:rsidRDefault="00754018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NC 28262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:rsidR="007B4551" w:rsidRPr="00C03D07" w:rsidRDefault="00754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7325937927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:rsidR="007B4551" w:rsidRPr="00C03D07" w:rsidRDefault="00754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Venu.kf775@gmail.com</w:t>
            </w: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1A2598" w:rsidRPr="00C03D07" w:rsidRDefault="00754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H1B</w:t>
            </w:r>
          </w:p>
        </w:tc>
        <w:tc>
          <w:tcPr>
            <w:tcW w:w="153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:rsidR="00D92BD1" w:rsidRPr="00C03D07" w:rsidRDefault="00754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754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:rsidR="00D92BD1" w:rsidRPr="00C03D07" w:rsidRDefault="00754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</w:t>
            </w:r>
            <w:r w:rsidRPr="00754018"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Dec 2022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FILING STATUS (SINGLE/MARRIED/HEAD OF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HOUSEHOLD)</w:t>
            </w:r>
          </w:p>
        </w:tc>
        <w:tc>
          <w:tcPr>
            <w:tcW w:w="1980" w:type="dxa"/>
          </w:tcPr>
          <w:p w:rsidR="00D92BD1" w:rsidRPr="00C03D07" w:rsidRDefault="00754018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lastRenderedPageBreak/>
              <w:t>Married</w:t>
            </w: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:rsidR="00D92BD1" w:rsidRPr="00C03D07" w:rsidRDefault="0075401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DA1387">
        <w:tc>
          <w:tcPr>
            <w:tcW w:w="2808" w:type="dxa"/>
          </w:tcPr>
          <w:p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859"/>
        <w:gridCol w:w="1548"/>
      </w:tblGrid>
      <w:tr w:rsidR="00862E42" w:rsidTr="00797DEB"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862E4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862E42" w:rsidTr="00797DEB"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862E42" w:rsidTr="00D90155">
        <w:trPr>
          <w:trHeight w:val="324"/>
        </w:trPr>
        <w:tc>
          <w:tcPr>
            <w:tcW w:w="7675" w:type="dxa"/>
            <w:gridSpan w:val="2"/>
          </w:tcPr>
          <w:p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862E42" w:rsidTr="00D90155">
        <w:trPr>
          <w:trHeight w:val="31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:rsidR="00983210" w:rsidRPr="00C03D07" w:rsidRDefault="007540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Bank Of America</w:t>
            </w:r>
          </w:p>
        </w:tc>
      </w:tr>
      <w:tr w:rsidR="00862E42" w:rsidTr="00D90155">
        <w:trPr>
          <w:trHeight w:val="324"/>
        </w:trPr>
        <w:tc>
          <w:tcPr>
            <w:tcW w:w="2545" w:type="dxa"/>
          </w:tcPr>
          <w:p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:rsidR="00983210" w:rsidRPr="00C03D07" w:rsidRDefault="007540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053000196</w:t>
            </w:r>
          </w:p>
        </w:tc>
      </w:tr>
      <w:tr w:rsidR="00862E42" w:rsidTr="00D90155">
        <w:trPr>
          <w:trHeight w:val="324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:rsidR="00983210" w:rsidRPr="00C03D07" w:rsidRDefault="007540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237036430093</w:t>
            </w:r>
          </w:p>
        </w:tc>
      </w:tr>
      <w:tr w:rsidR="00862E4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:rsidR="00983210" w:rsidRPr="00C03D07" w:rsidRDefault="007540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CHECKING</w:t>
            </w:r>
          </w:p>
        </w:tc>
      </w:tr>
      <w:tr w:rsidR="00862E42" w:rsidTr="00D90155">
        <w:trPr>
          <w:trHeight w:val="340"/>
        </w:trPr>
        <w:tc>
          <w:tcPr>
            <w:tcW w:w="2545" w:type="dxa"/>
          </w:tcPr>
          <w:p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:rsidR="00983210" w:rsidRPr="00C03D07" w:rsidRDefault="00754018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Srivenu Gopal Krishna Viriventi</w:t>
            </w:r>
          </w:p>
        </w:tc>
      </w:tr>
    </w:tbl>
    <w:p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862E42" w:rsidTr="001D05D6">
        <w:trPr>
          <w:trHeight w:val="398"/>
        </w:trPr>
        <w:tc>
          <w:tcPr>
            <w:tcW w:w="5148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862E42" w:rsidTr="001D05D6">
        <w:trPr>
          <w:trHeight w:val="383"/>
        </w:trPr>
        <w:tc>
          <w:tcPr>
            <w:tcW w:w="5148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862E42" w:rsidTr="001D05D6">
        <w:trPr>
          <w:trHeight w:val="404"/>
        </w:trPr>
        <w:tc>
          <w:tcPr>
            <w:tcW w:w="918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862E42" w:rsidTr="001D05D6">
        <w:trPr>
          <w:trHeight w:val="622"/>
        </w:trPr>
        <w:tc>
          <w:tcPr>
            <w:tcW w:w="918" w:type="dxa"/>
          </w:tcPr>
          <w:p w:rsidR="008F53D7" w:rsidRPr="00C03D07" w:rsidRDefault="00FF067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8F53D7" w:rsidRPr="00C03D07" w:rsidRDefault="007540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8F53D7" w:rsidRPr="00C03D07" w:rsidRDefault="007540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01/01/2022</w:t>
            </w:r>
          </w:p>
        </w:tc>
        <w:tc>
          <w:tcPr>
            <w:tcW w:w="1710" w:type="dxa"/>
          </w:tcPr>
          <w:p w:rsidR="008F53D7" w:rsidRPr="00C03D07" w:rsidRDefault="007540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1/2022</w:t>
            </w:r>
          </w:p>
        </w:tc>
        <w:tc>
          <w:tcPr>
            <w:tcW w:w="900" w:type="dxa"/>
          </w:tcPr>
          <w:p w:rsidR="008F53D7" w:rsidRPr="00C03D07" w:rsidRDefault="00FF067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1D05D6">
        <w:trPr>
          <w:trHeight w:val="592"/>
        </w:trPr>
        <w:tc>
          <w:tcPr>
            <w:tcW w:w="918" w:type="dxa"/>
          </w:tcPr>
          <w:p w:rsidR="008F53D7" w:rsidRPr="00C03D07" w:rsidRDefault="00FF067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F53D7" w:rsidRPr="00C03D07" w:rsidRDefault="007540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8F53D7" w:rsidRPr="00C03D07" w:rsidRDefault="007540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01/01/2021</w:t>
            </w:r>
          </w:p>
        </w:tc>
        <w:tc>
          <w:tcPr>
            <w:tcW w:w="1710" w:type="dxa"/>
          </w:tcPr>
          <w:p w:rsidR="008F53D7" w:rsidRPr="00C03D07" w:rsidRDefault="007540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1/2021</w:t>
            </w:r>
          </w:p>
        </w:tc>
        <w:tc>
          <w:tcPr>
            <w:tcW w:w="900" w:type="dxa"/>
          </w:tcPr>
          <w:p w:rsidR="008F53D7" w:rsidRPr="00C03D07" w:rsidRDefault="00FF067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1D05D6">
        <w:trPr>
          <w:trHeight w:val="592"/>
        </w:trPr>
        <w:tc>
          <w:tcPr>
            <w:tcW w:w="918" w:type="dxa"/>
          </w:tcPr>
          <w:p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8F53D7" w:rsidRPr="00C03D07" w:rsidRDefault="007540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NC</w:t>
            </w:r>
          </w:p>
        </w:tc>
        <w:tc>
          <w:tcPr>
            <w:tcW w:w="1440" w:type="dxa"/>
          </w:tcPr>
          <w:p w:rsidR="008F53D7" w:rsidRPr="00C03D07" w:rsidRDefault="007540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01/01/2020</w:t>
            </w:r>
          </w:p>
        </w:tc>
        <w:tc>
          <w:tcPr>
            <w:tcW w:w="1710" w:type="dxa"/>
          </w:tcPr>
          <w:p w:rsidR="008F53D7" w:rsidRPr="00C03D07" w:rsidRDefault="00754018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1/2020</w:t>
            </w:r>
            <w:bookmarkStart w:id="0" w:name="_GoBack"/>
            <w:bookmarkEnd w:id="0"/>
          </w:p>
        </w:tc>
        <w:tc>
          <w:tcPr>
            <w:tcW w:w="900" w:type="dxa"/>
          </w:tcPr>
          <w:p w:rsidR="008F53D7" w:rsidRPr="00C03D07" w:rsidRDefault="00FF0678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:rsidR="007C5320" w:rsidRPr="00C1676B" w:rsidRDefault="00FF0678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Medical 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998"/>
        <w:gridCol w:w="1818"/>
        <w:gridCol w:w="1818"/>
        <w:gridCol w:w="1818"/>
        <w:gridCol w:w="1818"/>
      </w:tblGrid>
      <w:tr w:rsidR="00862E42" w:rsidTr="00B433FE">
        <w:trPr>
          <w:trHeight w:val="683"/>
        </w:trPr>
        <w:tc>
          <w:tcPr>
            <w:tcW w:w="1638" w:type="dxa"/>
          </w:tcPr>
          <w:p w:rsidR="007C5320" w:rsidRPr="00C03D07" w:rsidRDefault="00FF067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:rsidR="007C5320" w:rsidRPr="00C03D07" w:rsidRDefault="00FF067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:rsidR="007C5320" w:rsidRPr="00C03D07" w:rsidRDefault="00FF067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:rsidR="007C5320" w:rsidRPr="00C03D07" w:rsidRDefault="00FF067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:rsidR="007C5320" w:rsidRPr="00C03D07" w:rsidRDefault="00FF067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:rsidR="007C5320" w:rsidRPr="00C03D07" w:rsidRDefault="00FF0678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862E42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91"/>
        </w:trPr>
        <w:tc>
          <w:tcPr>
            <w:tcW w:w="163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1676B" w:rsidRDefault="00FF0678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48"/>
        <w:gridCol w:w="2610"/>
        <w:gridCol w:w="2430"/>
        <w:gridCol w:w="3436"/>
      </w:tblGrid>
      <w:tr w:rsidR="00862E42" w:rsidTr="00B433FE">
        <w:trPr>
          <w:trHeight w:val="773"/>
        </w:trPr>
        <w:tc>
          <w:tcPr>
            <w:tcW w:w="2448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862E42" w:rsidTr="00B433FE">
        <w:trPr>
          <w:trHeight w:val="428"/>
        </w:trPr>
        <w:tc>
          <w:tcPr>
            <w:tcW w:w="244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:rsidR="00B95496" w:rsidRPr="00C1676B" w:rsidRDefault="00FF0678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38"/>
        <w:gridCol w:w="1260"/>
        <w:gridCol w:w="3060"/>
        <w:gridCol w:w="2160"/>
        <w:gridCol w:w="1881"/>
      </w:tblGrid>
      <w:tr w:rsidR="00862E42" w:rsidTr="004B23E9">
        <w:trPr>
          <w:trHeight w:val="825"/>
        </w:trPr>
        <w:tc>
          <w:tcPr>
            <w:tcW w:w="2538" w:type="dxa"/>
          </w:tcPr>
          <w:p w:rsidR="00B95496" w:rsidRPr="00C03D07" w:rsidRDefault="00FF0678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:rsidR="00B95496" w:rsidRPr="00C03D07" w:rsidRDefault="00FF067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:rsidR="00B95496" w:rsidRPr="00C03D07" w:rsidRDefault="00FF067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:rsidR="00B95496" w:rsidRPr="00C03D07" w:rsidRDefault="00FF067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:rsidR="00B95496" w:rsidRPr="00C03D07" w:rsidRDefault="00FF0678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862E4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4B23E9">
        <w:trPr>
          <w:trHeight w:val="275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4B23E9">
        <w:trPr>
          <w:trHeight w:val="292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1676B" w:rsidRDefault="00FF067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:rsidR="00B95496" w:rsidRPr="00C1676B" w:rsidRDefault="00FF0678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044B40">
        <w:trPr>
          <w:trHeight w:val="557"/>
        </w:trPr>
        <w:tc>
          <w:tcPr>
            <w:tcW w:w="2538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A20BA" w:rsidRPr="00E059E1" w:rsidRDefault="00FF067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6" style="position:absolute;margin-left:-6.75pt;margin-top:1.3pt;width:549pt;height:67.3pt;z-index:1" arcsize="10923f">
            <v:textbox>
              <w:txbxContent>
                <w:p w:rsidR="00C8092E" w:rsidRPr="004A10AC" w:rsidRDefault="00FF0678" w:rsidP="007E46C7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4317E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Note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 Are you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planning to purchase any</w:t>
                  </w:r>
                  <w:r w:rsidR="00BB05A8">
                    <w:rPr>
                      <w:rFonts w:ascii="Calibri" w:hAnsi="Calibri" w:cs="Calibri"/>
                      <w:sz w:val="24"/>
                      <w:szCs w:val="24"/>
                    </w:rPr>
                    <w:t xml:space="preserve"> House Property in Tax Year 2023</w:t>
                  </w: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 xml:space="preserve"> In United States Of America</w:t>
                  </w:r>
                </w:p>
                <w:p w:rsidR="00C8092E" w:rsidRDefault="00C8092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:rsidR="00C8092E" w:rsidRPr="004A10AC" w:rsidRDefault="00FF0678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4A10AC">
                    <w:rPr>
                      <w:rFonts w:ascii="Calibri" w:hAnsi="Calibri" w:cs="Calibri"/>
                      <w:sz w:val="24"/>
                      <w:szCs w:val="24"/>
                    </w:rPr>
                    <w:t>Please Mention Yes Or No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Yes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ab/>
                    <w:t>No</w:t>
                  </w:r>
                </w:p>
              </w:txbxContent>
            </v:textbox>
          </v:roundrect>
        </w:pict>
      </w:r>
    </w:p>
    <w:p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FF0678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w:pict>
          <v:roundrect id="_x0000_s1027" style="position:absolute;margin-left:352.5pt;margin-top:.35pt;width:63.75pt;height:15pt;z-index:3" arcsize="10923f"/>
        </w:pict>
      </w:r>
      <w:r>
        <w:rPr>
          <w:rFonts w:ascii="Calibri" w:hAnsi="Calibri" w:cs="Calibri"/>
          <w:noProof/>
          <w:sz w:val="2"/>
          <w:szCs w:val="24"/>
        </w:rPr>
        <w:pict>
          <v:roundrect id="_x0000_s1028" style="position:absolute;margin-left:244.5pt;margin-top:.35pt;width:63.75pt;height:15pt;z-index:2" arcsize="10923f"/>
        </w:pict>
      </w: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8"/>
        <w:gridCol w:w="2887"/>
        <w:gridCol w:w="1625"/>
        <w:gridCol w:w="1443"/>
        <w:gridCol w:w="1691"/>
        <w:gridCol w:w="2510"/>
      </w:tblGrid>
      <w:tr w:rsidR="00862E42" w:rsidTr="006565F7">
        <w:trPr>
          <w:trHeight w:val="266"/>
        </w:trPr>
        <w:tc>
          <w:tcPr>
            <w:tcW w:w="10894" w:type="dxa"/>
            <w:gridSpan w:val="6"/>
          </w:tcPr>
          <w:p w:rsidR="008F53D7" w:rsidRPr="00C1676B" w:rsidRDefault="00FF0678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CHARITY CONTRIBUTIONS</w:t>
            </w:r>
          </w:p>
        </w:tc>
      </w:tr>
      <w:tr w:rsidR="00862E42" w:rsidTr="0030732B">
        <w:trPr>
          <w:trHeight w:val="533"/>
        </w:trPr>
        <w:tc>
          <w:tcPr>
            <w:tcW w:w="738" w:type="dxa"/>
          </w:tcPr>
          <w:p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:rsidR="008F53D7" w:rsidRPr="00C03D07" w:rsidRDefault="00FF067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:rsidR="008F53D7" w:rsidRPr="00C03D07" w:rsidRDefault="00FF067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:rsidR="008F53D7" w:rsidRPr="00C03D07" w:rsidRDefault="00FF067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:rsidR="008F53D7" w:rsidRPr="00C03D07" w:rsidRDefault="00FF067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:rsidR="008F53D7" w:rsidRPr="00C03D07" w:rsidRDefault="00FF0678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862E42" w:rsidTr="0030732B">
        <w:trPr>
          <w:trHeight w:val="266"/>
        </w:trPr>
        <w:tc>
          <w:tcPr>
            <w:tcW w:w="738" w:type="dxa"/>
          </w:tcPr>
          <w:p w:rsidR="008F53D7" w:rsidRPr="00C03D07" w:rsidRDefault="00FF067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30732B">
        <w:trPr>
          <w:trHeight w:val="266"/>
        </w:trPr>
        <w:tc>
          <w:tcPr>
            <w:tcW w:w="738" w:type="dxa"/>
          </w:tcPr>
          <w:p w:rsidR="008F53D7" w:rsidRPr="00C03D07" w:rsidRDefault="00FF067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30732B">
        <w:trPr>
          <w:trHeight w:val="266"/>
        </w:trPr>
        <w:tc>
          <w:tcPr>
            <w:tcW w:w="738" w:type="dxa"/>
          </w:tcPr>
          <w:p w:rsidR="008F53D7" w:rsidRPr="00C03D07" w:rsidRDefault="00FF0678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:rsidR="008F53D7" w:rsidRPr="00C03D07" w:rsidRDefault="00FF0678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6565F7">
        <w:trPr>
          <w:trHeight w:val="548"/>
        </w:trPr>
        <w:tc>
          <w:tcPr>
            <w:tcW w:w="10894" w:type="dxa"/>
            <w:gridSpan w:val="6"/>
          </w:tcPr>
          <w:p w:rsidR="008F53D7" w:rsidRPr="00C03D07" w:rsidRDefault="00FF0678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FF067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2) Non - Cash Contribution</w:t>
            </w:r>
            <w:r w:rsidR="00FF0678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more than $ 500 receipts are Mandatory</w:t>
            </w:r>
          </w:p>
        </w:tc>
      </w:tr>
    </w:tbl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862E42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:rsidR="007C5320" w:rsidRPr="00C1676B" w:rsidRDefault="00FF0678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862E42" w:rsidTr="00B433FE">
        <w:trPr>
          <w:trHeight w:val="523"/>
        </w:trPr>
        <w:tc>
          <w:tcPr>
            <w:tcW w:w="130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862E42" w:rsidTr="00B433FE">
        <w:trPr>
          <w:trHeight w:val="256"/>
        </w:trPr>
        <w:tc>
          <w:tcPr>
            <w:tcW w:w="1300" w:type="dxa"/>
            <w:shd w:val="clear" w:color="auto" w:fill="auto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67"/>
        </w:trPr>
        <w:tc>
          <w:tcPr>
            <w:tcW w:w="1300" w:type="dxa"/>
            <w:shd w:val="clear" w:color="auto" w:fill="auto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Pr="00C1676B" w:rsidRDefault="00FF0678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35"/>
        <w:gridCol w:w="2062"/>
        <w:gridCol w:w="2427"/>
        <w:gridCol w:w="3276"/>
      </w:tblGrid>
      <w:tr w:rsidR="00862E42" w:rsidTr="00B433FE">
        <w:trPr>
          <w:trHeight w:val="527"/>
        </w:trPr>
        <w:tc>
          <w:tcPr>
            <w:tcW w:w="3135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862E4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250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264"/>
        </w:trPr>
        <w:tc>
          <w:tcPr>
            <w:tcW w:w="3135" w:type="dxa"/>
          </w:tcPr>
          <w:p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F0678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8"/>
        <w:gridCol w:w="1818"/>
      </w:tblGrid>
      <w:tr w:rsidR="00862E42" w:rsidTr="00B433FE">
        <w:tc>
          <w:tcPr>
            <w:tcW w:w="9198" w:type="dxa"/>
          </w:tcPr>
          <w:p w:rsidR="007C5320" w:rsidRPr="00C03D07" w:rsidRDefault="00FF0678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Coverage as per Federal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laws??? Mandatory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</w:tr>
      <w:tr w:rsidR="00862E42" w:rsidTr="00B433FE">
        <w:tc>
          <w:tcPr>
            <w:tcW w:w="919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2E42" w:rsidTr="00B433FE">
        <w:tc>
          <w:tcPr>
            <w:tcW w:w="9198" w:type="dxa"/>
          </w:tcPr>
          <w:p w:rsidR="007C5320" w:rsidRPr="00C03D07" w:rsidRDefault="00FF067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2E42" w:rsidTr="00B433FE">
        <w:tc>
          <w:tcPr>
            <w:tcW w:w="9198" w:type="dxa"/>
          </w:tcPr>
          <w:p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:rsidR="007C5320" w:rsidRPr="00C03D07" w:rsidRDefault="00FF067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F0678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56"/>
        <w:gridCol w:w="982"/>
        <w:gridCol w:w="1251"/>
        <w:gridCol w:w="987"/>
        <w:gridCol w:w="1332"/>
        <w:gridCol w:w="956"/>
        <w:gridCol w:w="982"/>
        <w:gridCol w:w="1132"/>
      </w:tblGrid>
      <w:tr w:rsidR="00862E42" w:rsidTr="007C5320">
        <w:tc>
          <w:tcPr>
            <w:tcW w:w="1106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862E4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7C5320">
        <w:tc>
          <w:tcPr>
            <w:tcW w:w="110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7C5320" w:rsidRPr="00C27558" w:rsidRDefault="00FF0678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FF0678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6"/>
        <w:gridCol w:w="2464"/>
        <w:gridCol w:w="1843"/>
        <w:gridCol w:w="1701"/>
        <w:gridCol w:w="1552"/>
      </w:tblGrid>
      <w:tr w:rsidR="00862E42" w:rsidTr="00B433FE">
        <w:tc>
          <w:tcPr>
            <w:tcW w:w="3456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:rsidR="007C5320" w:rsidRPr="004B23E9" w:rsidRDefault="00FF0678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862E42" w:rsidTr="00B433FE">
        <w:tc>
          <w:tcPr>
            <w:tcW w:w="3456" w:type="dxa"/>
            <w:shd w:val="clear" w:color="auto" w:fill="auto"/>
          </w:tcPr>
          <w:p w:rsidR="007C5320" w:rsidRPr="004B23E9" w:rsidRDefault="00FF067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62E42" w:rsidTr="00B433FE">
        <w:tc>
          <w:tcPr>
            <w:tcW w:w="3456" w:type="dxa"/>
            <w:shd w:val="clear" w:color="auto" w:fill="auto"/>
          </w:tcPr>
          <w:p w:rsidR="007C5320" w:rsidRPr="004B23E9" w:rsidRDefault="00FF0678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862E42" w:rsidTr="00B433FE">
        <w:trPr>
          <w:trHeight w:val="263"/>
        </w:trPr>
        <w:tc>
          <w:tcPr>
            <w:tcW w:w="10736" w:type="dxa"/>
            <w:gridSpan w:val="3"/>
          </w:tcPr>
          <w:p w:rsidR="007C5320" w:rsidRPr="00C1676B" w:rsidRDefault="00FF0678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862E42" w:rsidTr="00B433FE">
        <w:trPr>
          <w:trHeight w:val="263"/>
        </w:trPr>
        <w:tc>
          <w:tcPr>
            <w:tcW w:w="6880" w:type="dxa"/>
          </w:tcPr>
          <w:p w:rsidR="007C5320" w:rsidRPr="00C03D07" w:rsidRDefault="00FF067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:rsidR="007C5320" w:rsidRPr="00C03D07" w:rsidRDefault="00FF067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862E42" w:rsidTr="00B433FE">
        <w:trPr>
          <w:trHeight w:val="263"/>
        </w:trPr>
        <w:tc>
          <w:tcPr>
            <w:tcW w:w="6880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301"/>
        </w:trPr>
        <w:tc>
          <w:tcPr>
            <w:tcW w:w="6880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63"/>
        </w:trPr>
        <w:tc>
          <w:tcPr>
            <w:tcW w:w="6880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50"/>
        </w:trPr>
        <w:tc>
          <w:tcPr>
            <w:tcW w:w="6880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63"/>
        </w:trPr>
        <w:tc>
          <w:tcPr>
            <w:tcW w:w="6880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75"/>
        </w:trPr>
        <w:tc>
          <w:tcPr>
            <w:tcW w:w="6880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75"/>
        </w:trPr>
        <w:tc>
          <w:tcPr>
            <w:tcW w:w="6880" w:type="dxa"/>
          </w:tcPr>
          <w:p w:rsidR="007C5320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FF0678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26"/>
        <w:gridCol w:w="1694"/>
      </w:tblGrid>
      <w:tr w:rsidR="00862E42" w:rsidTr="00B433FE">
        <w:tc>
          <w:tcPr>
            <w:tcW w:w="719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4FF4" w:rsidRPr="005A2CD3" w:rsidRDefault="00FF067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Payer(No)</w:t>
            </w:r>
          </w:p>
        </w:tc>
        <w:tc>
          <w:tcPr>
            <w:tcW w:w="1694" w:type="dxa"/>
            <w:shd w:val="clear" w:color="auto" w:fill="auto"/>
          </w:tcPr>
          <w:p w:rsidR="00594FF4" w:rsidRPr="005A2CD3" w:rsidRDefault="00FF067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862E42" w:rsidTr="00B433FE">
        <w:tc>
          <w:tcPr>
            <w:tcW w:w="7196" w:type="dxa"/>
            <w:shd w:val="clear" w:color="auto" w:fill="auto"/>
          </w:tcPr>
          <w:p w:rsidR="00594FF4" w:rsidRPr="005A2CD3" w:rsidRDefault="00FF067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  <w:tr w:rsidR="00862E42" w:rsidTr="00B433FE">
        <w:tc>
          <w:tcPr>
            <w:tcW w:w="7196" w:type="dxa"/>
            <w:shd w:val="clear" w:color="auto" w:fill="auto"/>
          </w:tcPr>
          <w:p w:rsidR="00594FF4" w:rsidRPr="005A2CD3" w:rsidRDefault="00FF067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:rsidR="00594FF4" w:rsidRPr="005A2CD3" w:rsidRDefault="00FF0678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</w:tr>
    </w:tbl>
    <w:p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:rsidR="00594FF4" w:rsidRDefault="00FF0678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</w:t>
      </w:r>
      <w:r w:rsidRPr="00CB653F">
        <w:rPr>
          <w:rFonts w:ascii="Calibri" w:eastAsia="Arial" w:hAnsi="Calibri" w:cs="Calibri"/>
          <w:w w:val="82"/>
          <w:sz w:val="24"/>
          <w:szCs w:val="24"/>
        </w:rPr>
        <w:t>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594FF4" w:rsidRPr="00C1676B" w:rsidRDefault="00FF0678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 xml:space="preserve">UPLOAD /EMAIL THE FOLLOWING DOCUMENTS ALONG </w:t>
      </w: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862E42" w:rsidTr="00B433FE">
        <w:trPr>
          <w:trHeight w:val="318"/>
        </w:trPr>
        <w:tc>
          <w:tcPr>
            <w:tcW w:w="6194" w:type="dxa"/>
          </w:tcPr>
          <w:p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:rsidR="00594FF4" w:rsidRPr="00BC75A1" w:rsidRDefault="00FF0678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03"/>
        </w:trPr>
        <w:tc>
          <w:tcPr>
            <w:tcW w:w="6194" w:type="dxa"/>
          </w:tcPr>
          <w:p w:rsidR="00594FF4" w:rsidRPr="00C03D07" w:rsidRDefault="00FF0678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04"/>
        </w:trPr>
        <w:tc>
          <w:tcPr>
            <w:tcW w:w="6194" w:type="dxa"/>
          </w:tcPr>
          <w:p w:rsidR="00594FF4" w:rsidRPr="00C03D07" w:rsidRDefault="00FF0678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03"/>
        </w:trPr>
        <w:tc>
          <w:tcPr>
            <w:tcW w:w="6194" w:type="dxa"/>
          </w:tcPr>
          <w:p w:rsidR="00594FF4" w:rsidRPr="00C03D07" w:rsidRDefault="00FF0678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statements, Mutual Fund supplemental information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03"/>
        </w:trPr>
        <w:tc>
          <w:tcPr>
            <w:tcW w:w="6194" w:type="dxa"/>
          </w:tcPr>
          <w:p w:rsidR="00594FF4" w:rsidRPr="00C03D07" w:rsidRDefault="00FF0678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Unemployment Compensation/state income tax refund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Form 1042 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:rsidR="00594FF4" w:rsidRPr="00C03D07" w:rsidRDefault="00FF0678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Alimony Received (if any)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862E42" w:rsidTr="00B433FE">
        <w:trPr>
          <w:trHeight w:val="318"/>
        </w:trPr>
        <w:tc>
          <w:tcPr>
            <w:tcW w:w="6194" w:type="dxa"/>
          </w:tcPr>
          <w:p w:rsidR="00594FF4" w:rsidRPr="00C03D07" w:rsidRDefault="00FF0678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 New ITIN Or Renewal ITIN (Passport and VISA First and Last page is required)</w:t>
            </w:r>
          </w:p>
        </w:tc>
        <w:tc>
          <w:tcPr>
            <w:tcW w:w="3086" w:type="dxa"/>
          </w:tcPr>
          <w:p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862E42" w:rsidTr="00B433FE">
        <w:trPr>
          <w:trHeight w:val="269"/>
        </w:trPr>
        <w:tc>
          <w:tcPr>
            <w:tcW w:w="10592" w:type="dxa"/>
            <w:gridSpan w:val="4"/>
          </w:tcPr>
          <w:p w:rsidR="00594FF4" w:rsidRPr="00C1676B" w:rsidRDefault="00FF0678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862E42" w:rsidTr="00B433FE">
        <w:trPr>
          <w:trHeight w:val="269"/>
        </w:trPr>
        <w:tc>
          <w:tcPr>
            <w:tcW w:w="738" w:type="dxa"/>
          </w:tcPr>
          <w:p w:rsidR="00594FF4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S.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</w:t>
            </w:r>
          </w:p>
        </w:tc>
        <w:tc>
          <w:tcPr>
            <w:tcW w:w="2617" w:type="dxa"/>
          </w:tcPr>
          <w:p w:rsidR="00594FF4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:rsidR="00594FF4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:rsidR="00594FF4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862E42" w:rsidTr="00B433FE">
        <w:trPr>
          <w:trHeight w:val="269"/>
        </w:trPr>
        <w:tc>
          <w:tcPr>
            <w:tcW w:w="738" w:type="dxa"/>
          </w:tcPr>
          <w:p w:rsidR="00594FF4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69"/>
        </w:trPr>
        <w:tc>
          <w:tcPr>
            <w:tcW w:w="738" w:type="dxa"/>
          </w:tcPr>
          <w:p w:rsidR="00594FF4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69"/>
        </w:trPr>
        <w:tc>
          <w:tcPr>
            <w:tcW w:w="738" w:type="dxa"/>
          </w:tcPr>
          <w:p w:rsidR="00594FF4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69"/>
        </w:trPr>
        <w:tc>
          <w:tcPr>
            <w:tcW w:w="738" w:type="dxa"/>
          </w:tcPr>
          <w:p w:rsidR="00594FF4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69"/>
        </w:trPr>
        <w:tc>
          <w:tcPr>
            <w:tcW w:w="738" w:type="dxa"/>
          </w:tcPr>
          <w:p w:rsidR="00594FF4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2E42" w:rsidTr="00B433FE">
        <w:trPr>
          <w:trHeight w:val="269"/>
        </w:trPr>
        <w:tc>
          <w:tcPr>
            <w:tcW w:w="738" w:type="dxa"/>
          </w:tcPr>
          <w:p w:rsidR="00594FF4" w:rsidRPr="00C03D07" w:rsidRDefault="00FF0678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78" w:rsidRDefault="00FF0678">
      <w:r>
        <w:separator/>
      </w:r>
    </w:p>
  </w:endnote>
  <w:endnote w:type="continuationSeparator" w:id="0">
    <w:p w:rsidR="00FF0678" w:rsidRDefault="00F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:rsidR="00C8092E" w:rsidRPr="00A000E0" w:rsidRDefault="00FF0678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Default="00C8092E" w:rsidP="00B23708">
    <w:pPr>
      <w:ind w:right="288"/>
      <w:jc w:val="center"/>
      <w:rPr>
        <w:rFonts w:ascii="Cambria" w:hAnsi="Cambria"/>
      </w:rPr>
    </w:pPr>
  </w:p>
  <w:p w:rsidR="00C8092E" w:rsidRPr="002B2F01" w:rsidRDefault="00FF0678" w:rsidP="00B23708">
    <w:pPr>
      <w:ind w:right="288"/>
      <w:jc w:val="center"/>
      <w:rPr>
        <w:sz w:val="22"/>
      </w:rPr>
    </w:pPr>
    <w:r>
      <w:rPr>
        <w:noProof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left:0;text-align:left;margin-left:302.55pt;margin-top:777.4pt;width:7.2pt;height:9pt;z-index:-2;visibility:visible;mso-position-horizontal-relative:page;mso-position-vertical-relative:page" filled="f" stroked="f">
          <v:textbox inset="0,0,0,0">
            <w:txbxContent>
              <w:p w:rsidR="00C8092E" w:rsidRDefault="00FF0678">
                <w:pPr>
                  <w:spacing w:before="3"/>
                  <w:ind w:left="4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63435"/>
                    <w:w w:val="82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754018">
                  <w:rPr>
                    <w:rFonts w:ascii="Arial" w:eastAsia="Arial" w:hAnsi="Arial" w:cs="Arial"/>
                    <w:noProof/>
                    <w:color w:val="363435"/>
                    <w:w w:val="82"/>
                    <w:sz w:val="14"/>
                    <w:szCs w:val="1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78" w:rsidRDefault="00FF0678">
      <w:r>
        <w:separator/>
      </w:r>
    </w:p>
  </w:footnote>
  <w:footnote w:type="continuationSeparator" w:id="0">
    <w:p w:rsidR="00FF0678" w:rsidRDefault="00FF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2E" w:rsidRDefault="00C8092E">
    <w:pPr>
      <w:pStyle w:val="Header"/>
    </w:pPr>
  </w:p>
  <w:p w:rsidR="00C8092E" w:rsidRDefault="00C8092E">
    <w:pPr>
      <w:pStyle w:val="Header"/>
    </w:pPr>
  </w:p>
  <w:p w:rsidR="00C8092E" w:rsidRDefault="00FF0678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1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59pt;height:40.5pt;visibility:visible">
          <v:imagedata r:id="rId1" o:title="gradientee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pt;height:31.5pt" o:bullet="t">
        <v:imagedata r:id="rId1" o:title="nwt"/>
      </v:shape>
    </w:pict>
  </w:numPicBullet>
  <w:abstractNum w:abstractNumId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E07A3"/>
    <w:multiLevelType w:val="hybridMultilevel"/>
    <w:tmpl w:val="339074BC"/>
    <w:lvl w:ilvl="0" w:tplc="0AFE14A4">
      <w:start w:val="1"/>
      <w:numFmt w:val="decimal"/>
      <w:lvlText w:val="%1."/>
      <w:lvlJc w:val="left"/>
      <w:pPr>
        <w:ind w:left="1440" w:hanging="360"/>
      </w:pPr>
    </w:lvl>
    <w:lvl w:ilvl="1" w:tplc="2BD0430E" w:tentative="1">
      <w:start w:val="1"/>
      <w:numFmt w:val="lowerLetter"/>
      <w:lvlText w:val="%2."/>
      <w:lvlJc w:val="left"/>
      <w:pPr>
        <w:ind w:left="2160" w:hanging="360"/>
      </w:pPr>
    </w:lvl>
    <w:lvl w:ilvl="2" w:tplc="D34E1360" w:tentative="1">
      <w:start w:val="1"/>
      <w:numFmt w:val="lowerRoman"/>
      <w:lvlText w:val="%3."/>
      <w:lvlJc w:val="right"/>
      <w:pPr>
        <w:ind w:left="2880" w:hanging="180"/>
      </w:pPr>
    </w:lvl>
    <w:lvl w:ilvl="3" w:tplc="B08C8EC6" w:tentative="1">
      <w:start w:val="1"/>
      <w:numFmt w:val="decimal"/>
      <w:lvlText w:val="%4."/>
      <w:lvlJc w:val="left"/>
      <w:pPr>
        <w:ind w:left="3600" w:hanging="360"/>
      </w:pPr>
    </w:lvl>
    <w:lvl w:ilvl="4" w:tplc="CEB0C7F6" w:tentative="1">
      <w:start w:val="1"/>
      <w:numFmt w:val="lowerLetter"/>
      <w:lvlText w:val="%5."/>
      <w:lvlJc w:val="left"/>
      <w:pPr>
        <w:ind w:left="4320" w:hanging="360"/>
      </w:pPr>
    </w:lvl>
    <w:lvl w:ilvl="5" w:tplc="AF6440AC" w:tentative="1">
      <w:start w:val="1"/>
      <w:numFmt w:val="lowerRoman"/>
      <w:lvlText w:val="%6."/>
      <w:lvlJc w:val="right"/>
      <w:pPr>
        <w:ind w:left="5040" w:hanging="180"/>
      </w:pPr>
    </w:lvl>
    <w:lvl w:ilvl="6" w:tplc="87D69D2C" w:tentative="1">
      <w:start w:val="1"/>
      <w:numFmt w:val="decimal"/>
      <w:lvlText w:val="%7."/>
      <w:lvlJc w:val="left"/>
      <w:pPr>
        <w:ind w:left="5760" w:hanging="360"/>
      </w:pPr>
    </w:lvl>
    <w:lvl w:ilvl="7" w:tplc="1C6EF5B8" w:tentative="1">
      <w:start w:val="1"/>
      <w:numFmt w:val="lowerLetter"/>
      <w:lvlText w:val="%8."/>
      <w:lvlJc w:val="left"/>
      <w:pPr>
        <w:ind w:left="6480" w:hanging="360"/>
      </w:pPr>
    </w:lvl>
    <w:lvl w:ilvl="8" w:tplc="483C88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AC1829"/>
    <w:multiLevelType w:val="hybridMultilevel"/>
    <w:tmpl w:val="2512A1AE"/>
    <w:lvl w:ilvl="0" w:tplc="8EA4B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C0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E6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661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4B3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49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561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CA2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EE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0A4738"/>
    <w:multiLevelType w:val="hybridMultilevel"/>
    <w:tmpl w:val="7F8EFDCC"/>
    <w:lvl w:ilvl="0" w:tplc="082A9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ECF6F4" w:tentative="1">
      <w:start w:val="1"/>
      <w:numFmt w:val="lowerLetter"/>
      <w:lvlText w:val="%2."/>
      <w:lvlJc w:val="left"/>
      <w:pPr>
        <w:ind w:left="1440" w:hanging="360"/>
      </w:pPr>
    </w:lvl>
    <w:lvl w:ilvl="2" w:tplc="A1524EB0" w:tentative="1">
      <w:start w:val="1"/>
      <w:numFmt w:val="lowerRoman"/>
      <w:lvlText w:val="%3."/>
      <w:lvlJc w:val="right"/>
      <w:pPr>
        <w:ind w:left="2160" w:hanging="180"/>
      </w:pPr>
    </w:lvl>
    <w:lvl w:ilvl="3" w:tplc="0CC2B45E" w:tentative="1">
      <w:start w:val="1"/>
      <w:numFmt w:val="decimal"/>
      <w:lvlText w:val="%4."/>
      <w:lvlJc w:val="left"/>
      <w:pPr>
        <w:ind w:left="2880" w:hanging="360"/>
      </w:pPr>
    </w:lvl>
    <w:lvl w:ilvl="4" w:tplc="F6629424" w:tentative="1">
      <w:start w:val="1"/>
      <w:numFmt w:val="lowerLetter"/>
      <w:lvlText w:val="%5."/>
      <w:lvlJc w:val="left"/>
      <w:pPr>
        <w:ind w:left="3600" w:hanging="360"/>
      </w:pPr>
    </w:lvl>
    <w:lvl w:ilvl="5" w:tplc="CBFC1DBC" w:tentative="1">
      <w:start w:val="1"/>
      <w:numFmt w:val="lowerRoman"/>
      <w:lvlText w:val="%6."/>
      <w:lvlJc w:val="right"/>
      <w:pPr>
        <w:ind w:left="4320" w:hanging="180"/>
      </w:pPr>
    </w:lvl>
    <w:lvl w:ilvl="6" w:tplc="309AE286" w:tentative="1">
      <w:start w:val="1"/>
      <w:numFmt w:val="decimal"/>
      <w:lvlText w:val="%7."/>
      <w:lvlJc w:val="left"/>
      <w:pPr>
        <w:ind w:left="5040" w:hanging="360"/>
      </w:pPr>
    </w:lvl>
    <w:lvl w:ilvl="7" w:tplc="B8121F30" w:tentative="1">
      <w:start w:val="1"/>
      <w:numFmt w:val="lowerLetter"/>
      <w:lvlText w:val="%8."/>
      <w:lvlJc w:val="left"/>
      <w:pPr>
        <w:ind w:left="5760" w:hanging="360"/>
      </w:pPr>
    </w:lvl>
    <w:lvl w:ilvl="8" w:tplc="DC6A5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A383A"/>
    <w:multiLevelType w:val="hybridMultilevel"/>
    <w:tmpl w:val="53A2E88E"/>
    <w:lvl w:ilvl="0" w:tplc="559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86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76B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C0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6F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F8C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4E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0B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4DB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C0F20"/>
    <w:multiLevelType w:val="hybridMultilevel"/>
    <w:tmpl w:val="D78495D4"/>
    <w:lvl w:ilvl="0" w:tplc="ACDABE38">
      <w:start w:val="1"/>
      <w:numFmt w:val="decimal"/>
      <w:lvlText w:val="%1."/>
      <w:lvlJc w:val="left"/>
      <w:pPr>
        <w:ind w:left="1440" w:hanging="360"/>
      </w:pPr>
    </w:lvl>
    <w:lvl w:ilvl="1" w:tplc="FFDAD272" w:tentative="1">
      <w:start w:val="1"/>
      <w:numFmt w:val="lowerLetter"/>
      <w:lvlText w:val="%2."/>
      <w:lvlJc w:val="left"/>
      <w:pPr>
        <w:ind w:left="2160" w:hanging="360"/>
      </w:pPr>
    </w:lvl>
    <w:lvl w:ilvl="2" w:tplc="D8A48C3E" w:tentative="1">
      <w:start w:val="1"/>
      <w:numFmt w:val="lowerRoman"/>
      <w:lvlText w:val="%3."/>
      <w:lvlJc w:val="right"/>
      <w:pPr>
        <w:ind w:left="2880" w:hanging="180"/>
      </w:pPr>
    </w:lvl>
    <w:lvl w:ilvl="3" w:tplc="911414F0" w:tentative="1">
      <w:start w:val="1"/>
      <w:numFmt w:val="decimal"/>
      <w:lvlText w:val="%4."/>
      <w:lvlJc w:val="left"/>
      <w:pPr>
        <w:ind w:left="3600" w:hanging="360"/>
      </w:pPr>
    </w:lvl>
    <w:lvl w:ilvl="4" w:tplc="7C3C6FC2" w:tentative="1">
      <w:start w:val="1"/>
      <w:numFmt w:val="lowerLetter"/>
      <w:lvlText w:val="%5."/>
      <w:lvlJc w:val="left"/>
      <w:pPr>
        <w:ind w:left="4320" w:hanging="360"/>
      </w:pPr>
    </w:lvl>
    <w:lvl w:ilvl="5" w:tplc="F514AB84" w:tentative="1">
      <w:start w:val="1"/>
      <w:numFmt w:val="lowerRoman"/>
      <w:lvlText w:val="%6."/>
      <w:lvlJc w:val="right"/>
      <w:pPr>
        <w:ind w:left="5040" w:hanging="180"/>
      </w:pPr>
    </w:lvl>
    <w:lvl w:ilvl="6" w:tplc="8E3874F2" w:tentative="1">
      <w:start w:val="1"/>
      <w:numFmt w:val="decimal"/>
      <w:lvlText w:val="%7."/>
      <w:lvlJc w:val="left"/>
      <w:pPr>
        <w:ind w:left="5760" w:hanging="360"/>
      </w:pPr>
    </w:lvl>
    <w:lvl w:ilvl="7" w:tplc="ED02E378" w:tentative="1">
      <w:start w:val="1"/>
      <w:numFmt w:val="lowerLetter"/>
      <w:lvlText w:val="%8."/>
      <w:lvlJc w:val="left"/>
      <w:pPr>
        <w:ind w:left="6480" w:hanging="360"/>
      </w:pPr>
    </w:lvl>
    <w:lvl w:ilvl="8" w:tplc="05B8C1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15791E"/>
    <w:multiLevelType w:val="hybridMultilevel"/>
    <w:tmpl w:val="B2560D8A"/>
    <w:lvl w:ilvl="0" w:tplc="09C88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60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5A59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2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D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7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85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84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023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A1834"/>
    <w:multiLevelType w:val="hybridMultilevel"/>
    <w:tmpl w:val="53D6ACE2"/>
    <w:lvl w:ilvl="0" w:tplc="51B27B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E9BC7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922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6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828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04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EC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6D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E1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2A33837"/>
    <w:multiLevelType w:val="hybridMultilevel"/>
    <w:tmpl w:val="92EAC982"/>
    <w:lvl w:ilvl="0" w:tplc="F2C07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6B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61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F3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C9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A6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A5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27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AAE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227C2"/>
    <w:multiLevelType w:val="hybridMultilevel"/>
    <w:tmpl w:val="ED046EA0"/>
    <w:lvl w:ilvl="0" w:tplc="B94C221A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AA5E79B2" w:tentative="1">
      <w:start w:val="1"/>
      <w:numFmt w:val="lowerLetter"/>
      <w:lvlText w:val="%2."/>
      <w:lvlJc w:val="left"/>
      <w:pPr>
        <w:ind w:left="1440" w:hanging="360"/>
      </w:pPr>
    </w:lvl>
    <w:lvl w:ilvl="2" w:tplc="070E21F4" w:tentative="1">
      <w:start w:val="1"/>
      <w:numFmt w:val="lowerRoman"/>
      <w:lvlText w:val="%3."/>
      <w:lvlJc w:val="right"/>
      <w:pPr>
        <w:ind w:left="2160" w:hanging="180"/>
      </w:pPr>
    </w:lvl>
    <w:lvl w:ilvl="3" w:tplc="D11227BA" w:tentative="1">
      <w:start w:val="1"/>
      <w:numFmt w:val="decimal"/>
      <w:lvlText w:val="%4."/>
      <w:lvlJc w:val="left"/>
      <w:pPr>
        <w:ind w:left="2880" w:hanging="360"/>
      </w:pPr>
    </w:lvl>
    <w:lvl w:ilvl="4" w:tplc="6E2E61D8" w:tentative="1">
      <w:start w:val="1"/>
      <w:numFmt w:val="lowerLetter"/>
      <w:lvlText w:val="%5."/>
      <w:lvlJc w:val="left"/>
      <w:pPr>
        <w:ind w:left="3600" w:hanging="360"/>
      </w:pPr>
    </w:lvl>
    <w:lvl w:ilvl="5" w:tplc="1DB27580" w:tentative="1">
      <w:start w:val="1"/>
      <w:numFmt w:val="lowerRoman"/>
      <w:lvlText w:val="%6."/>
      <w:lvlJc w:val="right"/>
      <w:pPr>
        <w:ind w:left="4320" w:hanging="180"/>
      </w:pPr>
    </w:lvl>
    <w:lvl w:ilvl="6" w:tplc="3F64625C" w:tentative="1">
      <w:start w:val="1"/>
      <w:numFmt w:val="decimal"/>
      <w:lvlText w:val="%7."/>
      <w:lvlJc w:val="left"/>
      <w:pPr>
        <w:ind w:left="5040" w:hanging="360"/>
      </w:pPr>
    </w:lvl>
    <w:lvl w:ilvl="7" w:tplc="CADAACF4" w:tentative="1">
      <w:start w:val="1"/>
      <w:numFmt w:val="lowerLetter"/>
      <w:lvlText w:val="%8."/>
      <w:lvlJc w:val="left"/>
      <w:pPr>
        <w:ind w:left="5760" w:hanging="360"/>
      </w:pPr>
    </w:lvl>
    <w:lvl w:ilvl="8" w:tplc="76A62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D3140"/>
    <w:multiLevelType w:val="hybridMultilevel"/>
    <w:tmpl w:val="E6561B96"/>
    <w:lvl w:ilvl="0" w:tplc="0CC0830C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E0D4AFD4" w:tentative="1">
      <w:start w:val="1"/>
      <w:numFmt w:val="lowerLetter"/>
      <w:lvlText w:val="%2."/>
      <w:lvlJc w:val="left"/>
      <w:pPr>
        <w:ind w:left="1440" w:hanging="360"/>
      </w:pPr>
    </w:lvl>
    <w:lvl w:ilvl="2" w:tplc="DA0E0C38" w:tentative="1">
      <w:start w:val="1"/>
      <w:numFmt w:val="lowerRoman"/>
      <w:lvlText w:val="%3."/>
      <w:lvlJc w:val="right"/>
      <w:pPr>
        <w:ind w:left="2160" w:hanging="180"/>
      </w:pPr>
    </w:lvl>
    <w:lvl w:ilvl="3" w:tplc="34A4FC6E" w:tentative="1">
      <w:start w:val="1"/>
      <w:numFmt w:val="decimal"/>
      <w:lvlText w:val="%4."/>
      <w:lvlJc w:val="left"/>
      <w:pPr>
        <w:ind w:left="2880" w:hanging="360"/>
      </w:pPr>
    </w:lvl>
    <w:lvl w:ilvl="4" w:tplc="BFE89988" w:tentative="1">
      <w:start w:val="1"/>
      <w:numFmt w:val="lowerLetter"/>
      <w:lvlText w:val="%5."/>
      <w:lvlJc w:val="left"/>
      <w:pPr>
        <w:ind w:left="3600" w:hanging="360"/>
      </w:pPr>
    </w:lvl>
    <w:lvl w:ilvl="5" w:tplc="9D1CDC0A" w:tentative="1">
      <w:start w:val="1"/>
      <w:numFmt w:val="lowerRoman"/>
      <w:lvlText w:val="%6."/>
      <w:lvlJc w:val="right"/>
      <w:pPr>
        <w:ind w:left="4320" w:hanging="180"/>
      </w:pPr>
    </w:lvl>
    <w:lvl w:ilvl="6" w:tplc="2D045108" w:tentative="1">
      <w:start w:val="1"/>
      <w:numFmt w:val="decimal"/>
      <w:lvlText w:val="%7."/>
      <w:lvlJc w:val="left"/>
      <w:pPr>
        <w:ind w:left="5040" w:hanging="360"/>
      </w:pPr>
    </w:lvl>
    <w:lvl w:ilvl="7" w:tplc="121AE8FE" w:tentative="1">
      <w:start w:val="1"/>
      <w:numFmt w:val="lowerLetter"/>
      <w:lvlText w:val="%8."/>
      <w:lvlJc w:val="left"/>
      <w:pPr>
        <w:ind w:left="5760" w:hanging="360"/>
      </w:pPr>
    </w:lvl>
    <w:lvl w:ilvl="8" w:tplc="F70E7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C6AD3"/>
    <w:multiLevelType w:val="hybridMultilevel"/>
    <w:tmpl w:val="425400CC"/>
    <w:lvl w:ilvl="0" w:tplc="2EF03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0A9690" w:tentative="1">
      <w:start w:val="1"/>
      <w:numFmt w:val="lowerLetter"/>
      <w:lvlText w:val="%2."/>
      <w:lvlJc w:val="left"/>
      <w:pPr>
        <w:ind w:left="1440" w:hanging="360"/>
      </w:pPr>
    </w:lvl>
    <w:lvl w:ilvl="2" w:tplc="856AB3D2" w:tentative="1">
      <w:start w:val="1"/>
      <w:numFmt w:val="lowerRoman"/>
      <w:lvlText w:val="%3."/>
      <w:lvlJc w:val="right"/>
      <w:pPr>
        <w:ind w:left="2160" w:hanging="180"/>
      </w:pPr>
    </w:lvl>
    <w:lvl w:ilvl="3" w:tplc="31D29E9E" w:tentative="1">
      <w:start w:val="1"/>
      <w:numFmt w:val="decimal"/>
      <w:lvlText w:val="%4."/>
      <w:lvlJc w:val="left"/>
      <w:pPr>
        <w:ind w:left="2880" w:hanging="360"/>
      </w:pPr>
    </w:lvl>
    <w:lvl w:ilvl="4" w:tplc="8E0026EE" w:tentative="1">
      <w:start w:val="1"/>
      <w:numFmt w:val="lowerLetter"/>
      <w:lvlText w:val="%5."/>
      <w:lvlJc w:val="left"/>
      <w:pPr>
        <w:ind w:left="3600" w:hanging="360"/>
      </w:pPr>
    </w:lvl>
    <w:lvl w:ilvl="5" w:tplc="EB5E0730" w:tentative="1">
      <w:start w:val="1"/>
      <w:numFmt w:val="lowerRoman"/>
      <w:lvlText w:val="%6."/>
      <w:lvlJc w:val="right"/>
      <w:pPr>
        <w:ind w:left="4320" w:hanging="180"/>
      </w:pPr>
    </w:lvl>
    <w:lvl w:ilvl="6" w:tplc="2258CB96" w:tentative="1">
      <w:start w:val="1"/>
      <w:numFmt w:val="decimal"/>
      <w:lvlText w:val="%7."/>
      <w:lvlJc w:val="left"/>
      <w:pPr>
        <w:ind w:left="5040" w:hanging="360"/>
      </w:pPr>
    </w:lvl>
    <w:lvl w:ilvl="7" w:tplc="BB6A742A" w:tentative="1">
      <w:start w:val="1"/>
      <w:numFmt w:val="lowerLetter"/>
      <w:lvlText w:val="%8."/>
      <w:lvlJc w:val="left"/>
      <w:pPr>
        <w:ind w:left="5760" w:hanging="360"/>
      </w:pPr>
    </w:lvl>
    <w:lvl w:ilvl="8" w:tplc="FC863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59D0"/>
    <w:multiLevelType w:val="hybridMultilevel"/>
    <w:tmpl w:val="7D8E173E"/>
    <w:lvl w:ilvl="0" w:tplc="FC6A11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4EE04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38A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6C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C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A4E3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C6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C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87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940E2"/>
    <w:multiLevelType w:val="hybridMultilevel"/>
    <w:tmpl w:val="F0FA5FE0"/>
    <w:lvl w:ilvl="0" w:tplc="2A846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D65584" w:tentative="1">
      <w:start w:val="1"/>
      <w:numFmt w:val="lowerLetter"/>
      <w:lvlText w:val="%2."/>
      <w:lvlJc w:val="left"/>
      <w:pPr>
        <w:ind w:left="1440" w:hanging="360"/>
      </w:pPr>
    </w:lvl>
    <w:lvl w:ilvl="2" w:tplc="FADA1FFA" w:tentative="1">
      <w:start w:val="1"/>
      <w:numFmt w:val="lowerRoman"/>
      <w:lvlText w:val="%3."/>
      <w:lvlJc w:val="right"/>
      <w:pPr>
        <w:ind w:left="2160" w:hanging="180"/>
      </w:pPr>
    </w:lvl>
    <w:lvl w:ilvl="3" w:tplc="1292EED6" w:tentative="1">
      <w:start w:val="1"/>
      <w:numFmt w:val="decimal"/>
      <w:lvlText w:val="%4."/>
      <w:lvlJc w:val="left"/>
      <w:pPr>
        <w:ind w:left="2880" w:hanging="360"/>
      </w:pPr>
    </w:lvl>
    <w:lvl w:ilvl="4" w:tplc="1060846C" w:tentative="1">
      <w:start w:val="1"/>
      <w:numFmt w:val="lowerLetter"/>
      <w:lvlText w:val="%5."/>
      <w:lvlJc w:val="left"/>
      <w:pPr>
        <w:ind w:left="3600" w:hanging="360"/>
      </w:pPr>
    </w:lvl>
    <w:lvl w:ilvl="5" w:tplc="BF745302" w:tentative="1">
      <w:start w:val="1"/>
      <w:numFmt w:val="lowerRoman"/>
      <w:lvlText w:val="%6."/>
      <w:lvlJc w:val="right"/>
      <w:pPr>
        <w:ind w:left="4320" w:hanging="180"/>
      </w:pPr>
    </w:lvl>
    <w:lvl w:ilvl="6" w:tplc="F8BE1452" w:tentative="1">
      <w:start w:val="1"/>
      <w:numFmt w:val="decimal"/>
      <w:lvlText w:val="%7."/>
      <w:lvlJc w:val="left"/>
      <w:pPr>
        <w:ind w:left="5040" w:hanging="360"/>
      </w:pPr>
    </w:lvl>
    <w:lvl w:ilvl="7" w:tplc="D4F6845A" w:tentative="1">
      <w:start w:val="1"/>
      <w:numFmt w:val="lowerLetter"/>
      <w:lvlText w:val="%8."/>
      <w:lvlJc w:val="left"/>
      <w:pPr>
        <w:ind w:left="5760" w:hanging="360"/>
      </w:pPr>
    </w:lvl>
    <w:lvl w:ilvl="8" w:tplc="FC3AD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20E5D"/>
    <w:multiLevelType w:val="hybridMultilevel"/>
    <w:tmpl w:val="5F0CB546"/>
    <w:lvl w:ilvl="0" w:tplc="8FC4B52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4A62EF60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DEE8E734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3ADEC1C6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60949758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BA76E03A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9BEC25B0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37EE3566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225E9E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13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F7A"/>
    <w:rsid w:val="006E2931"/>
    <w:rsid w:val="006E39FD"/>
    <w:rsid w:val="006E3E33"/>
    <w:rsid w:val="006E4070"/>
    <w:rsid w:val="006E447E"/>
    <w:rsid w:val="006E4515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018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2E42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678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F2D3B30-21DD-48AA-8650-FD416D07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7DAD-C912-4194-92E0-7BB90EFB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7</TotalTime>
  <Pages>6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srivenu</cp:lastModifiedBy>
  <cp:revision>3</cp:revision>
  <cp:lastPrinted>2017-11-30T17:51:00Z</cp:lastPrinted>
  <dcterms:created xsi:type="dcterms:W3CDTF">2023-01-27T18:43:00Z</dcterms:created>
  <dcterms:modified xsi:type="dcterms:W3CDTF">2023-04-15T23:02:00Z</dcterms:modified>
</cp:coreProperties>
</file>