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370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3BB199B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BD2435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C6F7B3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BD6AF7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615605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D1CA3D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EC76E6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E4A30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4EB2A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6"/>
        <w:gridCol w:w="1980"/>
        <w:gridCol w:w="2030"/>
        <w:gridCol w:w="1564"/>
        <w:gridCol w:w="1350"/>
        <w:gridCol w:w="1436"/>
      </w:tblGrid>
      <w:tr w:rsidR="00362F5D" w14:paraId="458CE26F" w14:textId="77777777" w:rsidTr="00DA1387">
        <w:tc>
          <w:tcPr>
            <w:tcW w:w="2808" w:type="dxa"/>
          </w:tcPr>
          <w:p w14:paraId="2729C26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814F48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6F53DC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94FBC4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2F5F5F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0E9AAD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F4CF20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5ED8ED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62F5D" w14:paraId="1AFA10F6" w14:textId="77777777" w:rsidTr="00DA1387">
        <w:tc>
          <w:tcPr>
            <w:tcW w:w="2808" w:type="dxa"/>
          </w:tcPr>
          <w:p w14:paraId="48D795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18EBC19" w14:textId="247E0178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Prasad </w:t>
            </w:r>
          </w:p>
        </w:tc>
        <w:tc>
          <w:tcPr>
            <w:tcW w:w="1530" w:type="dxa"/>
          </w:tcPr>
          <w:p w14:paraId="2BD2BCD6" w14:textId="160140B1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Bhavana </w:t>
            </w:r>
          </w:p>
        </w:tc>
        <w:tc>
          <w:tcPr>
            <w:tcW w:w="1710" w:type="dxa"/>
          </w:tcPr>
          <w:p w14:paraId="4EA328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593A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C77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6EB1FCDE" w14:textId="77777777" w:rsidTr="00DA1387">
        <w:tc>
          <w:tcPr>
            <w:tcW w:w="2808" w:type="dxa"/>
          </w:tcPr>
          <w:p w14:paraId="0669608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3A990A9" w14:textId="6BF95920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6B1F66E7" w14:textId="57E773C7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2EBB9F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E9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4031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62385822" w14:textId="77777777" w:rsidTr="00DA1387">
        <w:tc>
          <w:tcPr>
            <w:tcW w:w="2808" w:type="dxa"/>
          </w:tcPr>
          <w:p w14:paraId="3D3ED3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E382902" w14:textId="486F76FF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Mamidi</w:t>
            </w:r>
            <w:proofErr w:type="spellEnd"/>
          </w:p>
        </w:tc>
        <w:tc>
          <w:tcPr>
            <w:tcW w:w="1530" w:type="dxa"/>
          </w:tcPr>
          <w:p w14:paraId="3B8A0C64" w14:textId="6DD07807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Baddam</w:t>
            </w:r>
          </w:p>
        </w:tc>
        <w:tc>
          <w:tcPr>
            <w:tcW w:w="1710" w:type="dxa"/>
          </w:tcPr>
          <w:p w14:paraId="3A0A29ED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F73B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B32F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0A3A80BF" w14:textId="77777777" w:rsidTr="00DA1387">
        <w:tc>
          <w:tcPr>
            <w:tcW w:w="2808" w:type="dxa"/>
          </w:tcPr>
          <w:p w14:paraId="269A06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DED3B1A" w14:textId="011AE8C8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491-53-7366</w:t>
            </w:r>
          </w:p>
        </w:tc>
        <w:tc>
          <w:tcPr>
            <w:tcW w:w="1530" w:type="dxa"/>
          </w:tcPr>
          <w:p w14:paraId="11014D75" w14:textId="7955C91F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791-54-0482</w:t>
            </w:r>
          </w:p>
        </w:tc>
        <w:tc>
          <w:tcPr>
            <w:tcW w:w="1710" w:type="dxa"/>
          </w:tcPr>
          <w:p w14:paraId="7A0542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D3BB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CFE9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6BB216D1" w14:textId="77777777" w:rsidTr="00DA1387">
        <w:tc>
          <w:tcPr>
            <w:tcW w:w="2808" w:type="dxa"/>
          </w:tcPr>
          <w:p w14:paraId="0169CE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335C0AE" w14:textId="3BFA083D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01/20/1990</w:t>
            </w:r>
          </w:p>
        </w:tc>
        <w:tc>
          <w:tcPr>
            <w:tcW w:w="1530" w:type="dxa"/>
          </w:tcPr>
          <w:p w14:paraId="502DC314" w14:textId="7DD6EE32" w:rsidR="00ED0124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06/27/1994</w:t>
            </w:r>
          </w:p>
        </w:tc>
        <w:tc>
          <w:tcPr>
            <w:tcW w:w="1710" w:type="dxa"/>
          </w:tcPr>
          <w:p w14:paraId="06A1C2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BC6D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429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7CB15559" w14:textId="77777777" w:rsidTr="00DA1387">
        <w:tc>
          <w:tcPr>
            <w:tcW w:w="2808" w:type="dxa"/>
          </w:tcPr>
          <w:p w14:paraId="2A2243F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F9728AF" w14:textId="7894420A" w:rsidR="008A2139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500B15E" w14:textId="2E06D545" w:rsidR="008A2139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6A13D4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B9071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50E01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665B866D" w14:textId="77777777" w:rsidTr="00DA1387">
        <w:tc>
          <w:tcPr>
            <w:tcW w:w="2808" w:type="dxa"/>
          </w:tcPr>
          <w:p w14:paraId="3A2441B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BFA42EE" w14:textId="78B15107" w:rsidR="007B455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AE66D70" w14:textId="79D1E847" w:rsidR="007B455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25015EB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9C7F0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13D5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0CC1FAC5" w14:textId="77777777" w:rsidTr="0002006F">
        <w:trPr>
          <w:trHeight w:val="1007"/>
        </w:trPr>
        <w:tc>
          <w:tcPr>
            <w:tcW w:w="2808" w:type="dxa"/>
          </w:tcPr>
          <w:p w14:paraId="6040F0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658E2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1F59BB3" w14:textId="191AD20D" w:rsidR="00226740" w:rsidRDefault="00284DA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7483 Red Mulberry </w:t>
            </w:r>
            <w:r w:rsidR="00DC26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Way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0AF193EF" w14:textId="2AC28B86" w:rsidR="00284DAE" w:rsidRPr="00C03D07" w:rsidRDefault="00284DA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NC,28273</w:t>
            </w:r>
          </w:p>
        </w:tc>
        <w:tc>
          <w:tcPr>
            <w:tcW w:w="1530" w:type="dxa"/>
          </w:tcPr>
          <w:p w14:paraId="13AC97C6" w14:textId="1653FA18" w:rsidR="00284DAE" w:rsidRDefault="00284DAE" w:rsidP="00284D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7483 Red Mulberry </w:t>
            </w:r>
            <w:r w:rsidR="00DC26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Way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70C4F27E" w14:textId="5F473456" w:rsidR="007B4551" w:rsidRPr="00C03D07" w:rsidRDefault="00284DAE" w:rsidP="00284DA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NC,28273</w:t>
            </w:r>
          </w:p>
        </w:tc>
        <w:tc>
          <w:tcPr>
            <w:tcW w:w="1710" w:type="dxa"/>
          </w:tcPr>
          <w:p w14:paraId="4E97AE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03DA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4CF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05A3745F" w14:textId="77777777" w:rsidTr="00DA1387">
        <w:tc>
          <w:tcPr>
            <w:tcW w:w="2808" w:type="dxa"/>
          </w:tcPr>
          <w:p w14:paraId="08BE0EB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E475054" w14:textId="0B00EC25" w:rsidR="007B4551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+1(484)802-4758</w:t>
            </w:r>
          </w:p>
        </w:tc>
        <w:tc>
          <w:tcPr>
            <w:tcW w:w="1530" w:type="dxa"/>
          </w:tcPr>
          <w:p w14:paraId="10E19C28" w14:textId="45D747B9" w:rsidR="007B4551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+1(980)215-3922</w:t>
            </w:r>
          </w:p>
        </w:tc>
        <w:tc>
          <w:tcPr>
            <w:tcW w:w="1710" w:type="dxa"/>
          </w:tcPr>
          <w:p w14:paraId="3A3064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9BB8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01E4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44696925" w14:textId="77777777" w:rsidTr="00DA1387">
        <w:tc>
          <w:tcPr>
            <w:tcW w:w="2808" w:type="dxa"/>
          </w:tcPr>
          <w:p w14:paraId="6AB4222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B8EEA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B934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2D7D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26B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35A7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4811923C" w14:textId="77777777" w:rsidTr="00DA1387">
        <w:tc>
          <w:tcPr>
            <w:tcW w:w="2808" w:type="dxa"/>
          </w:tcPr>
          <w:p w14:paraId="1AF38E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CB376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CF45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995A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3BF6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7B02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744FD429" w14:textId="77777777" w:rsidTr="00DA1387">
        <w:tc>
          <w:tcPr>
            <w:tcW w:w="2808" w:type="dxa"/>
          </w:tcPr>
          <w:p w14:paraId="6523EAD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DF58BFB" w14:textId="79C9F693" w:rsidR="007B4551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Pmamidi27@gmail.com</w:t>
            </w:r>
          </w:p>
        </w:tc>
        <w:tc>
          <w:tcPr>
            <w:tcW w:w="1530" w:type="dxa"/>
          </w:tcPr>
          <w:p w14:paraId="4007ED68" w14:textId="5C86C647" w:rsidR="007B4551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Pbaddam27@gmail.com</w:t>
            </w:r>
          </w:p>
        </w:tc>
        <w:tc>
          <w:tcPr>
            <w:tcW w:w="1710" w:type="dxa"/>
          </w:tcPr>
          <w:p w14:paraId="0B2B84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8F94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33B2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5D8D6FA3" w14:textId="77777777" w:rsidTr="00DA1387">
        <w:tc>
          <w:tcPr>
            <w:tcW w:w="2808" w:type="dxa"/>
          </w:tcPr>
          <w:p w14:paraId="358B12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34A9D25" w14:textId="589137F9" w:rsidR="007B4551" w:rsidRPr="00C03D07" w:rsidRDefault="00DC2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09/06/2014</w:t>
            </w:r>
          </w:p>
        </w:tc>
        <w:tc>
          <w:tcPr>
            <w:tcW w:w="1530" w:type="dxa"/>
          </w:tcPr>
          <w:p w14:paraId="507B67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2BD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67B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EC0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7835342C" w14:textId="77777777" w:rsidTr="00DA1387">
        <w:tc>
          <w:tcPr>
            <w:tcW w:w="2808" w:type="dxa"/>
          </w:tcPr>
          <w:p w14:paraId="1600B96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4D466B3" w14:textId="62616A6D" w:rsidR="001A2598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374BE2A" w14:textId="4EDEFBA9" w:rsidR="001A2598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40B022A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D5E5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8A1AD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56C7EF35" w14:textId="77777777" w:rsidTr="00DA1387">
        <w:tc>
          <w:tcPr>
            <w:tcW w:w="2808" w:type="dxa"/>
          </w:tcPr>
          <w:p w14:paraId="2C1F7C6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EF4AEDF" w14:textId="17D7512A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BE57BFA" w14:textId="3D633749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DD1EC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B28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C9A4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1DF5D876" w14:textId="77777777" w:rsidTr="00DA1387">
        <w:tc>
          <w:tcPr>
            <w:tcW w:w="2808" w:type="dxa"/>
          </w:tcPr>
          <w:p w14:paraId="4F30B46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A8669D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197A923" w14:textId="5E3E455D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2406E7F" w14:textId="703775A9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CDBBC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1D3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A5A6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31E83173" w14:textId="77777777" w:rsidTr="00DA1387">
        <w:tc>
          <w:tcPr>
            <w:tcW w:w="2808" w:type="dxa"/>
          </w:tcPr>
          <w:p w14:paraId="7B7DF16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9A38BCF" w14:textId="45E96908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03/13/2019</w:t>
            </w:r>
          </w:p>
        </w:tc>
        <w:tc>
          <w:tcPr>
            <w:tcW w:w="1530" w:type="dxa"/>
          </w:tcPr>
          <w:p w14:paraId="02375A72" w14:textId="358D3512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03/13/2019</w:t>
            </w:r>
          </w:p>
        </w:tc>
        <w:tc>
          <w:tcPr>
            <w:tcW w:w="1710" w:type="dxa"/>
          </w:tcPr>
          <w:p w14:paraId="20957D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CE9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A8EF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1A8F5DD0" w14:textId="77777777" w:rsidTr="00DA1387">
        <w:tc>
          <w:tcPr>
            <w:tcW w:w="2808" w:type="dxa"/>
          </w:tcPr>
          <w:p w14:paraId="33BDCD5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37B3DCD" w14:textId="32BD0A25" w:rsidR="00D92BD1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79FEA7FA" w14:textId="7B822C5B" w:rsidR="00D92BD1" w:rsidRPr="00C03D07" w:rsidRDefault="00284D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97F1F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8F6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848F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23D1620F" w14:textId="77777777" w:rsidTr="00DA1387">
        <w:tc>
          <w:tcPr>
            <w:tcW w:w="2808" w:type="dxa"/>
          </w:tcPr>
          <w:p w14:paraId="090EB03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38AAB36" w14:textId="74C0603F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9D6F4CF" w14:textId="0B435BC1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67A79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A338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AB5B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68096D64" w14:textId="77777777" w:rsidTr="00DA1387">
        <w:tc>
          <w:tcPr>
            <w:tcW w:w="2808" w:type="dxa"/>
          </w:tcPr>
          <w:p w14:paraId="32ABAC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F12BAAC" w14:textId="4940E6E7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C906162" w14:textId="73D5237C" w:rsidR="00D92BD1" w:rsidRPr="00C03D07" w:rsidRDefault="00284D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9F49A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EFA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3338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075AE69A" w14:textId="77777777" w:rsidTr="00DA1387">
        <w:tc>
          <w:tcPr>
            <w:tcW w:w="2808" w:type="dxa"/>
          </w:tcPr>
          <w:p w14:paraId="4CB6787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F3806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54DF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ED89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C7AF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A6DC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54D536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285456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DC42FA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A63D13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62F5D" w14:paraId="700E9992" w14:textId="77777777" w:rsidTr="00797DEB">
        <w:tc>
          <w:tcPr>
            <w:tcW w:w="2203" w:type="dxa"/>
          </w:tcPr>
          <w:p w14:paraId="225EC8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94E4B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BB3DB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FD465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88060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62F5D" w14:paraId="3E7FAD37" w14:textId="77777777" w:rsidTr="00797DEB">
        <w:tc>
          <w:tcPr>
            <w:tcW w:w="2203" w:type="dxa"/>
          </w:tcPr>
          <w:p w14:paraId="7B2675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64FC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316B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EC41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930D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2C24789B" w14:textId="77777777" w:rsidTr="00797DEB">
        <w:tc>
          <w:tcPr>
            <w:tcW w:w="2203" w:type="dxa"/>
          </w:tcPr>
          <w:p w14:paraId="4324DF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ADD7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2530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C131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A626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62F5D" w14:paraId="53943441" w14:textId="77777777" w:rsidTr="00797DEB">
        <w:tc>
          <w:tcPr>
            <w:tcW w:w="2203" w:type="dxa"/>
          </w:tcPr>
          <w:p w14:paraId="0E3399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9FBF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756D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F686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9906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A591D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5D95C2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EB0CC5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F9BD15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7BBB9A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CCE4B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6E7BF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62F5D" w14:paraId="377CBE49" w14:textId="77777777" w:rsidTr="00D90155">
        <w:trPr>
          <w:trHeight w:val="324"/>
        </w:trPr>
        <w:tc>
          <w:tcPr>
            <w:tcW w:w="7675" w:type="dxa"/>
            <w:gridSpan w:val="2"/>
          </w:tcPr>
          <w:p w14:paraId="6B97BEB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62F5D" w14:paraId="5F394D9C" w14:textId="77777777" w:rsidTr="00D90155">
        <w:trPr>
          <w:trHeight w:val="314"/>
        </w:trPr>
        <w:tc>
          <w:tcPr>
            <w:tcW w:w="2545" w:type="dxa"/>
          </w:tcPr>
          <w:p w14:paraId="479CD2C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64E26F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05D2262D" w14:textId="77777777" w:rsidTr="00D90155">
        <w:trPr>
          <w:trHeight w:val="324"/>
        </w:trPr>
        <w:tc>
          <w:tcPr>
            <w:tcW w:w="2545" w:type="dxa"/>
          </w:tcPr>
          <w:p w14:paraId="346333E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CCA599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9DCC72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71D440CF" w14:textId="77777777" w:rsidTr="00D90155">
        <w:trPr>
          <w:trHeight w:val="324"/>
        </w:trPr>
        <w:tc>
          <w:tcPr>
            <w:tcW w:w="2545" w:type="dxa"/>
          </w:tcPr>
          <w:p w14:paraId="6A0F467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71027D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605321F6" w14:textId="77777777" w:rsidTr="00D90155">
        <w:trPr>
          <w:trHeight w:val="340"/>
        </w:trPr>
        <w:tc>
          <w:tcPr>
            <w:tcW w:w="2545" w:type="dxa"/>
          </w:tcPr>
          <w:p w14:paraId="76C734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3402EE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3F0FFBC7" w14:textId="77777777" w:rsidTr="00D90155">
        <w:trPr>
          <w:trHeight w:val="340"/>
        </w:trPr>
        <w:tc>
          <w:tcPr>
            <w:tcW w:w="2545" w:type="dxa"/>
          </w:tcPr>
          <w:p w14:paraId="704ACB5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0685EF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3AD72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5D2E4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C4AF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8EE38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BB73D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57787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B434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41C9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E41A2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CCAF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DE1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833F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1BE8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B675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BE9D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BD8B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A357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603D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2D41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3C23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2E51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E9B5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757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4214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C1B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EC0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8969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A2B84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4AA9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91A6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BB731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3ABDC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8F4A4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20FDC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6B484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64907D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BF80F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62F5D" w14:paraId="6E16B558" w14:textId="77777777" w:rsidTr="001D05D6">
        <w:trPr>
          <w:trHeight w:val="398"/>
        </w:trPr>
        <w:tc>
          <w:tcPr>
            <w:tcW w:w="5148" w:type="dxa"/>
            <w:gridSpan w:val="4"/>
          </w:tcPr>
          <w:p w14:paraId="7FC2D80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0E7222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62F5D" w14:paraId="3FA05BBA" w14:textId="77777777" w:rsidTr="001D05D6">
        <w:trPr>
          <w:trHeight w:val="383"/>
        </w:trPr>
        <w:tc>
          <w:tcPr>
            <w:tcW w:w="5148" w:type="dxa"/>
            <w:gridSpan w:val="4"/>
          </w:tcPr>
          <w:p w14:paraId="7837D63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2125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62F5D" w14:paraId="463123AE" w14:textId="77777777" w:rsidTr="001D05D6">
        <w:trPr>
          <w:trHeight w:val="404"/>
        </w:trPr>
        <w:tc>
          <w:tcPr>
            <w:tcW w:w="918" w:type="dxa"/>
          </w:tcPr>
          <w:p w14:paraId="05EBD2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2ECC4E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0499B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F238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16360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83D7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8DFFE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43255E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A155E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C8AC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97DB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B971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62F5D" w14:paraId="25B845B1" w14:textId="77777777" w:rsidTr="001D05D6">
        <w:trPr>
          <w:trHeight w:val="622"/>
        </w:trPr>
        <w:tc>
          <w:tcPr>
            <w:tcW w:w="918" w:type="dxa"/>
          </w:tcPr>
          <w:p w14:paraId="6632AEC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16765E7" w14:textId="67E7203F" w:rsidR="008F53D7" w:rsidRPr="00C03D07" w:rsidRDefault="00DC2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36BD1A72" w14:textId="0C8F7B53" w:rsidR="008F53D7" w:rsidRPr="00C03D07" w:rsidRDefault="00DC2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FAC64DA" w14:textId="6B9F618B" w:rsidR="008F53D7" w:rsidRPr="00C03D07" w:rsidRDefault="00DC26AC" w:rsidP="00DC26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3A5C61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9ACC0A9" w14:textId="1A1A726F" w:rsidR="008F53D7" w:rsidRPr="00C03D07" w:rsidRDefault="00DC26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530" w:type="dxa"/>
          </w:tcPr>
          <w:p w14:paraId="2367F39B" w14:textId="3AE24A9F" w:rsidR="008F53D7" w:rsidRPr="00C03D07" w:rsidRDefault="00DC26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65F93D79" w14:textId="5B4DF819" w:rsidR="008F53D7" w:rsidRPr="00C03D07" w:rsidRDefault="00DC26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362F5D" w14:paraId="472AE55C" w14:textId="77777777" w:rsidTr="001D05D6">
        <w:trPr>
          <w:trHeight w:val="592"/>
        </w:trPr>
        <w:tc>
          <w:tcPr>
            <w:tcW w:w="918" w:type="dxa"/>
          </w:tcPr>
          <w:p w14:paraId="29565F0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187A30B" w14:textId="1AE63F60" w:rsidR="008F53D7" w:rsidRPr="00C03D07" w:rsidRDefault="00DC2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7B86DC98" w14:textId="121E6D3C" w:rsidR="008F53D7" w:rsidRPr="00C03D07" w:rsidRDefault="00DC2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FC9C04E" w14:textId="4D7F5EF2" w:rsidR="008F53D7" w:rsidRPr="00C03D07" w:rsidRDefault="00DC26AC" w:rsidP="00DC26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9E371B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58F2DD0" w14:textId="03A4DF46" w:rsidR="008F53D7" w:rsidRPr="00C03D07" w:rsidRDefault="00DC26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530" w:type="dxa"/>
          </w:tcPr>
          <w:p w14:paraId="00DD496D" w14:textId="142C8A2D" w:rsidR="008F53D7" w:rsidRPr="00C03D07" w:rsidRDefault="00DC26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4568B4D" w14:textId="1E3F076C" w:rsidR="008F53D7" w:rsidRPr="00C03D07" w:rsidRDefault="00DC26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362F5D" w14:paraId="62611378" w14:textId="77777777" w:rsidTr="001D05D6">
        <w:trPr>
          <w:trHeight w:val="592"/>
        </w:trPr>
        <w:tc>
          <w:tcPr>
            <w:tcW w:w="918" w:type="dxa"/>
          </w:tcPr>
          <w:p w14:paraId="53ADDE4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0360EAE" w14:textId="20E72F8D" w:rsidR="008F53D7" w:rsidRPr="00C03D07" w:rsidRDefault="00DC2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44DE19D4" w14:textId="5EFE2EC6" w:rsidR="008F53D7" w:rsidRPr="00C03D07" w:rsidRDefault="00DC2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791B415" w14:textId="43D8D73D" w:rsidR="008F53D7" w:rsidRPr="00C03D07" w:rsidRDefault="00DC2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BB649D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3BB07F" w14:textId="671636D3" w:rsidR="008F53D7" w:rsidRPr="00C03D07" w:rsidRDefault="00DC26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530" w:type="dxa"/>
          </w:tcPr>
          <w:p w14:paraId="2BEEC77D" w14:textId="34515177" w:rsidR="008F53D7" w:rsidRPr="00C03D07" w:rsidRDefault="00DC26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0267C79A" w14:textId="233AE388" w:rsidR="008F53D7" w:rsidRPr="00C03D07" w:rsidRDefault="00DC26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4134C91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13A12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62F5D" w14:paraId="7BECE153" w14:textId="77777777" w:rsidTr="00B433FE">
        <w:trPr>
          <w:trHeight w:val="683"/>
        </w:trPr>
        <w:tc>
          <w:tcPr>
            <w:tcW w:w="1638" w:type="dxa"/>
          </w:tcPr>
          <w:p w14:paraId="0919D2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EBA90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64529E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6665D3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013B5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F257B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362F5D" w14:paraId="6CC8C122" w14:textId="77777777" w:rsidTr="00B433FE">
        <w:trPr>
          <w:trHeight w:val="291"/>
        </w:trPr>
        <w:tc>
          <w:tcPr>
            <w:tcW w:w="1638" w:type="dxa"/>
          </w:tcPr>
          <w:p w14:paraId="498D3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D239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F9B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267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0580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2963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6AAFE694" w14:textId="77777777" w:rsidTr="00B433FE">
        <w:trPr>
          <w:trHeight w:val="291"/>
        </w:trPr>
        <w:tc>
          <w:tcPr>
            <w:tcW w:w="1638" w:type="dxa"/>
          </w:tcPr>
          <w:p w14:paraId="6CA61B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67C8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74E2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0F99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7B13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9874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2DB23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62F5D" w14:paraId="195F1FC4" w14:textId="77777777" w:rsidTr="00B433FE">
        <w:trPr>
          <w:trHeight w:val="773"/>
        </w:trPr>
        <w:tc>
          <w:tcPr>
            <w:tcW w:w="2448" w:type="dxa"/>
          </w:tcPr>
          <w:p w14:paraId="691B3B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4C974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F92ED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529E2E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62F5D" w14:paraId="518E4C68" w14:textId="77777777" w:rsidTr="00B433FE">
        <w:trPr>
          <w:trHeight w:val="428"/>
        </w:trPr>
        <w:tc>
          <w:tcPr>
            <w:tcW w:w="2448" w:type="dxa"/>
          </w:tcPr>
          <w:p w14:paraId="71524F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BC50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7289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11E46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16253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B9FB83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62F5D" w14:paraId="34670D85" w14:textId="77777777" w:rsidTr="004B23E9">
        <w:trPr>
          <w:trHeight w:val="825"/>
        </w:trPr>
        <w:tc>
          <w:tcPr>
            <w:tcW w:w="2538" w:type="dxa"/>
          </w:tcPr>
          <w:p w14:paraId="396A865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6AFD32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2435C9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43471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90B5F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62F5D" w14:paraId="60A35D33" w14:textId="77777777" w:rsidTr="004B23E9">
        <w:trPr>
          <w:trHeight w:val="275"/>
        </w:trPr>
        <w:tc>
          <w:tcPr>
            <w:tcW w:w="2538" w:type="dxa"/>
          </w:tcPr>
          <w:p w14:paraId="707E7D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9554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C691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BB46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8CAB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3B023946" w14:textId="77777777" w:rsidTr="004B23E9">
        <w:trPr>
          <w:trHeight w:val="275"/>
        </w:trPr>
        <w:tc>
          <w:tcPr>
            <w:tcW w:w="2538" w:type="dxa"/>
          </w:tcPr>
          <w:p w14:paraId="763B4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C60B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C5E7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608B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C364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38F9203A" w14:textId="77777777" w:rsidTr="004B23E9">
        <w:trPr>
          <w:trHeight w:val="292"/>
        </w:trPr>
        <w:tc>
          <w:tcPr>
            <w:tcW w:w="2538" w:type="dxa"/>
          </w:tcPr>
          <w:p w14:paraId="5F5BFF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7819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8849F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88AFFB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801D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0942649A" w14:textId="77777777" w:rsidTr="00044B40">
        <w:trPr>
          <w:trHeight w:val="557"/>
        </w:trPr>
        <w:tc>
          <w:tcPr>
            <w:tcW w:w="2538" w:type="dxa"/>
          </w:tcPr>
          <w:p w14:paraId="485631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BBB2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C27C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414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1CCD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F650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7316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A22E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A42F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82DB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3ADC9E">
          <v:roundrect id="_x0000_s2050" style="position:absolute;margin-left:-6.75pt;margin-top:1.3pt;width:549pt;height:67.3pt;z-index:1" arcsize="10923f">
            <v:textbox>
              <w:txbxContent>
                <w:p w14:paraId="2A36ABD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E6AE80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654BA6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EEF78F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146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4D6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651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F96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AD6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66F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CCF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EA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27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FD3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D07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997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A94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3B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BD1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139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6E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AF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70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DA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55EB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52E5DF5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ED76190">
          <v:roundrect id="_x0000_s2052" style="position:absolute;margin-left:244.5pt;margin-top:.35pt;width:63.75pt;height:15pt;z-index:2" arcsize="10923f"/>
        </w:pict>
      </w:r>
    </w:p>
    <w:p w14:paraId="34DFF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080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798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B1C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386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8E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7A3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53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C7B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049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5F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636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5B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1A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4E1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C4E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481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8B5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1BE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230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FBD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75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E34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27B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EE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56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DA6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B93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6D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916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0E5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BC3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39E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D77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F38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30A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D98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E46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766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6ED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192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F2B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D41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72C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A44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56A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168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92D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0AF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89E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7DD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69F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4D1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782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F0C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E8A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B45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017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D0E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145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C7A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62F5D" w14:paraId="4D279C5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4917EC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62F5D" w14:paraId="56E06077" w14:textId="77777777" w:rsidTr="0030732B">
        <w:trPr>
          <w:trHeight w:val="533"/>
        </w:trPr>
        <w:tc>
          <w:tcPr>
            <w:tcW w:w="738" w:type="dxa"/>
          </w:tcPr>
          <w:p w14:paraId="03A4924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B8BEF1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25FAAD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B297BA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17A94E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B05CA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62F5D" w14:paraId="58625DDC" w14:textId="77777777" w:rsidTr="0030732B">
        <w:trPr>
          <w:trHeight w:val="266"/>
        </w:trPr>
        <w:tc>
          <w:tcPr>
            <w:tcW w:w="738" w:type="dxa"/>
          </w:tcPr>
          <w:p w14:paraId="78E1AC9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4A70443" w14:textId="5EDBE000" w:rsidR="008F53D7" w:rsidRPr="00C03D07" w:rsidRDefault="00DC26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Gofund</w:t>
            </w:r>
            <w:proofErr w:type="spellEnd"/>
          </w:p>
        </w:tc>
        <w:tc>
          <w:tcPr>
            <w:tcW w:w="1625" w:type="dxa"/>
          </w:tcPr>
          <w:p w14:paraId="165B24EE" w14:textId="7D87E3B3" w:rsidR="008F53D7" w:rsidRPr="00C03D07" w:rsidRDefault="00DC26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41A486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D5D1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DD99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50B2D6FD" w14:textId="77777777" w:rsidTr="0030732B">
        <w:trPr>
          <w:trHeight w:val="266"/>
        </w:trPr>
        <w:tc>
          <w:tcPr>
            <w:tcW w:w="738" w:type="dxa"/>
          </w:tcPr>
          <w:p w14:paraId="50B79B9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ED89B17" w14:textId="0529CB33" w:rsidR="008F53D7" w:rsidRPr="00C03D07" w:rsidRDefault="00DC26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Gofund</w:t>
            </w:r>
            <w:proofErr w:type="spellEnd"/>
          </w:p>
        </w:tc>
        <w:tc>
          <w:tcPr>
            <w:tcW w:w="1625" w:type="dxa"/>
          </w:tcPr>
          <w:p w14:paraId="46C293C7" w14:textId="6EDA5555" w:rsidR="008F53D7" w:rsidRPr="00C03D07" w:rsidRDefault="00DC26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31AC0B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475D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EC4F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79C353E7" w14:textId="77777777" w:rsidTr="0030732B">
        <w:trPr>
          <w:trHeight w:val="266"/>
        </w:trPr>
        <w:tc>
          <w:tcPr>
            <w:tcW w:w="738" w:type="dxa"/>
          </w:tcPr>
          <w:p w14:paraId="77EE7A8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2E080D7" w14:textId="141263FD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DC26A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DC26AC">
              <w:rPr>
                <w:rFonts w:ascii="Calibri" w:hAnsi="Calibri" w:cs="Calibri"/>
                <w:sz w:val="24"/>
                <w:szCs w:val="24"/>
              </w:rPr>
              <w:t>Gofund</w:t>
            </w:r>
            <w:proofErr w:type="spellEnd"/>
          </w:p>
        </w:tc>
        <w:tc>
          <w:tcPr>
            <w:tcW w:w="1625" w:type="dxa"/>
          </w:tcPr>
          <w:p w14:paraId="49BB7745" w14:textId="7CC7A5DA" w:rsidR="008F53D7" w:rsidRPr="00C03D07" w:rsidRDefault="00DC26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37DB70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7C8C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329D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21961B6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576BF5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797B20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6A501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28F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4C5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F32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567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420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947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465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78A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0E5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A233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62F5D" w14:paraId="5178466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AE72B6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62F5D" w14:paraId="5C2B9A9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E3214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25C2E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57E9E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5A34D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4E2EC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08C09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7448E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62F5D" w14:paraId="6CAFFF8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FD7AA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FA23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D170D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87135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2981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56502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F1B7D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600B74E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6EBB1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B06FB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FBE2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B3BB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EFD5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EDD4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10BE2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47B3441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28FBC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F4C93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D281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BDCB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27B3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31718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824D2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47E8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BE580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944FA2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62F5D" w14:paraId="0528DCA1" w14:textId="77777777" w:rsidTr="00B433FE">
        <w:trPr>
          <w:trHeight w:val="527"/>
        </w:trPr>
        <w:tc>
          <w:tcPr>
            <w:tcW w:w="3135" w:type="dxa"/>
          </w:tcPr>
          <w:p w14:paraId="663CDD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80AF1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6EC73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80EA6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62F5D" w14:paraId="1AB31717" w14:textId="77777777" w:rsidTr="00B433FE">
        <w:trPr>
          <w:trHeight w:val="250"/>
        </w:trPr>
        <w:tc>
          <w:tcPr>
            <w:tcW w:w="3135" w:type="dxa"/>
          </w:tcPr>
          <w:p w14:paraId="0BA4C01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A6AF8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BE74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8B93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2F1F513C" w14:textId="77777777" w:rsidTr="00B433FE">
        <w:trPr>
          <w:trHeight w:val="264"/>
        </w:trPr>
        <w:tc>
          <w:tcPr>
            <w:tcW w:w="3135" w:type="dxa"/>
          </w:tcPr>
          <w:p w14:paraId="6389967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5EF7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507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38B2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7DC98A12" w14:textId="77777777" w:rsidTr="00B433FE">
        <w:trPr>
          <w:trHeight w:val="250"/>
        </w:trPr>
        <w:tc>
          <w:tcPr>
            <w:tcW w:w="3135" w:type="dxa"/>
          </w:tcPr>
          <w:p w14:paraId="5F7C2E2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0399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2BB0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24ED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4FD2A21F" w14:textId="77777777" w:rsidTr="00B433FE">
        <w:trPr>
          <w:trHeight w:val="264"/>
        </w:trPr>
        <w:tc>
          <w:tcPr>
            <w:tcW w:w="3135" w:type="dxa"/>
          </w:tcPr>
          <w:p w14:paraId="37C2CBF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17F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7736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75FF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A26B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014C6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62F5D" w14:paraId="2CE6A054" w14:textId="77777777" w:rsidTr="00B433FE">
        <w:tc>
          <w:tcPr>
            <w:tcW w:w="9198" w:type="dxa"/>
          </w:tcPr>
          <w:p w14:paraId="04DE0B8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56C0A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62F5D" w14:paraId="43C100B3" w14:textId="77777777" w:rsidTr="00B433FE">
        <w:tc>
          <w:tcPr>
            <w:tcW w:w="9198" w:type="dxa"/>
          </w:tcPr>
          <w:p w14:paraId="26A192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70C1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2F5D" w14:paraId="4961B301" w14:textId="77777777" w:rsidTr="00B433FE">
        <w:tc>
          <w:tcPr>
            <w:tcW w:w="9198" w:type="dxa"/>
          </w:tcPr>
          <w:p w14:paraId="5E44AA3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B43F6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2F5D" w14:paraId="00C63950" w14:textId="77777777" w:rsidTr="00B433FE">
        <w:tc>
          <w:tcPr>
            <w:tcW w:w="9198" w:type="dxa"/>
          </w:tcPr>
          <w:p w14:paraId="441D14D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AB550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8CBE0C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07C04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91611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47987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0AFCC2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62F5D" w14:paraId="5F8C00D1" w14:textId="77777777" w:rsidTr="007C5320">
        <w:tc>
          <w:tcPr>
            <w:tcW w:w="1106" w:type="dxa"/>
            <w:shd w:val="clear" w:color="auto" w:fill="auto"/>
          </w:tcPr>
          <w:p w14:paraId="633757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D2660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45ED1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49081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6B439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B1FF1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38B123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947C2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0EFD5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BD750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E2BC0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62F5D" w14:paraId="20D266AD" w14:textId="77777777" w:rsidTr="007C5320">
        <w:tc>
          <w:tcPr>
            <w:tcW w:w="1106" w:type="dxa"/>
            <w:shd w:val="clear" w:color="auto" w:fill="auto"/>
          </w:tcPr>
          <w:p w14:paraId="19084C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7776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1707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68960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34A7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2015E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A09C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B1E2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041B8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44FB4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0DC0D88F" w14:textId="77777777" w:rsidTr="007C5320">
        <w:tc>
          <w:tcPr>
            <w:tcW w:w="1106" w:type="dxa"/>
            <w:shd w:val="clear" w:color="auto" w:fill="auto"/>
          </w:tcPr>
          <w:p w14:paraId="42B9C5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EAEF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EE2FE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4E2B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2D806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859F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3FEF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C0DD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113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88F55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40A11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C6FEF1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33AD4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28C576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62F5D" w14:paraId="32CA2F22" w14:textId="77777777" w:rsidTr="00B433FE">
        <w:tc>
          <w:tcPr>
            <w:tcW w:w="3456" w:type="dxa"/>
            <w:shd w:val="clear" w:color="auto" w:fill="auto"/>
          </w:tcPr>
          <w:p w14:paraId="6D023B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9AAB3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4B023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4544C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107C9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62F5D" w14:paraId="64268B66" w14:textId="77777777" w:rsidTr="00B433FE">
        <w:tc>
          <w:tcPr>
            <w:tcW w:w="3456" w:type="dxa"/>
            <w:shd w:val="clear" w:color="auto" w:fill="auto"/>
          </w:tcPr>
          <w:p w14:paraId="117EF9F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F47CD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B1C1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629F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88011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2F5D" w14:paraId="2A6B6ABC" w14:textId="77777777" w:rsidTr="00B433FE">
        <w:tc>
          <w:tcPr>
            <w:tcW w:w="3456" w:type="dxa"/>
            <w:shd w:val="clear" w:color="auto" w:fill="auto"/>
          </w:tcPr>
          <w:p w14:paraId="35BEC2D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24666F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1E8BA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4A26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AEA7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EA7BC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9B2DB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F36077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C96A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0F22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A2E20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C6C18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FBF3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C78D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9D785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1DC1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A2769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62F5D" w14:paraId="5455825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2ABCFF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62F5D" w14:paraId="0208B16A" w14:textId="77777777" w:rsidTr="00B433FE">
        <w:trPr>
          <w:trHeight w:val="263"/>
        </w:trPr>
        <w:tc>
          <w:tcPr>
            <w:tcW w:w="6880" w:type="dxa"/>
          </w:tcPr>
          <w:p w14:paraId="6F76B82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88445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558FDA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62F5D" w14:paraId="32015F2C" w14:textId="77777777" w:rsidTr="00B433FE">
        <w:trPr>
          <w:trHeight w:val="263"/>
        </w:trPr>
        <w:tc>
          <w:tcPr>
            <w:tcW w:w="6880" w:type="dxa"/>
          </w:tcPr>
          <w:p w14:paraId="228AE1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4FEF1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8575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70EB83AF" w14:textId="77777777" w:rsidTr="00B433FE">
        <w:trPr>
          <w:trHeight w:val="301"/>
        </w:trPr>
        <w:tc>
          <w:tcPr>
            <w:tcW w:w="6880" w:type="dxa"/>
          </w:tcPr>
          <w:p w14:paraId="79ACDA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73CA2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28B6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130A6862" w14:textId="77777777" w:rsidTr="00B433FE">
        <w:trPr>
          <w:trHeight w:val="263"/>
        </w:trPr>
        <w:tc>
          <w:tcPr>
            <w:tcW w:w="6880" w:type="dxa"/>
          </w:tcPr>
          <w:p w14:paraId="1627B5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C7662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B15B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242B4A92" w14:textId="77777777" w:rsidTr="00B433FE">
        <w:trPr>
          <w:trHeight w:val="250"/>
        </w:trPr>
        <w:tc>
          <w:tcPr>
            <w:tcW w:w="6880" w:type="dxa"/>
          </w:tcPr>
          <w:p w14:paraId="115345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29F22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F326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31F7A41B" w14:textId="77777777" w:rsidTr="00B433FE">
        <w:trPr>
          <w:trHeight w:val="263"/>
        </w:trPr>
        <w:tc>
          <w:tcPr>
            <w:tcW w:w="6880" w:type="dxa"/>
          </w:tcPr>
          <w:p w14:paraId="2BD87F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B9AA8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39DD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3E7E5729" w14:textId="77777777" w:rsidTr="00B433FE">
        <w:trPr>
          <w:trHeight w:val="275"/>
        </w:trPr>
        <w:tc>
          <w:tcPr>
            <w:tcW w:w="6880" w:type="dxa"/>
          </w:tcPr>
          <w:p w14:paraId="045F72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CA574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666D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2D107BDF" w14:textId="77777777" w:rsidTr="00B433FE">
        <w:trPr>
          <w:trHeight w:val="275"/>
        </w:trPr>
        <w:tc>
          <w:tcPr>
            <w:tcW w:w="6880" w:type="dxa"/>
          </w:tcPr>
          <w:p w14:paraId="0FE299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32AD3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F639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CDD7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7784A8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62F5D" w14:paraId="4D55F914" w14:textId="77777777" w:rsidTr="00B433FE">
        <w:tc>
          <w:tcPr>
            <w:tcW w:w="7196" w:type="dxa"/>
            <w:shd w:val="clear" w:color="auto" w:fill="auto"/>
          </w:tcPr>
          <w:p w14:paraId="4CD047C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5F821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040EF83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62F5D" w14:paraId="27F46823" w14:textId="77777777" w:rsidTr="00B433FE">
        <w:tc>
          <w:tcPr>
            <w:tcW w:w="7196" w:type="dxa"/>
            <w:shd w:val="clear" w:color="auto" w:fill="auto"/>
          </w:tcPr>
          <w:p w14:paraId="7641419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07E29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2FABB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62F5D" w14:paraId="69E18352" w14:textId="77777777" w:rsidTr="00B433FE">
        <w:tc>
          <w:tcPr>
            <w:tcW w:w="7196" w:type="dxa"/>
            <w:shd w:val="clear" w:color="auto" w:fill="auto"/>
          </w:tcPr>
          <w:p w14:paraId="664BDB0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1DC2D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BC8167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6125F5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77C96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75CAB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AED6E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BE60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902E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6454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0A71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ABE5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9D0F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6FE8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25D9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220F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B4B7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F6837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62F5D" w14:paraId="2266B995" w14:textId="77777777" w:rsidTr="00B433FE">
        <w:trPr>
          <w:trHeight w:val="318"/>
        </w:trPr>
        <w:tc>
          <w:tcPr>
            <w:tcW w:w="6194" w:type="dxa"/>
          </w:tcPr>
          <w:p w14:paraId="081D76F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D69D7A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083913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6E522549" w14:textId="77777777" w:rsidTr="00B433FE">
        <w:trPr>
          <w:trHeight w:val="303"/>
        </w:trPr>
        <w:tc>
          <w:tcPr>
            <w:tcW w:w="6194" w:type="dxa"/>
          </w:tcPr>
          <w:p w14:paraId="59EA515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40142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02BB2976" w14:textId="77777777" w:rsidTr="00B433FE">
        <w:trPr>
          <w:trHeight w:val="304"/>
        </w:trPr>
        <w:tc>
          <w:tcPr>
            <w:tcW w:w="6194" w:type="dxa"/>
          </w:tcPr>
          <w:p w14:paraId="606D4AC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BDB2F8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57863E46" w14:textId="77777777" w:rsidTr="00B433FE">
        <w:trPr>
          <w:trHeight w:val="318"/>
        </w:trPr>
        <w:tc>
          <w:tcPr>
            <w:tcW w:w="6194" w:type="dxa"/>
          </w:tcPr>
          <w:p w14:paraId="6132380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E9D670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5E237ECF" w14:textId="77777777" w:rsidTr="00B433FE">
        <w:trPr>
          <w:trHeight w:val="303"/>
        </w:trPr>
        <w:tc>
          <w:tcPr>
            <w:tcW w:w="6194" w:type="dxa"/>
          </w:tcPr>
          <w:p w14:paraId="540FEF4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25A52B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23C1ABBA" w14:textId="77777777" w:rsidTr="00B433FE">
        <w:trPr>
          <w:trHeight w:val="318"/>
        </w:trPr>
        <w:tc>
          <w:tcPr>
            <w:tcW w:w="6194" w:type="dxa"/>
          </w:tcPr>
          <w:p w14:paraId="12C4A69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D38B69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40ADDA94" w14:textId="77777777" w:rsidTr="00B433FE">
        <w:trPr>
          <w:trHeight w:val="303"/>
        </w:trPr>
        <w:tc>
          <w:tcPr>
            <w:tcW w:w="6194" w:type="dxa"/>
          </w:tcPr>
          <w:p w14:paraId="57E5D57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73BEAD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40DC38DC" w14:textId="77777777" w:rsidTr="00B433FE">
        <w:trPr>
          <w:trHeight w:val="318"/>
        </w:trPr>
        <w:tc>
          <w:tcPr>
            <w:tcW w:w="6194" w:type="dxa"/>
          </w:tcPr>
          <w:p w14:paraId="68A745B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2B6C0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4FD0DE3C" w14:textId="77777777" w:rsidTr="00B433FE">
        <w:trPr>
          <w:trHeight w:val="318"/>
        </w:trPr>
        <w:tc>
          <w:tcPr>
            <w:tcW w:w="6194" w:type="dxa"/>
          </w:tcPr>
          <w:p w14:paraId="5B7E348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3B2DC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56E3750F" w14:textId="77777777" w:rsidTr="00B433FE">
        <w:trPr>
          <w:trHeight w:val="318"/>
        </w:trPr>
        <w:tc>
          <w:tcPr>
            <w:tcW w:w="6194" w:type="dxa"/>
          </w:tcPr>
          <w:p w14:paraId="1AEA819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17B010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41ABD2F3" w14:textId="77777777" w:rsidTr="00B433FE">
        <w:trPr>
          <w:trHeight w:val="318"/>
        </w:trPr>
        <w:tc>
          <w:tcPr>
            <w:tcW w:w="6194" w:type="dxa"/>
          </w:tcPr>
          <w:p w14:paraId="6F0EA28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7E0C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2B6BE34C" w14:textId="77777777" w:rsidTr="00B433FE">
        <w:trPr>
          <w:trHeight w:val="318"/>
        </w:trPr>
        <w:tc>
          <w:tcPr>
            <w:tcW w:w="6194" w:type="dxa"/>
          </w:tcPr>
          <w:p w14:paraId="77C8855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B095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2D594AEE" w14:textId="77777777" w:rsidTr="00B433FE">
        <w:trPr>
          <w:trHeight w:val="318"/>
        </w:trPr>
        <w:tc>
          <w:tcPr>
            <w:tcW w:w="6194" w:type="dxa"/>
          </w:tcPr>
          <w:p w14:paraId="64FBAA5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5C262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06D2C2A1" w14:textId="77777777" w:rsidTr="00B433FE">
        <w:trPr>
          <w:trHeight w:val="318"/>
        </w:trPr>
        <w:tc>
          <w:tcPr>
            <w:tcW w:w="6194" w:type="dxa"/>
          </w:tcPr>
          <w:p w14:paraId="559C4E7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87B52C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E232F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3971E4A6" w14:textId="77777777" w:rsidTr="00B433FE">
        <w:trPr>
          <w:trHeight w:val="318"/>
        </w:trPr>
        <w:tc>
          <w:tcPr>
            <w:tcW w:w="6194" w:type="dxa"/>
          </w:tcPr>
          <w:p w14:paraId="5E81473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0961A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11410119" w14:textId="77777777" w:rsidTr="00B433FE">
        <w:trPr>
          <w:trHeight w:val="318"/>
        </w:trPr>
        <w:tc>
          <w:tcPr>
            <w:tcW w:w="6194" w:type="dxa"/>
          </w:tcPr>
          <w:p w14:paraId="615D872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C179F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6A5B6AF5" w14:textId="77777777" w:rsidTr="00B433FE">
        <w:trPr>
          <w:trHeight w:val="318"/>
        </w:trPr>
        <w:tc>
          <w:tcPr>
            <w:tcW w:w="6194" w:type="dxa"/>
          </w:tcPr>
          <w:p w14:paraId="05D3C77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89800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25EDE67F" w14:textId="77777777" w:rsidTr="00B433FE">
        <w:trPr>
          <w:trHeight w:val="318"/>
        </w:trPr>
        <w:tc>
          <w:tcPr>
            <w:tcW w:w="6194" w:type="dxa"/>
          </w:tcPr>
          <w:p w14:paraId="50232B7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486F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5E73D6F9" w14:textId="77777777" w:rsidTr="00B433FE">
        <w:trPr>
          <w:trHeight w:val="318"/>
        </w:trPr>
        <w:tc>
          <w:tcPr>
            <w:tcW w:w="6194" w:type="dxa"/>
          </w:tcPr>
          <w:p w14:paraId="32B06CA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46212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0147B792" w14:textId="77777777" w:rsidTr="00B433FE">
        <w:trPr>
          <w:trHeight w:val="318"/>
        </w:trPr>
        <w:tc>
          <w:tcPr>
            <w:tcW w:w="6194" w:type="dxa"/>
          </w:tcPr>
          <w:p w14:paraId="1D0AF29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48084B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62F5D" w14:paraId="316EAD03" w14:textId="77777777" w:rsidTr="00B433FE">
        <w:trPr>
          <w:trHeight w:val="318"/>
        </w:trPr>
        <w:tc>
          <w:tcPr>
            <w:tcW w:w="6194" w:type="dxa"/>
          </w:tcPr>
          <w:p w14:paraId="375A10D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545CA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F0190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62F5D" w14:paraId="5EA5E5B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EFD836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62F5D" w14:paraId="083FCA36" w14:textId="77777777" w:rsidTr="00B433FE">
        <w:trPr>
          <w:trHeight w:val="269"/>
        </w:trPr>
        <w:tc>
          <w:tcPr>
            <w:tcW w:w="738" w:type="dxa"/>
          </w:tcPr>
          <w:p w14:paraId="1D69C63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DE508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677F0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25B00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62F5D" w14:paraId="7B59D3FF" w14:textId="77777777" w:rsidTr="00B433FE">
        <w:trPr>
          <w:trHeight w:val="269"/>
        </w:trPr>
        <w:tc>
          <w:tcPr>
            <w:tcW w:w="738" w:type="dxa"/>
          </w:tcPr>
          <w:p w14:paraId="123D36F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17332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5E46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BB37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0A0E2FB9" w14:textId="77777777" w:rsidTr="00B433FE">
        <w:trPr>
          <w:trHeight w:val="269"/>
        </w:trPr>
        <w:tc>
          <w:tcPr>
            <w:tcW w:w="738" w:type="dxa"/>
          </w:tcPr>
          <w:p w14:paraId="4026D3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C9DE3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3DBB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6197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7854C5B2" w14:textId="77777777" w:rsidTr="00B433FE">
        <w:trPr>
          <w:trHeight w:val="269"/>
        </w:trPr>
        <w:tc>
          <w:tcPr>
            <w:tcW w:w="738" w:type="dxa"/>
          </w:tcPr>
          <w:p w14:paraId="5D4990C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A4390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154F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91E0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0F45D918" w14:textId="77777777" w:rsidTr="00B433FE">
        <w:trPr>
          <w:trHeight w:val="269"/>
        </w:trPr>
        <w:tc>
          <w:tcPr>
            <w:tcW w:w="738" w:type="dxa"/>
          </w:tcPr>
          <w:p w14:paraId="673144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27B3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1DF3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261D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4649BB9C" w14:textId="77777777" w:rsidTr="00B433FE">
        <w:trPr>
          <w:trHeight w:val="269"/>
        </w:trPr>
        <w:tc>
          <w:tcPr>
            <w:tcW w:w="738" w:type="dxa"/>
          </w:tcPr>
          <w:p w14:paraId="05A626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217C4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C8A7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D63F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2F5D" w14:paraId="0EFA8A6C" w14:textId="77777777" w:rsidTr="00B433FE">
        <w:trPr>
          <w:trHeight w:val="269"/>
        </w:trPr>
        <w:tc>
          <w:tcPr>
            <w:tcW w:w="738" w:type="dxa"/>
          </w:tcPr>
          <w:p w14:paraId="15AF2D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81F0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F943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96DF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9D02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7FCF2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FE49" w14:textId="77777777" w:rsidR="00EB1168" w:rsidRDefault="00EB1168">
      <w:r>
        <w:separator/>
      </w:r>
    </w:p>
  </w:endnote>
  <w:endnote w:type="continuationSeparator" w:id="0">
    <w:p w14:paraId="60AEA745" w14:textId="77777777" w:rsidR="00EB1168" w:rsidRDefault="00EB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DBA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4577C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0FD1A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AEB93E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966F7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83E306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1C2D37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0FA3EA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2E1A" w14:textId="77777777" w:rsidR="00EB1168" w:rsidRDefault="00EB1168">
      <w:r>
        <w:separator/>
      </w:r>
    </w:p>
  </w:footnote>
  <w:footnote w:type="continuationSeparator" w:id="0">
    <w:p w14:paraId="5BA11E27" w14:textId="77777777" w:rsidR="00EB1168" w:rsidRDefault="00EB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97FB" w14:textId="77777777" w:rsidR="00C8092E" w:rsidRDefault="00C8092E">
    <w:pPr>
      <w:pStyle w:val="Header"/>
    </w:pPr>
  </w:p>
  <w:p w14:paraId="616E65F4" w14:textId="77777777" w:rsidR="00C8092E" w:rsidRDefault="00C8092E">
    <w:pPr>
      <w:pStyle w:val="Header"/>
    </w:pPr>
  </w:p>
  <w:p w14:paraId="634A1F73" w14:textId="77777777" w:rsidR="00C8092E" w:rsidRDefault="00000000">
    <w:pPr>
      <w:pStyle w:val="Header"/>
    </w:pPr>
    <w:r>
      <w:rPr>
        <w:noProof/>
        <w:lang w:eastAsia="zh-TW"/>
      </w:rPr>
      <w:pict w14:anchorId="49C7BE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EE85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4381C86">
      <w:start w:val="1"/>
      <w:numFmt w:val="decimal"/>
      <w:lvlText w:val="%1."/>
      <w:lvlJc w:val="left"/>
      <w:pPr>
        <w:ind w:left="1440" w:hanging="360"/>
      </w:pPr>
    </w:lvl>
    <w:lvl w:ilvl="1" w:tplc="CB146F6C" w:tentative="1">
      <w:start w:val="1"/>
      <w:numFmt w:val="lowerLetter"/>
      <w:lvlText w:val="%2."/>
      <w:lvlJc w:val="left"/>
      <w:pPr>
        <w:ind w:left="2160" w:hanging="360"/>
      </w:pPr>
    </w:lvl>
    <w:lvl w:ilvl="2" w:tplc="0388D652" w:tentative="1">
      <w:start w:val="1"/>
      <w:numFmt w:val="lowerRoman"/>
      <w:lvlText w:val="%3."/>
      <w:lvlJc w:val="right"/>
      <w:pPr>
        <w:ind w:left="2880" w:hanging="180"/>
      </w:pPr>
    </w:lvl>
    <w:lvl w:ilvl="3" w:tplc="A8508B74" w:tentative="1">
      <w:start w:val="1"/>
      <w:numFmt w:val="decimal"/>
      <w:lvlText w:val="%4."/>
      <w:lvlJc w:val="left"/>
      <w:pPr>
        <w:ind w:left="3600" w:hanging="360"/>
      </w:pPr>
    </w:lvl>
    <w:lvl w:ilvl="4" w:tplc="8B5CB3FA" w:tentative="1">
      <w:start w:val="1"/>
      <w:numFmt w:val="lowerLetter"/>
      <w:lvlText w:val="%5."/>
      <w:lvlJc w:val="left"/>
      <w:pPr>
        <w:ind w:left="4320" w:hanging="360"/>
      </w:pPr>
    </w:lvl>
    <w:lvl w:ilvl="5" w:tplc="18F4AB3E" w:tentative="1">
      <w:start w:val="1"/>
      <w:numFmt w:val="lowerRoman"/>
      <w:lvlText w:val="%6."/>
      <w:lvlJc w:val="right"/>
      <w:pPr>
        <w:ind w:left="5040" w:hanging="180"/>
      </w:pPr>
    </w:lvl>
    <w:lvl w:ilvl="6" w:tplc="F904BDF6" w:tentative="1">
      <w:start w:val="1"/>
      <w:numFmt w:val="decimal"/>
      <w:lvlText w:val="%7."/>
      <w:lvlJc w:val="left"/>
      <w:pPr>
        <w:ind w:left="5760" w:hanging="360"/>
      </w:pPr>
    </w:lvl>
    <w:lvl w:ilvl="7" w:tplc="02EC5284" w:tentative="1">
      <w:start w:val="1"/>
      <w:numFmt w:val="lowerLetter"/>
      <w:lvlText w:val="%8."/>
      <w:lvlJc w:val="left"/>
      <w:pPr>
        <w:ind w:left="6480" w:hanging="360"/>
      </w:pPr>
    </w:lvl>
    <w:lvl w:ilvl="8" w:tplc="13608D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32403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C8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E07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E5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72F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C0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03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4A8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422F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621988" w:tentative="1">
      <w:start w:val="1"/>
      <w:numFmt w:val="lowerLetter"/>
      <w:lvlText w:val="%2."/>
      <w:lvlJc w:val="left"/>
      <w:pPr>
        <w:ind w:left="1440" w:hanging="360"/>
      </w:pPr>
    </w:lvl>
    <w:lvl w:ilvl="2" w:tplc="B442B8D2" w:tentative="1">
      <w:start w:val="1"/>
      <w:numFmt w:val="lowerRoman"/>
      <w:lvlText w:val="%3."/>
      <w:lvlJc w:val="right"/>
      <w:pPr>
        <w:ind w:left="2160" w:hanging="180"/>
      </w:pPr>
    </w:lvl>
    <w:lvl w:ilvl="3" w:tplc="D862BF84" w:tentative="1">
      <w:start w:val="1"/>
      <w:numFmt w:val="decimal"/>
      <w:lvlText w:val="%4."/>
      <w:lvlJc w:val="left"/>
      <w:pPr>
        <w:ind w:left="2880" w:hanging="360"/>
      </w:pPr>
    </w:lvl>
    <w:lvl w:ilvl="4" w:tplc="C7F82E7A" w:tentative="1">
      <w:start w:val="1"/>
      <w:numFmt w:val="lowerLetter"/>
      <w:lvlText w:val="%5."/>
      <w:lvlJc w:val="left"/>
      <w:pPr>
        <w:ind w:left="3600" w:hanging="360"/>
      </w:pPr>
    </w:lvl>
    <w:lvl w:ilvl="5" w:tplc="8A985308" w:tentative="1">
      <w:start w:val="1"/>
      <w:numFmt w:val="lowerRoman"/>
      <w:lvlText w:val="%6."/>
      <w:lvlJc w:val="right"/>
      <w:pPr>
        <w:ind w:left="4320" w:hanging="180"/>
      </w:pPr>
    </w:lvl>
    <w:lvl w:ilvl="6" w:tplc="B428D6E4" w:tentative="1">
      <w:start w:val="1"/>
      <w:numFmt w:val="decimal"/>
      <w:lvlText w:val="%7."/>
      <w:lvlJc w:val="left"/>
      <w:pPr>
        <w:ind w:left="5040" w:hanging="360"/>
      </w:pPr>
    </w:lvl>
    <w:lvl w:ilvl="7" w:tplc="94748D24" w:tentative="1">
      <w:start w:val="1"/>
      <w:numFmt w:val="lowerLetter"/>
      <w:lvlText w:val="%8."/>
      <w:lvlJc w:val="left"/>
      <w:pPr>
        <w:ind w:left="5760" w:hanging="360"/>
      </w:pPr>
    </w:lvl>
    <w:lvl w:ilvl="8" w:tplc="0368F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E64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6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C6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C8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6F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4C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2D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8F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576D1AA">
      <w:start w:val="1"/>
      <w:numFmt w:val="decimal"/>
      <w:lvlText w:val="%1."/>
      <w:lvlJc w:val="left"/>
      <w:pPr>
        <w:ind w:left="1440" w:hanging="360"/>
      </w:pPr>
    </w:lvl>
    <w:lvl w:ilvl="1" w:tplc="1E46B4DA" w:tentative="1">
      <w:start w:val="1"/>
      <w:numFmt w:val="lowerLetter"/>
      <w:lvlText w:val="%2."/>
      <w:lvlJc w:val="left"/>
      <w:pPr>
        <w:ind w:left="2160" w:hanging="360"/>
      </w:pPr>
    </w:lvl>
    <w:lvl w:ilvl="2" w:tplc="92D6B690" w:tentative="1">
      <w:start w:val="1"/>
      <w:numFmt w:val="lowerRoman"/>
      <w:lvlText w:val="%3."/>
      <w:lvlJc w:val="right"/>
      <w:pPr>
        <w:ind w:left="2880" w:hanging="180"/>
      </w:pPr>
    </w:lvl>
    <w:lvl w:ilvl="3" w:tplc="1F8A67C2" w:tentative="1">
      <w:start w:val="1"/>
      <w:numFmt w:val="decimal"/>
      <w:lvlText w:val="%4."/>
      <w:lvlJc w:val="left"/>
      <w:pPr>
        <w:ind w:left="3600" w:hanging="360"/>
      </w:pPr>
    </w:lvl>
    <w:lvl w:ilvl="4" w:tplc="0CD472B8" w:tentative="1">
      <w:start w:val="1"/>
      <w:numFmt w:val="lowerLetter"/>
      <w:lvlText w:val="%5."/>
      <w:lvlJc w:val="left"/>
      <w:pPr>
        <w:ind w:left="4320" w:hanging="360"/>
      </w:pPr>
    </w:lvl>
    <w:lvl w:ilvl="5" w:tplc="60B21A64" w:tentative="1">
      <w:start w:val="1"/>
      <w:numFmt w:val="lowerRoman"/>
      <w:lvlText w:val="%6."/>
      <w:lvlJc w:val="right"/>
      <w:pPr>
        <w:ind w:left="5040" w:hanging="180"/>
      </w:pPr>
    </w:lvl>
    <w:lvl w:ilvl="6" w:tplc="BE5C79D2" w:tentative="1">
      <w:start w:val="1"/>
      <w:numFmt w:val="decimal"/>
      <w:lvlText w:val="%7."/>
      <w:lvlJc w:val="left"/>
      <w:pPr>
        <w:ind w:left="5760" w:hanging="360"/>
      </w:pPr>
    </w:lvl>
    <w:lvl w:ilvl="7" w:tplc="069A8884" w:tentative="1">
      <w:start w:val="1"/>
      <w:numFmt w:val="lowerLetter"/>
      <w:lvlText w:val="%8."/>
      <w:lvlJc w:val="left"/>
      <w:pPr>
        <w:ind w:left="6480" w:hanging="360"/>
      </w:pPr>
    </w:lvl>
    <w:lvl w:ilvl="8" w:tplc="D58035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30EA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CA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02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E1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4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E2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6B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2A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4F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03E89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3AEB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2A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4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AC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1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9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8D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E0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E826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E2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CE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4D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6F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A5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24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CA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C7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1F210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74613DE" w:tentative="1">
      <w:start w:val="1"/>
      <w:numFmt w:val="lowerLetter"/>
      <w:lvlText w:val="%2."/>
      <w:lvlJc w:val="left"/>
      <w:pPr>
        <w:ind w:left="1440" w:hanging="360"/>
      </w:pPr>
    </w:lvl>
    <w:lvl w:ilvl="2" w:tplc="ABCC2D70" w:tentative="1">
      <w:start w:val="1"/>
      <w:numFmt w:val="lowerRoman"/>
      <w:lvlText w:val="%3."/>
      <w:lvlJc w:val="right"/>
      <w:pPr>
        <w:ind w:left="2160" w:hanging="180"/>
      </w:pPr>
    </w:lvl>
    <w:lvl w:ilvl="3" w:tplc="B1E2A380" w:tentative="1">
      <w:start w:val="1"/>
      <w:numFmt w:val="decimal"/>
      <w:lvlText w:val="%4."/>
      <w:lvlJc w:val="left"/>
      <w:pPr>
        <w:ind w:left="2880" w:hanging="360"/>
      </w:pPr>
    </w:lvl>
    <w:lvl w:ilvl="4" w:tplc="DA62836E" w:tentative="1">
      <w:start w:val="1"/>
      <w:numFmt w:val="lowerLetter"/>
      <w:lvlText w:val="%5."/>
      <w:lvlJc w:val="left"/>
      <w:pPr>
        <w:ind w:left="3600" w:hanging="360"/>
      </w:pPr>
    </w:lvl>
    <w:lvl w:ilvl="5" w:tplc="7FFED316" w:tentative="1">
      <w:start w:val="1"/>
      <w:numFmt w:val="lowerRoman"/>
      <w:lvlText w:val="%6."/>
      <w:lvlJc w:val="right"/>
      <w:pPr>
        <w:ind w:left="4320" w:hanging="180"/>
      </w:pPr>
    </w:lvl>
    <w:lvl w:ilvl="6" w:tplc="76B4712A" w:tentative="1">
      <w:start w:val="1"/>
      <w:numFmt w:val="decimal"/>
      <w:lvlText w:val="%7."/>
      <w:lvlJc w:val="left"/>
      <w:pPr>
        <w:ind w:left="5040" w:hanging="360"/>
      </w:pPr>
    </w:lvl>
    <w:lvl w:ilvl="7" w:tplc="F4A055CC" w:tentative="1">
      <w:start w:val="1"/>
      <w:numFmt w:val="lowerLetter"/>
      <w:lvlText w:val="%8."/>
      <w:lvlJc w:val="left"/>
      <w:pPr>
        <w:ind w:left="5760" w:hanging="360"/>
      </w:pPr>
    </w:lvl>
    <w:lvl w:ilvl="8" w:tplc="02EC6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E22AB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182B12" w:tentative="1">
      <w:start w:val="1"/>
      <w:numFmt w:val="lowerLetter"/>
      <w:lvlText w:val="%2."/>
      <w:lvlJc w:val="left"/>
      <w:pPr>
        <w:ind w:left="1440" w:hanging="360"/>
      </w:pPr>
    </w:lvl>
    <w:lvl w:ilvl="2" w:tplc="B2CE349A" w:tentative="1">
      <w:start w:val="1"/>
      <w:numFmt w:val="lowerRoman"/>
      <w:lvlText w:val="%3."/>
      <w:lvlJc w:val="right"/>
      <w:pPr>
        <w:ind w:left="2160" w:hanging="180"/>
      </w:pPr>
    </w:lvl>
    <w:lvl w:ilvl="3" w:tplc="5B729422" w:tentative="1">
      <w:start w:val="1"/>
      <w:numFmt w:val="decimal"/>
      <w:lvlText w:val="%4."/>
      <w:lvlJc w:val="left"/>
      <w:pPr>
        <w:ind w:left="2880" w:hanging="360"/>
      </w:pPr>
    </w:lvl>
    <w:lvl w:ilvl="4" w:tplc="639CC338" w:tentative="1">
      <w:start w:val="1"/>
      <w:numFmt w:val="lowerLetter"/>
      <w:lvlText w:val="%5."/>
      <w:lvlJc w:val="left"/>
      <w:pPr>
        <w:ind w:left="3600" w:hanging="360"/>
      </w:pPr>
    </w:lvl>
    <w:lvl w:ilvl="5" w:tplc="BFC8ED2C" w:tentative="1">
      <w:start w:val="1"/>
      <w:numFmt w:val="lowerRoman"/>
      <w:lvlText w:val="%6."/>
      <w:lvlJc w:val="right"/>
      <w:pPr>
        <w:ind w:left="4320" w:hanging="180"/>
      </w:pPr>
    </w:lvl>
    <w:lvl w:ilvl="6" w:tplc="33E8B25C" w:tentative="1">
      <w:start w:val="1"/>
      <w:numFmt w:val="decimal"/>
      <w:lvlText w:val="%7."/>
      <w:lvlJc w:val="left"/>
      <w:pPr>
        <w:ind w:left="5040" w:hanging="360"/>
      </w:pPr>
    </w:lvl>
    <w:lvl w:ilvl="7" w:tplc="2062CC9C" w:tentative="1">
      <w:start w:val="1"/>
      <w:numFmt w:val="lowerLetter"/>
      <w:lvlText w:val="%8."/>
      <w:lvlJc w:val="left"/>
      <w:pPr>
        <w:ind w:left="5760" w:hanging="360"/>
      </w:pPr>
    </w:lvl>
    <w:lvl w:ilvl="8" w:tplc="2D84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C7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68FC80" w:tentative="1">
      <w:start w:val="1"/>
      <w:numFmt w:val="lowerLetter"/>
      <w:lvlText w:val="%2."/>
      <w:lvlJc w:val="left"/>
      <w:pPr>
        <w:ind w:left="1440" w:hanging="360"/>
      </w:pPr>
    </w:lvl>
    <w:lvl w:ilvl="2" w:tplc="54607800" w:tentative="1">
      <w:start w:val="1"/>
      <w:numFmt w:val="lowerRoman"/>
      <w:lvlText w:val="%3."/>
      <w:lvlJc w:val="right"/>
      <w:pPr>
        <w:ind w:left="2160" w:hanging="180"/>
      </w:pPr>
    </w:lvl>
    <w:lvl w:ilvl="3" w:tplc="24BCB708" w:tentative="1">
      <w:start w:val="1"/>
      <w:numFmt w:val="decimal"/>
      <w:lvlText w:val="%4."/>
      <w:lvlJc w:val="left"/>
      <w:pPr>
        <w:ind w:left="2880" w:hanging="360"/>
      </w:pPr>
    </w:lvl>
    <w:lvl w:ilvl="4" w:tplc="2E90959E" w:tentative="1">
      <w:start w:val="1"/>
      <w:numFmt w:val="lowerLetter"/>
      <w:lvlText w:val="%5."/>
      <w:lvlJc w:val="left"/>
      <w:pPr>
        <w:ind w:left="3600" w:hanging="360"/>
      </w:pPr>
    </w:lvl>
    <w:lvl w:ilvl="5" w:tplc="57EEAC40" w:tentative="1">
      <w:start w:val="1"/>
      <w:numFmt w:val="lowerRoman"/>
      <w:lvlText w:val="%6."/>
      <w:lvlJc w:val="right"/>
      <w:pPr>
        <w:ind w:left="4320" w:hanging="180"/>
      </w:pPr>
    </w:lvl>
    <w:lvl w:ilvl="6" w:tplc="BB8A5124" w:tentative="1">
      <w:start w:val="1"/>
      <w:numFmt w:val="decimal"/>
      <w:lvlText w:val="%7."/>
      <w:lvlJc w:val="left"/>
      <w:pPr>
        <w:ind w:left="5040" w:hanging="360"/>
      </w:pPr>
    </w:lvl>
    <w:lvl w:ilvl="7" w:tplc="68AE61FA" w:tentative="1">
      <w:start w:val="1"/>
      <w:numFmt w:val="lowerLetter"/>
      <w:lvlText w:val="%8."/>
      <w:lvlJc w:val="left"/>
      <w:pPr>
        <w:ind w:left="5760" w:hanging="360"/>
      </w:pPr>
    </w:lvl>
    <w:lvl w:ilvl="8" w:tplc="1E040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D9CB3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576A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82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88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65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03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47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E8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02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C526F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8638A4" w:tentative="1">
      <w:start w:val="1"/>
      <w:numFmt w:val="lowerLetter"/>
      <w:lvlText w:val="%2."/>
      <w:lvlJc w:val="left"/>
      <w:pPr>
        <w:ind w:left="1440" w:hanging="360"/>
      </w:pPr>
    </w:lvl>
    <w:lvl w:ilvl="2" w:tplc="560A2C08" w:tentative="1">
      <w:start w:val="1"/>
      <w:numFmt w:val="lowerRoman"/>
      <w:lvlText w:val="%3."/>
      <w:lvlJc w:val="right"/>
      <w:pPr>
        <w:ind w:left="2160" w:hanging="180"/>
      </w:pPr>
    </w:lvl>
    <w:lvl w:ilvl="3" w:tplc="9CAE658E" w:tentative="1">
      <w:start w:val="1"/>
      <w:numFmt w:val="decimal"/>
      <w:lvlText w:val="%4."/>
      <w:lvlJc w:val="left"/>
      <w:pPr>
        <w:ind w:left="2880" w:hanging="360"/>
      </w:pPr>
    </w:lvl>
    <w:lvl w:ilvl="4" w:tplc="99B8BA6A" w:tentative="1">
      <w:start w:val="1"/>
      <w:numFmt w:val="lowerLetter"/>
      <w:lvlText w:val="%5."/>
      <w:lvlJc w:val="left"/>
      <w:pPr>
        <w:ind w:left="3600" w:hanging="360"/>
      </w:pPr>
    </w:lvl>
    <w:lvl w:ilvl="5" w:tplc="EF68035A" w:tentative="1">
      <w:start w:val="1"/>
      <w:numFmt w:val="lowerRoman"/>
      <w:lvlText w:val="%6."/>
      <w:lvlJc w:val="right"/>
      <w:pPr>
        <w:ind w:left="4320" w:hanging="180"/>
      </w:pPr>
    </w:lvl>
    <w:lvl w:ilvl="6" w:tplc="EF3A216E" w:tentative="1">
      <w:start w:val="1"/>
      <w:numFmt w:val="decimal"/>
      <w:lvlText w:val="%7."/>
      <w:lvlJc w:val="left"/>
      <w:pPr>
        <w:ind w:left="5040" w:hanging="360"/>
      </w:pPr>
    </w:lvl>
    <w:lvl w:ilvl="7" w:tplc="FF560C4A" w:tentative="1">
      <w:start w:val="1"/>
      <w:numFmt w:val="lowerLetter"/>
      <w:lvlText w:val="%8."/>
      <w:lvlJc w:val="left"/>
      <w:pPr>
        <w:ind w:left="5760" w:hanging="360"/>
      </w:pPr>
    </w:lvl>
    <w:lvl w:ilvl="8" w:tplc="CC767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5CED24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E962C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B987D6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AAAC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352EFD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D8A5E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628B83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C76327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56E21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64973761">
    <w:abstractNumId w:val="9"/>
  </w:num>
  <w:num w:numId="2" w16cid:durableId="1243678062">
    <w:abstractNumId w:val="8"/>
  </w:num>
  <w:num w:numId="3" w16cid:durableId="1531601974">
    <w:abstractNumId w:val="14"/>
  </w:num>
  <w:num w:numId="4" w16cid:durableId="333261516">
    <w:abstractNumId w:val="10"/>
  </w:num>
  <w:num w:numId="5" w16cid:durableId="723337146">
    <w:abstractNumId w:val="6"/>
  </w:num>
  <w:num w:numId="6" w16cid:durableId="1404910268">
    <w:abstractNumId w:val="1"/>
  </w:num>
  <w:num w:numId="7" w16cid:durableId="412704973">
    <w:abstractNumId w:val="7"/>
  </w:num>
  <w:num w:numId="8" w16cid:durableId="1117413353">
    <w:abstractNumId w:val="2"/>
  </w:num>
  <w:num w:numId="9" w16cid:durableId="35351466">
    <w:abstractNumId w:val="16"/>
  </w:num>
  <w:num w:numId="10" w16cid:durableId="1320812619">
    <w:abstractNumId w:val="5"/>
  </w:num>
  <w:num w:numId="11" w16cid:durableId="1343702147">
    <w:abstractNumId w:val="15"/>
  </w:num>
  <w:num w:numId="12" w16cid:durableId="584074878">
    <w:abstractNumId w:val="4"/>
  </w:num>
  <w:num w:numId="13" w16cid:durableId="1370446732">
    <w:abstractNumId w:val="12"/>
  </w:num>
  <w:num w:numId="14" w16cid:durableId="190731899">
    <w:abstractNumId w:val="11"/>
  </w:num>
  <w:num w:numId="15" w16cid:durableId="1225409039">
    <w:abstractNumId w:val="13"/>
  </w:num>
  <w:num w:numId="16" w16cid:durableId="225796334">
    <w:abstractNumId w:val="0"/>
  </w:num>
  <w:num w:numId="17" w16cid:durableId="1932659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4DAE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2F5D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6AC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1168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ADE4156"/>
  <w15:docId w15:val="{AB220B3B-41DF-46BC-B210-57F4A04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19</TotalTime>
  <Pages>1</Pages>
  <Words>1246</Words>
  <Characters>6769</Characters>
  <Application>Microsoft Office Word</Application>
  <DocSecurity>0</DocSecurity>
  <Lines>967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Bhavana Baddam</cp:lastModifiedBy>
  <cp:revision>5</cp:revision>
  <cp:lastPrinted>2017-11-30T17:51:00Z</cp:lastPrinted>
  <dcterms:created xsi:type="dcterms:W3CDTF">2023-01-27T18:43:00Z</dcterms:created>
  <dcterms:modified xsi:type="dcterms:W3CDTF">2023-04-16T18:15:00Z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291d207b67a7bdc3593b6c41007948976de72eed9ac4cf1b7dda39c298a19e4c</vt:lpwstr>
  </property>
</Properties>
</file>