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91F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6C1E37D9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E51637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3627C5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449E057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1303A7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23F4D9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191088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400049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FBC285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73"/>
        <w:gridCol w:w="1839"/>
        <w:gridCol w:w="2907"/>
        <w:gridCol w:w="1389"/>
        <w:gridCol w:w="1281"/>
        <w:gridCol w:w="1227"/>
      </w:tblGrid>
      <w:tr w:rsidR="008F2EDD" w14:paraId="6E55A397" w14:textId="77777777" w:rsidTr="00016DB6">
        <w:tc>
          <w:tcPr>
            <w:tcW w:w="2373" w:type="dxa"/>
          </w:tcPr>
          <w:p w14:paraId="7065362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839" w:type="dxa"/>
          </w:tcPr>
          <w:p w14:paraId="75DBB84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907" w:type="dxa"/>
          </w:tcPr>
          <w:p w14:paraId="093A7A7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89" w:type="dxa"/>
          </w:tcPr>
          <w:p w14:paraId="2378803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281" w:type="dxa"/>
          </w:tcPr>
          <w:p w14:paraId="60DABFA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2F73A11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227" w:type="dxa"/>
          </w:tcPr>
          <w:p w14:paraId="217B743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82569B9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016DB6" w14:paraId="0972D54B" w14:textId="77777777" w:rsidTr="00016DB6">
        <w:tc>
          <w:tcPr>
            <w:tcW w:w="2373" w:type="dxa"/>
          </w:tcPr>
          <w:p w14:paraId="6671B956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839" w:type="dxa"/>
          </w:tcPr>
          <w:p w14:paraId="33DFFE38" w14:textId="6D9B0A80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Jaya Prakash Goud</w:t>
            </w:r>
          </w:p>
        </w:tc>
        <w:tc>
          <w:tcPr>
            <w:tcW w:w="2907" w:type="dxa"/>
          </w:tcPr>
          <w:p w14:paraId="33288C5A" w14:textId="6FEECA1B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Hemalatha</w:t>
            </w:r>
          </w:p>
        </w:tc>
        <w:tc>
          <w:tcPr>
            <w:tcW w:w="1389" w:type="dxa"/>
          </w:tcPr>
          <w:p w14:paraId="359D22A7" w14:textId="36CC6685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Pranavnath</w:t>
            </w:r>
            <w:proofErr w:type="spellEnd"/>
          </w:p>
        </w:tc>
        <w:tc>
          <w:tcPr>
            <w:tcW w:w="1281" w:type="dxa"/>
          </w:tcPr>
          <w:p w14:paraId="68471EDB" w14:textId="5A85C7C5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Shaurav</w:t>
            </w:r>
          </w:p>
        </w:tc>
        <w:tc>
          <w:tcPr>
            <w:tcW w:w="1227" w:type="dxa"/>
          </w:tcPr>
          <w:p w14:paraId="0B77AEA0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6DB6" w14:paraId="0AE75ABB" w14:textId="77777777" w:rsidTr="00016DB6">
        <w:tc>
          <w:tcPr>
            <w:tcW w:w="2373" w:type="dxa"/>
          </w:tcPr>
          <w:p w14:paraId="156D5552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839" w:type="dxa"/>
          </w:tcPr>
          <w:p w14:paraId="1E6EF1AC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907" w:type="dxa"/>
          </w:tcPr>
          <w:p w14:paraId="213A26E2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EF265F2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1" w:type="dxa"/>
          </w:tcPr>
          <w:p w14:paraId="443DD772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7" w:type="dxa"/>
          </w:tcPr>
          <w:p w14:paraId="137F04C9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6DB6" w14:paraId="5EB2880F" w14:textId="77777777" w:rsidTr="00016DB6">
        <w:tc>
          <w:tcPr>
            <w:tcW w:w="2373" w:type="dxa"/>
          </w:tcPr>
          <w:p w14:paraId="689064E3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839" w:type="dxa"/>
          </w:tcPr>
          <w:p w14:paraId="067B5812" w14:textId="594DA708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Kasinaboyina</w:t>
            </w:r>
          </w:p>
        </w:tc>
        <w:tc>
          <w:tcPr>
            <w:tcW w:w="2907" w:type="dxa"/>
          </w:tcPr>
          <w:p w14:paraId="44EE6AD4" w14:textId="130DCF4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Thyagarajan</w:t>
            </w:r>
          </w:p>
        </w:tc>
        <w:tc>
          <w:tcPr>
            <w:tcW w:w="1389" w:type="dxa"/>
          </w:tcPr>
          <w:p w14:paraId="09851B04" w14:textId="13D58374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Kasinaboyina</w:t>
            </w:r>
          </w:p>
        </w:tc>
        <w:tc>
          <w:tcPr>
            <w:tcW w:w="1281" w:type="dxa"/>
          </w:tcPr>
          <w:p w14:paraId="526A0D51" w14:textId="0120B683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Kasinaboyina</w:t>
            </w:r>
          </w:p>
        </w:tc>
        <w:tc>
          <w:tcPr>
            <w:tcW w:w="1227" w:type="dxa"/>
          </w:tcPr>
          <w:p w14:paraId="498DC45A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6DB6" w14:paraId="3454B56F" w14:textId="77777777" w:rsidTr="00016DB6">
        <w:tc>
          <w:tcPr>
            <w:tcW w:w="2373" w:type="dxa"/>
          </w:tcPr>
          <w:p w14:paraId="021A9FB7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839" w:type="dxa"/>
          </w:tcPr>
          <w:p w14:paraId="526DD10C" w14:textId="5F0669FF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671323282</w:t>
            </w:r>
          </w:p>
        </w:tc>
        <w:tc>
          <w:tcPr>
            <w:tcW w:w="2907" w:type="dxa"/>
          </w:tcPr>
          <w:p w14:paraId="59F9A196" w14:textId="141D5480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669349063</w:t>
            </w:r>
          </w:p>
        </w:tc>
        <w:tc>
          <w:tcPr>
            <w:tcW w:w="1389" w:type="dxa"/>
          </w:tcPr>
          <w:p w14:paraId="58B8DB5F" w14:textId="443F70EA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669386577</w:t>
            </w:r>
          </w:p>
        </w:tc>
        <w:tc>
          <w:tcPr>
            <w:tcW w:w="1281" w:type="dxa"/>
          </w:tcPr>
          <w:p w14:paraId="46C4AA39" w14:textId="50DBA69C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741441328</w:t>
            </w:r>
          </w:p>
        </w:tc>
        <w:tc>
          <w:tcPr>
            <w:tcW w:w="1227" w:type="dxa"/>
          </w:tcPr>
          <w:p w14:paraId="01C316F7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6DB6" w14:paraId="0901930C" w14:textId="77777777" w:rsidTr="00016DB6">
        <w:tc>
          <w:tcPr>
            <w:tcW w:w="2373" w:type="dxa"/>
          </w:tcPr>
          <w:p w14:paraId="30C1238B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839" w:type="dxa"/>
          </w:tcPr>
          <w:p w14:paraId="7C7D4929" w14:textId="15939434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06/01/80</w:t>
            </w:r>
          </w:p>
        </w:tc>
        <w:tc>
          <w:tcPr>
            <w:tcW w:w="2907" w:type="dxa"/>
          </w:tcPr>
          <w:p w14:paraId="6D6C968A" w14:textId="59A94716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05/30/79</w:t>
            </w:r>
          </w:p>
        </w:tc>
        <w:tc>
          <w:tcPr>
            <w:tcW w:w="1389" w:type="dxa"/>
          </w:tcPr>
          <w:p w14:paraId="79D814A8" w14:textId="4E18F9AC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05/16/08</w:t>
            </w:r>
          </w:p>
        </w:tc>
        <w:tc>
          <w:tcPr>
            <w:tcW w:w="1281" w:type="dxa"/>
          </w:tcPr>
          <w:p w14:paraId="719D59DA" w14:textId="2F2F1DCB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01/27/12</w:t>
            </w:r>
          </w:p>
        </w:tc>
        <w:tc>
          <w:tcPr>
            <w:tcW w:w="1227" w:type="dxa"/>
          </w:tcPr>
          <w:p w14:paraId="3C8D04E5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6DB6" w14:paraId="79599D5D" w14:textId="77777777" w:rsidTr="00016DB6">
        <w:tc>
          <w:tcPr>
            <w:tcW w:w="2373" w:type="dxa"/>
          </w:tcPr>
          <w:p w14:paraId="1C72DC46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839" w:type="dxa"/>
          </w:tcPr>
          <w:p w14:paraId="7D7923A5" w14:textId="3D96B436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907" w:type="dxa"/>
          </w:tcPr>
          <w:p w14:paraId="2B597651" w14:textId="598C4FAF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389" w:type="dxa"/>
          </w:tcPr>
          <w:p w14:paraId="221CC131" w14:textId="76D9E521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281" w:type="dxa"/>
          </w:tcPr>
          <w:p w14:paraId="442C3E61" w14:textId="20382D29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227" w:type="dxa"/>
          </w:tcPr>
          <w:p w14:paraId="7061F750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6DB6" w14:paraId="1037C1BD" w14:textId="77777777" w:rsidTr="00016DB6">
        <w:tc>
          <w:tcPr>
            <w:tcW w:w="2373" w:type="dxa"/>
          </w:tcPr>
          <w:p w14:paraId="7DF6E8CD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839" w:type="dxa"/>
          </w:tcPr>
          <w:p w14:paraId="044DEF98" w14:textId="26292F46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Manager</w:t>
            </w:r>
          </w:p>
        </w:tc>
        <w:tc>
          <w:tcPr>
            <w:tcW w:w="2907" w:type="dxa"/>
          </w:tcPr>
          <w:p w14:paraId="3CED5C15" w14:textId="15075ECF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Analyst</w:t>
            </w:r>
          </w:p>
        </w:tc>
        <w:tc>
          <w:tcPr>
            <w:tcW w:w="1389" w:type="dxa"/>
          </w:tcPr>
          <w:p w14:paraId="78F25E81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1" w:type="dxa"/>
          </w:tcPr>
          <w:p w14:paraId="052062A5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7" w:type="dxa"/>
          </w:tcPr>
          <w:p w14:paraId="4674F715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6DB6" w14:paraId="43FB1386" w14:textId="77777777" w:rsidTr="00016DB6">
        <w:trPr>
          <w:trHeight w:val="1007"/>
        </w:trPr>
        <w:tc>
          <w:tcPr>
            <w:tcW w:w="2373" w:type="dxa"/>
          </w:tcPr>
          <w:p w14:paraId="461032B9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676AC7C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839" w:type="dxa"/>
          </w:tcPr>
          <w:p w14:paraId="56CCDE86" w14:textId="77777777" w:rsidR="00016DB6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1715 Beckham St</w:t>
            </w:r>
          </w:p>
          <w:p w14:paraId="41C4039D" w14:textId="0C81A4C8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Cumming GA 30041</w:t>
            </w:r>
          </w:p>
        </w:tc>
        <w:tc>
          <w:tcPr>
            <w:tcW w:w="2907" w:type="dxa"/>
          </w:tcPr>
          <w:p w14:paraId="649B47EC" w14:textId="77777777" w:rsidR="00016DB6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1715 Beckham St</w:t>
            </w:r>
          </w:p>
          <w:p w14:paraId="17CB6D89" w14:textId="34231C93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Cumming GA 30041</w:t>
            </w:r>
          </w:p>
        </w:tc>
        <w:tc>
          <w:tcPr>
            <w:tcW w:w="1389" w:type="dxa"/>
          </w:tcPr>
          <w:p w14:paraId="420C0633" w14:textId="77777777" w:rsidR="00016DB6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1715 Beckham St</w:t>
            </w:r>
          </w:p>
          <w:p w14:paraId="7235EFE4" w14:textId="6256A15A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Cumming GA 30041</w:t>
            </w:r>
          </w:p>
        </w:tc>
        <w:tc>
          <w:tcPr>
            <w:tcW w:w="1281" w:type="dxa"/>
          </w:tcPr>
          <w:p w14:paraId="3078D6D5" w14:textId="77777777" w:rsidR="00016DB6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1715 Beckham St</w:t>
            </w:r>
          </w:p>
          <w:p w14:paraId="1A40F6D7" w14:textId="26D67AC1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Cumming GA 30041</w:t>
            </w:r>
          </w:p>
        </w:tc>
        <w:tc>
          <w:tcPr>
            <w:tcW w:w="1227" w:type="dxa"/>
          </w:tcPr>
          <w:p w14:paraId="494A5711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6DB6" w14:paraId="51842A85" w14:textId="77777777" w:rsidTr="00016DB6">
        <w:tc>
          <w:tcPr>
            <w:tcW w:w="2373" w:type="dxa"/>
          </w:tcPr>
          <w:p w14:paraId="1228C82F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839" w:type="dxa"/>
          </w:tcPr>
          <w:p w14:paraId="41947802" w14:textId="0D2FFBA2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2292968699</w:t>
            </w:r>
          </w:p>
        </w:tc>
        <w:tc>
          <w:tcPr>
            <w:tcW w:w="2907" w:type="dxa"/>
          </w:tcPr>
          <w:p w14:paraId="77CCC2C2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5588B1C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1" w:type="dxa"/>
          </w:tcPr>
          <w:p w14:paraId="30DD63C0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7" w:type="dxa"/>
          </w:tcPr>
          <w:p w14:paraId="38488787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6DB6" w14:paraId="154F7407" w14:textId="77777777" w:rsidTr="00016DB6">
        <w:tc>
          <w:tcPr>
            <w:tcW w:w="2373" w:type="dxa"/>
          </w:tcPr>
          <w:p w14:paraId="56602068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839" w:type="dxa"/>
          </w:tcPr>
          <w:p w14:paraId="40C82BCB" w14:textId="04D52E34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7704029323</w:t>
            </w:r>
          </w:p>
        </w:tc>
        <w:tc>
          <w:tcPr>
            <w:tcW w:w="2907" w:type="dxa"/>
          </w:tcPr>
          <w:p w14:paraId="5A44E7CE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07DBA9B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1" w:type="dxa"/>
          </w:tcPr>
          <w:p w14:paraId="126C8DF3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7" w:type="dxa"/>
          </w:tcPr>
          <w:p w14:paraId="698E5B3F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6DB6" w14:paraId="1933C1C5" w14:textId="77777777" w:rsidTr="00016DB6">
        <w:tc>
          <w:tcPr>
            <w:tcW w:w="2373" w:type="dxa"/>
          </w:tcPr>
          <w:p w14:paraId="2422F8DA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839" w:type="dxa"/>
          </w:tcPr>
          <w:p w14:paraId="6CB18189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907" w:type="dxa"/>
          </w:tcPr>
          <w:p w14:paraId="70C34367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DFDB025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1" w:type="dxa"/>
          </w:tcPr>
          <w:p w14:paraId="585B3A4E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7" w:type="dxa"/>
          </w:tcPr>
          <w:p w14:paraId="3ED8AB63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6DB6" w14:paraId="4EFB050D" w14:textId="77777777" w:rsidTr="00016DB6">
        <w:tc>
          <w:tcPr>
            <w:tcW w:w="2373" w:type="dxa"/>
          </w:tcPr>
          <w:p w14:paraId="719D5D02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839" w:type="dxa"/>
          </w:tcPr>
          <w:p w14:paraId="3D0609A4" w14:textId="015A24C9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6122F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jpkasina@gmail.com</w:t>
              </w:r>
            </w:hyperlink>
          </w:p>
        </w:tc>
        <w:tc>
          <w:tcPr>
            <w:tcW w:w="2907" w:type="dxa"/>
          </w:tcPr>
          <w:p w14:paraId="2BACB26B" w14:textId="7A41E6B8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6122F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Hemalatha.thyagarajan@gmail.com</w:t>
              </w:r>
            </w:hyperlink>
          </w:p>
        </w:tc>
        <w:tc>
          <w:tcPr>
            <w:tcW w:w="1389" w:type="dxa"/>
          </w:tcPr>
          <w:p w14:paraId="1B45848C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1" w:type="dxa"/>
          </w:tcPr>
          <w:p w14:paraId="54FAA1E2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7" w:type="dxa"/>
          </w:tcPr>
          <w:p w14:paraId="2E214FB1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6DB6" w14:paraId="05EDDDD2" w14:textId="77777777" w:rsidTr="00016DB6">
        <w:tc>
          <w:tcPr>
            <w:tcW w:w="2373" w:type="dxa"/>
          </w:tcPr>
          <w:p w14:paraId="0EFDB611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839" w:type="dxa"/>
          </w:tcPr>
          <w:p w14:paraId="363E64B2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907" w:type="dxa"/>
          </w:tcPr>
          <w:p w14:paraId="12A9D530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86441B8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1" w:type="dxa"/>
          </w:tcPr>
          <w:p w14:paraId="5939FAEC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7" w:type="dxa"/>
          </w:tcPr>
          <w:p w14:paraId="205C09BA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6DB6" w14:paraId="41D59D78" w14:textId="77777777" w:rsidTr="00016DB6">
        <w:tc>
          <w:tcPr>
            <w:tcW w:w="2373" w:type="dxa"/>
          </w:tcPr>
          <w:p w14:paraId="11636C14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839" w:type="dxa"/>
          </w:tcPr>
          <w:p w14:paraId="2E35E3E1" w14:textId="00B8B2D1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2907" w:type="dxa"/>
          </w:tcPr>
          <w:p w14:paraId="6473F372" w14:textId="48B0B70B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389" w:type="dxa"/>
          </w:tcPr>
          <w:p w14:paraId="4F4F4BE8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1" w:type="dxa"/>
          </w:tcPr>
          <w:p w14:paraId="301FE7E9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7" w:type="dxa"/>
          </w:tcPr>
          <w:p w14:paraId="5310AD4F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6DB6" w14:paraId="032FB947" w14:textId="77777777" w:rsidTr="00016DB6">
        <w:tc>
          <w:tcPr>
            <w:tcW w:w="2373" w:type="dxa"/>
          </w:tcPr>
          <w:p w14:paraId="3B06E268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839" w:type="dxa"/>
          </w:tcPr>
          <w:p w14:paraId="3E6B06E6" w14:textId="77777777" w:rsidR="00016DB6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  <w:p w14:paraId="12287325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907" w:type="dxa"/>
          </w:tcPr>
          <w:p w14:paraId="2AF48C0F" w14:textId="77777777" w:rsidR="00016DB6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  <w:p w14:paraId="34D6113B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35FE685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1" w:type="dxa"/>
          </w:tcPr>
          <w:p w14:paraId="611B26E0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7" w:type="dxa"/>
          </w:tcPr>
          <w:p w14:paraId="69AF3FCE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6DB6" w14:paraId="16765285" w14:textId="77777777" w:rsidTr="00016DB6">
        <w:tc>
          <w:tcPr>
            <w:tcW w:w="2373" w:type="dxa"/>
          </w:tcPr>
          <w:p w14:paraId="58E37A6F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9DCE386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839" w:type="dxa"/>
          </w:tcPr>
          <w:p w14:paraId="1A114514" w14:textId="02ADE183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907" w:type="dxa"/>
          </w:tcPr>
          <w:p w14:paraId="2393C8FD" w14:textId="63B10BB2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89" w:type="dxa"/>
          </w:tcPr>
          <w:p w14:paraId="779258A4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1" w:type="dxa"/>
          </w:tcPr>
          <w:p w14:paraId="445F7766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7" w:type="dxa"/>
          </w:tcPr>
          <w:p w14:paraId="1D746C95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6DB6" w14:paraId="2D8209C4" w14:textId="77777777" w:rsidTr="00016DB6">
        <w:tc>
          <w:tcPr>
            <w:tcW w:w="2373" w:type="dxa"/>
          </w:tcPr>
          <w:p w14:paraId="5448693E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839" w:type="dxa"/>
          </w:tcPr>
          <w:p w14:paraId="78FA60D0" w14:textId="1A1A92D8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05/02/2007</w:t>
            </w:r>
          </w:p>
        </w:tc>
        <w:tc>
          <w:tcPr>
            <w:tcW w:w="2907" w:type="dxa"/>
          </w:tcPr>
          <w:p w14:paraId="3860FDFB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BFC47BE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1" w:type="dxa"/>
          </w:tcPr>
          <w:p w14:paraId="185941C2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7" w:type="dxa"/>
          </w:tcPr>
          <w:p w14:paraId="333C5B29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6DB6" w14:paraId="279C64C7" w14:textId="77777777" w:rsidTr="00016DB6">
        <w:tc>
          <w:tcPr>
            <w:tcW w:w="2373" w:type="dxa"/>
          </w:tcPr>
          <w:p w14:paraId="70BD5DD2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839" w:type="dxa"/>
          </w:tcPr>
          <w:p w14:paraId="2BC53548" w14:textId="08803786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907" w:type="dxa"/>
          </w:tcPr>
          <w:p w14:paraId="4799C586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13B929F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1" w:type="dxa"/>
          </w:tcPr>
          <w:p w14:paraId="1574E203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7" w:type="dxa"/>
          </w:tcPr>
          <w:p w14:paraId="400F577E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6DB6" w14:paraId="28231FD9" w14:textId="77777777" w:rsidTr="00016DB6">
        <w:tc>
          <w:tcPr>
            <w:tcW w:w="2373" w:type="dxa"/>
          </w:tcPr>
          <w:p w14:paraId="35D2DE44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839" w:type="dxa"/>
          </w:tcPr>
          <w:p w14:paraId="75A5A47A" w14:textId="39DEB4FF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907" w:type="dxa"/>
          </w:tcPr>
          <w:p w14:paraId="6EA3CAFD" w14:textId="2FD25FA6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89" w:type="dxa"/>
          </w:tcPr>
          <w:p w14:paraId="1CAF30B1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1" w:type="dxa"/>
          </w:tcPr>
          <w:p w14:paraId="07EBB59E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7" w:type="dxa"/>
          </w:tcPr>
          <w:p w14:paraId="78A33487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6DB6" w14:paraId="0588561E" w14:textId="77777777" w:rsidTr="00016DB6">
        <w:tc>
          <w:tcPr>
            <w:tcW w:w="2373" w:type="dxa"/>
          </w:tcPr>
          <w:p w14:paraId="66898499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839" w:type="dxa"/>
          </w:tcPr>
          <w:p w14:paraId="44B0C756" w14:textId="34AC21F2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907" w:type="dxa"/>
          </w:tcPr>
          <w:p w14:paraId="4CDBFB58" w14:textId="4A9F150F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89" w:type="dxa"/>
          </w:tcPr>
          <w:p w14:paraId="2E46354A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1" w:type="dxa"/>
          </w:tcPr>
          <w:p w14:paraId="567714F3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7" w:type="dxa"/>
          </w:tcPr>
          <w:p w14:paraId="316B898B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6DB6" w14:paraId="00D7BD74" w14:textId="77777777" w:rsidTr="00016DB6">
        <w:tc>
          <w:tcPr>
            <w:tcW w:w="2373" w:type="dxa"/>
          </w:tcPr>
          <w:p w14:paraId="5A5C6E5A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839" w:type="dxa"/>
          </w:tcPr>
          <w:p w14:paraId="2702480A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907" w:type="dxa"/>
          </w:tcPr>
          <w:p w14:paraId="1D927D34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7D9F801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1" w:type="dxa"/>
          </w:tcPr>
          <w:p w14:paraId="200BF61D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7" w:type="dxa"/>
          </w:tcPr>
          <w:p w14:paraId="05ED6F69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F8BC85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0923442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3EBAE4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388CB2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F2EDD" w14:paraId="50DE13C9" w14:textId="77777777" w:rsidTr="00797DEB">
        <w:tc>
          <w:tcPr>
            <w:tcW w:w="2203" w:type="dxa"/>
          </w:tcPr>
          <w:p w14:paraId="11E590D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EF1AE5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8BA289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8B3A1F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E593F4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F2EDD" w14:paraId="39343344" w14:textId="77777777" w:rsidTr="00797DEB">
        <w:tc>
          <w:tcPr>
            <w:tcW w:w="2203" w:type="dxa"/>
          </w:tcPr>
          <w:p w14:paraId="72A9E3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8206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45C3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46CE4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7F28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2EDD" w14:paraId="26CCD2EE" w14:textId="77777777" w:rsidTr="00797DEB">
        <w:tc>
          <w:tcPr>
            <w:tcW w:w="2203" w:type="dxa"/>
          </w:tcPr>
          <w:p w14:paraId="229F7C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6658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055BB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402C1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B79B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2EDD" w14:paraId="271290FD" w14:textId="77777777" w:rsidTr="00797DEB">
        <w:tc>
          <w:tcPr>
            <w:tcW w:w="2203" w:type="dxa"/>
          </w:tcPr>
          <w:p w14:paraId="1AC4A9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AD90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9C1B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5E337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653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E50FC0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3E0476B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E20AF4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6F14E1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24CFE7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CB646A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D80508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F2EDD" w14:paraId="4A69A243" w14:textId="77777777" w:rsidTr="00D90155">
        <w:trPr>
          <w:trHeight w:val="324"/>
        </w:trPr>
        <w:tc>
          <w:tcPr>
            <w:tcW w:w="7675" w:type="dxa"/>
            <w:gridSpan w:val="2"/>
          </w:tcPr>
          <w:p w14:paraId="3945EB88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16DB6" w14:paraId="4190FC87" w14:textId="77777777" w:rsidTr="00D90155">
        <w:trPr>
          <w:trHeight w:val="314"/>
        </w:trPr>
        <w:tc>
          <w:tcPr>
            <w:tcW w:w="2545" w:type="dxa"/>
          </w:tcPr>
          <w:p w14:paraId="5182C6B8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10E6DA4" w14:textId="63F3B439" w:rsidR="00016DB6" w:rsidRPr="00C03D07" w:rsidRDefault="00016DB6" w:rsidP="00016DB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016DB6" w14:paraId="21436C38" w14:textId="77777777" w:rsidTr="00D90155">
        <w:trPr>
          <w:trHeight w:val="324"/>
        </w:trPr>
        <w:tc>
          <w:tcPr>
            <w:tcW w:w="2545" w:type="dxa"/>
          </w:tcPr>
          <w:p w14:paraId="7234999C" w14:textId="77777777" w:rsidR="00016DB6" w:rsidRDefault="00016DB6" w:rsidP="00016DB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6F5FC51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5DD9901" w14:textId="1755DAD5" w:rsidR="00016DB6" w:rsidRPr="00C03D07" w:rsidRDefault="00016DB6" w:rsidP="00016DB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061000052</w:t>
            </w:r>
          </w:p>
        </w:tc>
      </w:tr>
      <w:tr w:rsidR="00016DB6" w14:paraId="26DC66B4" w14:textId="77777777" w:rsidTr="00D90155">
        <w:trPr>
          <w:trHeight w:val="324"/>
        </w:trPr>
        <w:tc>
          <w:tcPr>
            <w:tcW w:w="2545" w:type="dxa"/>
          </w:tcPr>
          <w:p w14:paraId="329B644E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E63D483" w14:textId="53B8D4FA" w:rsidR="00016DB6" w:rsidRPr="00C03D07" w:rsidRDefault="00016DB6" w:rsidP="00016DB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334003206810</w:t>
            </w:r>
          </w:p>
        </w:tc>
      </w:tr>
      <w:tr w:rsidR="00016DB6" w14:paraId="4B5445E9" w14:textId="77777777" w:rsidTr="00D90155">
        <w:trPr>
          <w:trHeight w:val="340"/>
        </w:trPr>
        <w:tc>
          <w:tcPr>
            <w:tcW w:w="2545" w:type="dxa"/>
          </w:tcPr>
          <w:p w14:paraId="705CDB4F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5565053" w14:textId="74CF4C1D" w:rsidR="00016DB6" w:rsidRPr="00C03D07" w:rsidRDefault="00016DB6" w:rsidP="00016DB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016DB6" w14:paraId="5597774B" w14:textId="77777777" w:rsidTr="00D90155">
        <w:trPr>
          <w:trHeight w:val="340"/>
        </w:trPr>
        <w:tc>
          <w:tcPr>
            <w:tcW w:w="2545" w:type="dxa"/>
          </w:tcPr>
          <w:p w14:paraId="7B0AD99A" w14:textId="77777777" w:rsidR="00016DB6" w:rsidRPr="00C03D07" w:rsidRDefault="00016DB6" w:rsidP="00016DB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A4AE09B" w14:textId="4FA7F7CF" w:rsidR="00016DB6" w:rsidRPr="00C03D07" w:rsidRDefault="00016DB6" w:rsidP="00016DB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Jaya Prakash Goud Kasinaboyina</w:t>
            </w:r>
          </w:p>
        </w:tc>
      </w:tr>
    </w:tbl>
    <w:p w14:paraId="2EC8620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662C1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2B758D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D8C13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C795E4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721C67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C6CD4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BE93D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3A273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FE9A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80E6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0ADB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8492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FC82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188F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40D4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17AF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AB88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9194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ED91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EB4D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023E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2A23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9EAE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9ECE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7066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1F59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BC6A1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3EE0B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3F25E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E9D871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C55B4A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F009B4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551AB2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91F4E5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10CECF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7EAC02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F2EDD" w14:paraId="26021F07" w14:textId="77777777" w:rsidTr="001D05D6">
        <w:trPr>
          <w:trHeight w:val="398"/>
        </w:trPr>
        <w:tc>
          <w:tcPr>
            <w:tcW w:w="5148" w:type="dxa"/>
            <w:gridSpan w:val="4"/>
          </w:tcPr>
          <w:p w14:paraId="63D97F0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9EA8BC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F2EDD" w14:paraId="123B6746" w14:textId="77777777" w:rsidTr="001D05D6">
        <w:trPr>
          <w:trHeight w:val="383"/>
        </w:trPr>
        <w:tc>
          <w:tcPr>
            <w:tcW w:w="5148" w:type="dxa"/>
            <w:gridSpan w:val="4"/>
          </w:tcPr>
          <w:p w14:paraId="3A6D041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341E6A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F2EDD" w14:paraId="78B8CD74" w14:textId="77777777" w:rsidTr="001D05D6">
        <w:trPr>
          <w:trHeight w:val="404"/>
        </w:trPr>
        <w:tc>
          <w:tcPr>
            <w:tcW w:w="918" w:type="dxa"/>
          </w:tcPr>
          <w:p w14:paraId="0BF595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776A6F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DEF8D9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A18E25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7AF9AF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6D9BA1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9C510E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826FE4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AF5F41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8A2BBD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60D606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A3830E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16DB6" w14:paraId="71D44A37" w14:textId="77777777" w:rsidTr="001D05D6">
        <w:trPr>
          <w:trHeight w:val="622"/>
        </w:trPr>
        <w:tc>
          <w:tcPr>
            <w:tcW w:w="918" w:type="dxa"/>
          </w:tcPr>
          <w:p w14:paraId="64AEDC8A" w14:textId="7BA8F898" w:rsidR="00016DB6" w:rsidRPr="00C03D07" w:rsidRDefault="00016DB6" w:rsidP="00016DB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234F8EA6" w14:textId="1C55E1E5" w:rsidR="00016DB6" w:rsidRPr="00C03D07" w:rsidRDefault="00016DB6" w:rsidP="00016DB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3E203B17" w14:textId="25C7DFA4" w:rsidR="00016DB6" w:rsidRPr="00C03D07" w:rsidRDefault="00016DB6" w:rsidP="00016DB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 the year</w:t>
            </w:r>
          </w:p>
        </w:tc>
        <w:tc>
          <w:tcPr>
            <w:tcW w:w="1710" w:type="dxa"/>
          </w:tcPr>
          <w:p w14:paraId="7587B173" w14:textId="77777777" w:rsidR="00016DB6" w:rsidRPr="00C03D07" w:rsidRDefault="00016DB6" w:rsidP="00016DB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1AF8FA5" w14:textId="1D414F67" w:rsidR="00016DB6" w:rsidRPr="00C03D07" w:rsidRDefault="00016DB6" w:rsidP="00016DB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14:paraId="7726AB58" w14:textId="6D8FED1E" w:rsidR="00016DB6" w:rsidRPr="00C03D07" w:rsidRDefault="00016DB6" w:rsidP="00016D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2188394B" w14:textId="45889BC6" w:rsidR="00016DB6" w:rsidRPr="00C03D07" w:rsidRDefault="00016DB6" w:rsidP="00016D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 the year</w:t>
            </w:r>
          </w:p>
        </w:tc>
        <w:tc>
          <w:tcPr>
            <w:tcW w:w="1980" w:type="dxa"/>
          </w:tcPr>
          <w:p w14:paraId="020AC280" w14:textId="77777777" w:rsidR="00016DB6" w:rsidRPr="00C03D07" w:rsidRDefault="00016DB6" w:rsidP="00016D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6DB6" w14:paraId="4C502F5C" w14:textId="77777777" w:rsidTr="001D05D6">
        <w:trPr>
          <w:trHeight w:val="592"/>
        </w:trPr>
        <w:tc>
          <w:tcPr>
            <w:tcW w:w="918" w:type="dxa"/>
          </w:tcPr>
          <w:p w14:paraId="78301624" w14:textId="5F3F6FEE" w:rsidR="00016DB6" w:rsidRPr="00C03D07" w:rsidRDefault="00016DB6" w:rsidP="00016DB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67CE6514" w14:textId="1FB5DE0C" w:rsidR="00016DB6" w:rsidRPr="00C03D07" w:rsidRDefault="00016DB6" w:rsidP="00016DB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74088FCC" w14:textId="1F142B02" w:rsidR="00016DB6" w:rsidRPr="00C03D07" w:rsidRDefault="00016DB6" w:rsidP="00016DB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 the year</w:t>
            </w:r>
          </w:p>
        </w:tc>
        <w:tc>
          <w:tcPr>
            <w:tcW w:w="1710" w:type="dxa"/>
          </w:tcPr>
          <w:p w14:paraId="078175A8" w14:textId="77777777" w:rsidR="00016DB6" w:rsidRPr="00C03D07" w:rsidRDefault="00016DB6" w:rsidP="00016DB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C8B5AEB" w14:textId="3E39CA5A" w:rsidR="00016DB6" w:rsidRPr="00C03D07" w:rsidRDefault="00016DB6" w:rsidP="00016DB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592B9547" w14:textId="4A14C6C5" w:rsidR="00016DB6" w:rsidRPr="00C03D07" w:rsidRDefault="00016DB6" w:rsidP="00016D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780AAF90" w14:textId="1A1A58DF" w:rsidR="00016DB6" w:rsidRPr="00C03D07" w:rsidRDefault="00016DB6" w:rsidP="00016D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 the year</w:t>
            </w:r>
          </w:p>
        </w:tc>
        <w:tc>
          <w:tcPr>
            <w:tcW w:w="1980" w:type="dxa"/>
          </w:tcPr>
          <w:p w14:paraId="4CFE214C" w14:textId="77777777" w:rsidR="00016DB6" w:rsidRPr="00C03D07" w:rsidRDefault="00016DB6" w:rsidP="00016D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6DB6" w14:paraId="4ED72C9E" w14:textId="77777777" w:rsidTr="001D05D6">
        <w:trPr>
          <w:trHeight w:val="592"/>
        </w:trPr>
        <w:tc>
          <w:tcPr>
            <w:tcW w:w="918" w:type="dxa"/>
          </w:tcPr>
          <w:p w14:paraId="3B35B297" w14:textId="704E64CD" w:rsidR="00016DB6" w:rsidRPr="00C03D07" w:rsidRDefault="00016DB6" w:rsidP="00016DB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611205A" w14:textId="0A7DEDCF" w:rsidR="00016DB6" w:rsidRPr="00C03D07" w:rsidRDefault="00016DB6" w:rsidP="00016DB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2A12D9D7" w14:textId="1C18CFE1" w:rsidR="00016DB6" w:rsidRPr="00C03D07" w:rsidRDefault="00016DB6" w:rsidP="00016DB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 the year</w:t>
            </w:r>
          </w:p>
        </w:tc>
        <w:tc>
          <w:tcPr>
            <w:tcW w:w="1710" w:type="dxa"/>
          </w:tcPr>
          <w:p w14:paraId="303BC8F9" w14:textId="77777777" w:rsidR="00016DB6" w:rsidRPr="00C03D07" w:rsidRDefault="00016DB6" w:rsidP="00016DB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099D752" w14:textId="3296F955" w:rsidR="00016DB6" w:rsidRPr="00C03D07" w:rsidRDefault="00016DB6" w:rsidP="00016DB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28E6169E" w14:textId="64E7F730" w:rsidR="00016DB6" w:rsidRPr="00C03D07" w:rsidRDefault="00016DB6" w:rsidP="00016D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1DFE7D39" w14:textId="3202C6F4" w:rsidR="00016DB6" w:rsidRPr="00C03D07" w:rsidRDefault="00016DB6" w:rsidP="00016D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 the year</w:t>
            </w:r>
          </w:p>
        </w:tc>
        <w:tc>
          <w:tcPr>
            <w:tcW w:w="1980" w:type="dxa"/>
          </w:tcPr>
          <w:p w14:paraId="4716C02C" w14:textId="77777777" w:rsidR="00016DB6" w:rsidRPr="00C03D07" w:rsidRDefault="00016DB6" w:rsidP="00016D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FD7764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7E14334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8F2EDD" w14:paraId="6E561B2B" w14:textId="77777777" w:rsidTr="00B433FE">
        <w:trPr>
          <w:trHeight w:val="683"/>
        </w:trPr>
        <w:tc>
          <w:tcPr>
            <w:tcW w:w="1638" w:type="dxa"/>
          </w:tcPr>
          <w:p w14:paraId="17DC11B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09F40B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88273A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2F9C09D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0314E3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E92BC7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8F2EDD" w14:paraId="3CDD8770" w14:textId="77777777" w:rsidTr="00B433FE">
        <w:trPr>
          <w:trHeight w:val="291"/>
        </w:trPr>
        <w:tc>
          <w:tcPr>
            <w:tcW w:w="1638" w:type="dxa"/>
          </w:tcPr>
          <w:p w14:paraId="785D21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7EC65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05AE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C058D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C233E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F0F66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EDD" w14:paraId="301906E8" w14:textId="77777777" w:rsidTr="00B433FE">
        <w:trPr>
          <w:trHeight w:val="291"/>
        </w:trPr>
        <w:tc>
          <w:tcPr>
            <w:tcW w:w="1638" w:type="dxa"/>
          </w:tcPr>
          <w:p w14:paraId="19A19C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7F5C3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A5854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99C08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202CC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05AA2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2AB62B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8F2EDD" w14:paraId="198AA4F7" w14:textId="77777777" w:rsidTr="00B433FE">
        <w:trPr>
          <w:trHeight w:val="773"/>
        </w:trPr>
        <w:tc>
          <w:tcPr>
            <w:tcW w:w="2448" w:type="dxa"/>
          </w:tcPr>
          <w:p w14:paraId="409B673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4D369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D800FC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14EB14D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F2EDD" w14:paraId="21B55713" w14:textId="77777777" w:rsidTr="00B433FE">
        <w:trPr>
          <w:trHeight w:val="428"/>
        </w:trPr>
        <w:tc>
          <w:tcPr>
            <w:tcW w:w="2448" w:type="dxa"/>
          </w:tcPr>
          <w:p w14:paraId="76E768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68FB0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164FA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9E999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DA2FFF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170170B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F2EDD" w14:paraId="3C22F48B" w14:textId="77777777" w:rsidTr="004B23E9">
        <w:trPr>
          <w:trHeight w:val="825"/>
        </w:trPr>
        <w:tc>
          <w:tcPr>
            <w:tcW w:w="2538" w:type="dxa"/>
          </w:tcPr>
          <w:p w14:paraId="4430A67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96ECFD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B2746C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CD3804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8EC4BC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F2EDD" w14:paraId="37486240" w14:textId="77777777" w:rsidTr="004B23E9">
        <w:trPr>
          <w:trHeight w:val="275"/>
        </w:trPr>
        <w:tc>
          <w:tcPr>
            <w:tcW w:w="2538" w:type="dxa"/>
          </w:tcPr>
          <w:p w14:paraId="240C52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CAFE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18E57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CD148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3C77E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EDD" w14:paraId="517C010C" w14:textId="77777777" w:rsidTr="004B23E9">
        <w:trPr>
          <w:trHeight w:val="275"/>
        </w:trPr>
        <w:tc>
          <w:tcPr>
            <w:tcW w:w="2538" w:type="dxa"/>
          </w:tcPr>
          <w:p w14:paraId="6EEDF3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9A2C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A9CB3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A6CA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1B616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EDD" w14:paraId="56C72FC8" w14:textId="77777777" w:rsidTr="004B23E9">
        <w:trPr>
          <w:trHeight w:val="292"/>
        </w:trPr>
        <w:tc>
          <w:tcPr>
            <w:tcW w:w="2538" w:type="dxa"/>
          </w:tcPr>
          <w:p w14:paraId="1D411C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EA61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BB4B22D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E2467B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5AC1C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EDD" w14:paraId="6EEBD114" w14:textId="77777777" w:rsidTr="00044B40">
        <w:trPr>
          <w:trHeight w:val="557"/>
        </w:trPr>
        <w:tc>
          <w:tcPr>
            <w:tcW w:w="2538" w:type="dxa"/>
          </w:tcPr>
          <w:p w14:paraId="3280FC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95523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2496B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5B08C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103D5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B345D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2E324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C0E6D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64F2F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C9C94B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3CFCE97">
          <v:roundrect id="_x0000_s2050" style="position:absolute;margin-left:-6.75pt;margin-top:1.3pt;width:549pt;height:67.3pt;z-index:1" arcsize="10923f">
            <v:textbox>
              <w:txbxContent>
                <w:p w14:paraId="4334DDF4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E33A76A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EAA7C2C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53C1AE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04B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C639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7F4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6A0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31EE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A883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D4E0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AEF1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7B2B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3464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09AF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9DDA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D8F6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84E0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A172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BD58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FF75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236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2EB8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58D8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6BA6FA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6351700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DC031EB">
          <v:roundrect id="_x0000_s2052" style="position:absolute;margin-left:244.5pt;margin-top:.35pt;width:63.75pt;height:15pt;z-index:2" arcsize="10923f"/>
        </w:pict>
      </w:r>
    </w:p>
    <w:p w14:paraId="52F175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252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D5E9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662C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B914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54A3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1080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2CC7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DC0D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F00C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2A79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8D20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FDF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BF26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2230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9A89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A00C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1C0B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EF4B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1F5E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8AB5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5051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49A7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9C08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104C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4795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345F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459F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F356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5D1A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D3497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B7005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9447B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12AD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24C29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49B78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138BF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C6FB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86D78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06851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2DC9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98528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1BD0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DECA0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8753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B655B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031BE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535A1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B516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3B7F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8BDE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EB2A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DC35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F2B0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63AA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A074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90F4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01EF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3FAA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6F09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BF3A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F2EDD" w14:paraId="5B8B4E7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B40445C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F2EDD" w14:paraId="6AA1FAE6" w14:textId="77777777" w:rsidTr="0030732B">
        <w:trPr>
          <w:trHeight w:val="533"/>
        </w:trPr>
        <w:tc>
          <w:tcPr>
            <w:tcW w:w="738" w:type="dxa"/>
          </w:tcPr>
          <w:p w14:paraId="0A4F2625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977224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A6AA03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790133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D3E5DF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CA82BB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F2EDD" w14:paraId="39E53EE1" w14:textId="77777777" w:rsidTr="0030732B">
        <w:trPr>
          <w:trHeight w:val="266"/>
        </w:trPr>
        <w:tc>
          <w:tcPr>
            <w:tcW w:w="738" w:type="dxa"/>
          </w:tcPr>
          <w:p w14:paraId="6323273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6A444C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6EF009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9F6CEE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C6CBF0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2EA19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EDD" w14:paraId="7077951C" w14:textId="77777777" w:rsidTr="0030732B">
        <w:trPr>
          <w:trHeight w:val="266"/>
        </w:trPr>
        <w:tc>
          <w:tcPr>
            <w:tcW w:w="738" w:type="dxa"/>
          </w:tcPr>
          <w:p w14:paraId="2AAA02F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740DE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E91942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1ED29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266C02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AE579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EDD" w14:paraId="2DFB6396" w14:textId="77777777" w:rsidTr="0030732B">
        <w:trPr>
          <w:trHeight w:val="266"/>
        </w:trPr>
        <w:tc>
          <w:tcPr>
            <w:tcW w:w="738" w:type="dxa"/>
          </w:tcPr>
          <w:p w14:paraId="36A056E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032759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AD713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82169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4E42A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04E7C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EDD" w14:paraId="1782A36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028342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1669583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9C34D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850D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535C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1483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11DD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5D7D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9EC6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2970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D94E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933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2D63A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F2EDD" w14:paraId="44B7EABA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253D24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F2EDD" w14:paraId="1C8C5DE0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EB4CD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92CDE4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958D58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003DC8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F2F198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CF23F2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46CC9F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F2EDD" w14:paraId="29EE7609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FFA11B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787AF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B56E1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F101B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7F812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2F876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0F88A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EDD" w14:paraId="15B6346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C3302C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BFF29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6E9A6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CAE9A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166DB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1EF70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9C716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EDD" w14:paraId="2880F29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A04B3A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16CC0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4237B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03834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75427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27CD9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AB4E3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E6663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2ED0987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A93521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8F2EDD" w14:paraId="262AD184" w14:textId="77777777" w:rsidTr="00B433FE">
        <w:trPr>
          <w:trHeight w:val="527"/>
        </w:trPr>
        <w:tc>
          <w:tcPr>
            <w:tcW w:w="3135" w:type="dxa"/>
          </w:tcPr>
          <w:p w14:paraId="00C1123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9E4F4D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F91B7A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43FFF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F2EDD" w14:paraId="47405454" w14:textId="77777777" w:rsidTr="00B433FE">
        <w:trPr>
          <w:trHeight w:val="250"/>
        </w:trPr>
        <w:tc>
          <w:tcPr>
            <w:tcW w:w="3135" w:type="dxa"/>
          </w:tcPr>
          <w:p w14:paraId="53B48C3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073A7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FFC43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BC95E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2EDD" w14:paraId="7DC8F3D6" w14:textId="77777777" w:rsidTr="00B433FE">
        <w:trPr>
          <w:trHeight w:val="264"/>
        </w:trPr>
        <w:tc>
          <w:tcPr>
            <w:tcW w:w="3135" w:type="dxa"/>
          </w:tcPr>
          <w:p w14:paraId="09EFEE7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49B02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9CCE9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53859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2EDD" w14:paraId="7AFFE3C0" w14:textId="77777777" w:rsidTr="00B433FE">
        <w:trPr>
          <w:trHeight w:val="250"/>
        </w:trPr>
        <w:tc>
          <w:tcPr>
            <w:tcW w:w="3135" w:type="dxa"/>
          </w:tcPr>
          <w:p w14:paraId="213F5BA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6AB89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DB3D0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65EB9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2EDD" w14:paraId="175469F5" w14:textId="77777777" w:rsidTr="00B433FE">
        <w:trPr>
          <w:trHeight w:val="264"/>
        </w:trPr>
        <w:tc>
          <w:tcPr>
            <w:tcW w:w="3135" w:type="dxa"/>
          </w:tcPr>
          <w:p w14:paraId="45D1450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852A0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4E118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A764C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C71A42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EB38FA9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F2EDD" w14:paraId="640D20F5" w14:textId="77777777" w:rsidTr="00B433FE">
        <w:tc>
          <w:tcPr>
            <w:tcW w:w="9198" w:type="dxa"/>
          </w:tcPr>
          <w:p w14:paraId="599B2D4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12498F8" w14:textId="595664CF" w:rsidR="007C5320" w:rsidRPr="00C03D07" w:rsidRDefault="00016DB6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8F2EDD" w14:paraId="17EE5646" w14:textId="77777777" w:rsidTr="00B433FE">
        <w:tc>
          <w:tcPr>
            <w:tcW w:w="9198" w:type="dxa"/>
          </w:tcPr>
          <w:p w14:paraId="66B640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8C425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F2EDD" w14:paraId="33CCDAFB" w14:textId="77777777" w:rsidTr="00B433FE">
        <w:tc>
          <w:tcPr>
            <w:tcW w:w="9198" w:type="dxa"/>
          </w:tcPr>
          <w:p w14:paraId="2D7088F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143DE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F2EDD" w14:paraId="6BB1EFAD" w14:textId="77777777" w:rsidTr="00B433FE">
        <w:tc>
          <w:tcPr>
            <w:tcW w:w="9198" w:type="dxa"/>
          </w:tcPr>
          <w:p w14:paraId="54F9ACB1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962F68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3497F53A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4A792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444A5F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8A03179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496DE0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F2EDD" w14:paraId="22029627" w14:textId="77777777" w:rsidTr="007C5320">
        <w:tc>
          <w:tcPr>
            <w:tcW w:w="1106" w:type="dxa"/>
            <w:shd w:val="clear" w:color="auto" w:fill="auto"/>
          </w:tcPr>
          <w:p w14:paraId="1ACF875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Purchase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26879FD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Stock</w:t>
            </w:r>
          </w:p>
        </w:tc>
        <w:tc>
          <w:tcPr>
            <w:tcW w:w="956" w:type="dxa"/>
            <w:shd w:val="clear" w:color="auto" w:fill="auto"/>
          </w:tcPr>
          <w:p w14:paraId="3C0C04C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341F071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251" w:type="dxa"/>
            <w:shd w:val="clear" w:color="auto" w:fill="auto"/>
          </w:tcPr>
          <w:p w14:paraId="255F4F2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Total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=Qty*Rate</w:t>
            </w:r>
          </w:p>
        </w:tc>
        <w:tc>
          <w:tcPr>
            <w:tcW w:w="987" w:type="dxa"/>
            <w:shd w:val="clear" w:color="auto" w:fill="auto"/>
          </w:tcPr>
          <w:p w14:paraId="546B55B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Sale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34C343B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the Stock</w:t>
            </w:r>
          </w:p>
        </w:tc>
        <w:tc>
          <w:tcPr>
            <w:tcW w:w="956" w:type="dxa"/>
            <w:shd w:val="clear" w:color="auto" w:fill="auto"/>
          </w:tcPr>
          <w:p w14:paraId="42088F5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5D70566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132" w:type="dxa"/>
            <w:shd w:val="clear" w:color="auto" w:fill="auto"/>
          </w:tcPr>
          <w:p w14:paraId="39B0483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3ACE93A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Qty*Rate</w:t>
            </w:r>
          </w:p>
        </w:tc>
      </w:tr>
      <w:tr w:rsidR="008F2EDD" w14:paraId="60D09FC6" w14:textId="77777777" w:rsidTr="007C5320">
        <w:tc>
          <w:tcPr>
            <w:tcW w:w="1106" w:type="dxa"/>
            <w:shd w:val="clear" w:color="auto" w:fill="auto"/>
          </w:tcPr>
          <w:p w14:paraId="58472A0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D2398B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9A7A13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EDFAB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5C000C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1EBF65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4564C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DB7717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188A9A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2E0B0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EDD" w14:paraId="156FF04F" w14:textId="77777777" w:rsidTr="007C5320">
        <w:tc>
          <w:tcPr>
            <w:tcW w:w="1106" w:type="dxa"/>
            <w:shd w:val="clear" w:color="auto" w:fill="auto"/>
          </w:tcPr>
          <w:p w14:paraId="3E8E4F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49E72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DA7D6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ACBA2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1389D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40E602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68BFC6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35EF0C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C47072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BEB859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62B815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03CA5A5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1AB5E45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64C57CE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8F2EDD" w14:paraId="4B6506C1" w14:textId="77777777" w:rsidTr="00B433FE">
        <w:tc>
          <w:tcPr>
            <w:tcW w:w="3456" w:type="dxa"/>
            <w:shd w:val="clear" w:color="auto" w:fill="auto"/>
          </w:tcPr>
          <w:p w14:paraId="29D1526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E5307B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25BF09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C28B28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055ECA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F2EDD" w14:paraId="61DD060D" w14:textId="77777777" w:rsidTr="00B433FE">
        <w:tc>
          <w:tcPr>
            <w:tcW w:w="3456" w:type="dxa"/>
            <w:shd w:val="clear" w:color="auto" w:fill="auto"/>
          </w:tcPr>
          <w:p w14:paraId="7DC10183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063F1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54419B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09C340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384347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F2EDD" w14:paraId="2F0EB285" w14:textId="77777777" w:rsidTr="00B433FE">
        <w:tc>
          <w:tcPr>
            <w:tcW w:w="3456" w:type="dxa"/>
            <w:shd w:val="clear" w:color="auto" w:fill="auto"/>
          </w:tcPr>
          <w:p w14:paraId="773E1E99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528D9C8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B378D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D3931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638E0A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1E361F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B325623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51F5DE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F620AA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F3FC18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BEFFA2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05BDCF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F39D2A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853AE2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D4D0BA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FC5A8D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CEB146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F2EDD" w14:paraId="11C9D9D9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17A743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F2EDD" w14:paraId="4AFDE85B" w14:textId="77777777" w:rsidTr="00B433FE">
        <w:trPr>
          <w:trHeight w:val="263"/>
        </w:trPr>
        <w:tc>
          <w:tcPr>
            <w:tcW w:w="6880" w:type="dxa"/>
          </w:tcPr>
          <w:p w14:paraId="07B70837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3C2EA2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79E3256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F2EDD" w14:paraId="5765B71D" w14:textId="77777777" w:rsidTr="00B433FE">
        <w:trPr>
          <w:trHeight w:val="263"/>
        </w:trPr>
        <w:tc>
          <w:tcPr>
            <w:tcW w:w="6880" w:type="dxa"/>
          </w:tcPr>
          <w:p w14:paraId="09C7C01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F2185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0B7A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EDD" w14:paraId="5230D2EF" w14:textId="77777777" w:rsidTr="00B433FE">
        <w:trPr>
          <w:trHeight w:val="301"/>
        </w:trPr>
        <w:tc>
          <w:tcPr>
            <w:tcW w:w="6880" w:type="dxa"/>
          </w:tcPr>
          <w:p w14:paraId="742EC0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0A96B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9E18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EDD" w14:paraId="25FD2C2D" w14:textId="77777777" w:rsidTr="00B433FE">
        <w:trPr>
          <w:trHeight w:val="263"/>
        </w:trPr>
        <w:tc>
          <w:tcPr>
            <w:tcW w:w="6880" w:type="dxa"/>
          </w:tcPr>
          <w:p w14:paraId="361909C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9998A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74CD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EDD" w14:paraId="4264E8E8" w14:textId="77777777" w:rsidTr="00B433FE">
        <w:trPr>
          <w:trHeight w:val="250"/>
        </w:trPr>
        <w:tc>
          <w:tcPr>
            <w:tcW w:w="6880" w:type="dxa"/>
          </w:tcPr>
          <w:p w14:paraId="7C9491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A9B6B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8708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EDD" w14:paraId="22FD6A19" w14:textId="77777777" w:rsidTr="00B433FE">
        <w:trPr>
          <w:trHeight w:val="263"/>
        </w:trPr>
        <w:tc>
          <w:tcPr>
            <w:tcW w:w="6880" w:type="dxa"/>
          </w:tcPr>
          <w:p w14:paraId="3447E3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4E10A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4D92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EDD" w14:paraId="1FEC59C5" w14:textId="77777777" w:rsidTr="00B433FE">
        <w:trPr>
          <w:trHeight w:val="275"/>
        </w:trPr>
        <w:tc>
          <w:tcPr>
            <w:tcW w:w="6880" w:type="dxa"/>
          </w:tcPr>
          <w:p w14:paraId="6EDC003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9024F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AEAB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EDD" w14:paraId="4F4D43F4" w14:textId="77777777" w:rsidTr="00B433FE">
        <w:trPr>
          <w:trHeight w:val="275"/>
        </w:trPr>
        <w:tc>
          <w:tcPr>
            <w:tcW w:w="6880" w:type="dxa"/>
          </w:tcPr>
          <w:p w14:paraId="493C91C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3B1C7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33E1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34C320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D2E9A83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F2EDD" w14:paraId="7BAD27E4" w14:textId="77777777" w:rsidTr="00B433FE">
        <w:tc>
          <w:tcPr>
            <w:tcW w:w="7196" w:type="dxa"/>
            <w:shd w:val="clear" w:color="auto" w:fill="auto"/>
          </w:tcPr>
          <w:p w14:paraId="1FEA5F0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D4CFF7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DF1433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F2EDD" w14:paraId="5FCF3F90" w14:textId="77777777" w:rsidTr="00B433FE">
        <w:tc>
          <w:tcPr>
            <w:tcW w:w="7196" w:type="dxa"/>
            <w:shd w:val="clear" w:color="auto" w:fill="auto"/>
          </w:tcPr>
          <w:p w14:paraId="3CE0408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21847B3" w14:textId="75676E89" w:rsidR="00594FF4" w:rsidRPr="005A2CD3" w:rsidRDefault="00016DB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8834A88" w14:textId="0B3A7DA0" w:rsidR="00594FF4" w:rsidRPr="005A2CD3" w:rsidRDefault="00016DB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8F2EDD" w14:paraId="033C45C4" w14:textId="77777777" w:rsidTr="00B433FE">
        <w:tc>
          <w:tcPr>
            <w:tcW w:w="7196" w:type="dxa"/>
            <w:shd w:val="clear" w:color="auto" w:fill="auto"/>
          </w:tcPr>
          <w:p w14:paraId="2CC6675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276F08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7F77F22" w14:textId="74DA10E6" w:rsidR="00594FF4" w:rsidRPr="005A2CD3" w:rsidRDefault="00016DB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CD50562" w14:textId="3540C1FB" w:rsidR="00594FF4" w:rsidRPr="005A2CD3" w:rsidRDefault="00016DB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3A4D166B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A61D2C7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5DFE6D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A7E26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A585E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10DB0E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5484F2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21279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9CE920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4C60FE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5C210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26CC24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166978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CFFF8B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F2EDD" w14:paraId="612AE853" w14:textId="77777777" w:rsidTr="00B433FE">
        <w:trPr>
          <w:trHeight w:val="318"/>
        </w:trPr>
        <w:tc>
          <w:tcPr>
            <w:tcW w:w="6194" w:type="dxa"/>
          </w:tcPr>
          <w:p w14:paraId="418B47BF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74C3278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138F564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EDD" w14:paraId="03D1C5E1" w14:textId="77777777" w:rsidTr="00B433FE">
        <w:trPr>
          <w:trHeight w:val="303"/>
        </w:trPr>
        <w:tc>
          <w:tcPr>
            <w:tcW w:w="6194" w:type="dxa"/>
          </w:tcPr>
          <w:p w14:paraId="461FA0AD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663F599" w14:textId="2A4C449E" w:rsidR="00594FF4" w:rsidRPr="00C03D07" w:rsidRDefault="00016DB6" w:rsidP="00016DB6">
            <w:pPr>
              <w:tabs>
                <w:tab w:val="left" w:pos="2160"/>
              </w:tabs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ab/>
              <w:t>Yes</w:t>
            </w:r>
          </w:p>
        </w:tc>
      </w:tr>
      <w:tr w:rsidR="008F2EDD" w14:paraId="1EBBDED1" w14:textId="77777777" w:rsidTr="00B433FE">
        <w:trPr>
          <w:trHeight w:val="304"/>
        </w:trPr>
        <w:tc>
          <w:tcPr>
            <w:tcW w:w="6194" w:type="dxa"/>
          </w:tcPr>
          <w:p w14:paraId="21A0ED4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5BC9564" w14:textId="4A7D2510" w:rsidR="00594FF4" w:rsidRPr="00C03D07" w:rsidRDefault="00016DB6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8F2EDD" w14:paraId="5581D58A" w14:textId="77777777" w:rsidTr="00B433FE">
        <w:trPr>
          <w:trHeight w:val="318"/>
        </w:trPr>
        <w:tc>
          <w:tcPr>
            <w:tcW w:w="6194" w:type="dxa"/>
          </w:tcPr>
          <w:p w14:paraId="285FC85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D94EE2B" w14:textId="422841E3" w:rsidR="00594FF4" w:rsidRPr="00C03D07" w:rsidRDefault="00016DB6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8F2EDD" w14:paraId="3F46934A" w14:textId="77777777" w:rsidTr="00B433FE">
        <w:trPr>
          <w:trHeight w:val="303"/>
        </w:trPr>
        <w:tc>
          <w:tcPr>
            <w:tcW w:w="6194" w:type="dxa"/>
          </w:tcPr>
          <w:p w14:paraId="70E9FAF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B4D4B17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EDD" w14:paraId="25B4D97A" w14:textId="77777777" w:rsidTr="00B433FE">
        <w:trPr>
          <w:trHeight w:val="318"/>
        </w:trPr>
        <w:tc>
          <w:tcPr>
            <w:tcW w:w="6194" w:type="dxa"/>
          </w:tcPr>
          <w:p w14:paraId="118D40DF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2FE6D52" w14:textId="1912AC5B" w:rsidR="00594FF4" w:rsidRPr="00C03D07" w:rsidRDefault="00016DB6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8F2EDD" w14:paraId="408A50CF" w14:textId="77777777" w:rsidTr="00B433FE">
        <w:trPr>
          <w:trHeight w:val="303"/>
        </w:trPr>
        <w:tc>
          <w:tcPr>
            <w:tcW w:w="6194" w:type="dxa"/>
          </w:tcPr>
          <w:p w14:paraId="2607EC5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903C431" w14:textId="30AF29AD" w:rsidR="00594FF4" w:rsidRPr="00C03D07" w:rsidRDefault="00016DB6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8F2EDD" w14:paraId="19963F70" w14:textId="77777777" w:rsidTr="00B433FE">
        <w:trPr>
          <w:trHeight w:val="318"/>
        </w:trPr>
        <w:tc>
          <w:tcPr>
            <w:tcW w:w="6194" w:type="dxa"/>
          </w:tcPr>
          <w:p w14:paraId="154AFA3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86D7108" w14:textId="5618FC5C" w:rsidR="00594FF4" w:rsidRPr="00C03D07" w:rsidRDefault="00016DB6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8F2EDD" w14:paraId="1E245E1B" w14:textId="77777777" w:rsidTr="00B433FE">
        <w:trPr>
          <w:trHeight w:val="318"/>
        </w:trPr>
        <w:tc>
          <w:tcPr>
            <w:tcW w:w="6194" w:type="dxa"/>
          </w:tcPr>
          <w:p w14:paraId="340C652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A919595" w14:textId="38DD2739" w:rsidR="00594FF4" w:rsidRPr="00C03D07" w:rsidRDefault="00016DB6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8F2EDD" w14:paraId="1B33CF7B" w14:textId="77777777" w:rsidTr="00B433FE">
        <w:trPr>
          <w:trHeight w:val="318"/>
        </w:trPr>
        <w:tc>
          <w:tcPr>
            <w:tcW w:w="6194" w:type="dxa"/>
          </w:tcPr>
          <w:p w14:paraId="743AF7A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53B3382" w14:textId="247570CA" w:rsidR="00594FF4" w:rsidRPr="00C03D07" w:rsidRDefault="00016DB6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8F2EDD" w14:paraId="660C2DDE" w14:textId="77777777" w:rsidTr="00B433FE">
        <w:trPr>
          <w:trHeight w:val="318"/>
        </w:trPr>
        <w:tc>
          <w:tcPr>
            <w:tcW w:w="6194" w:type="dxa"/>
          </w:tcPr>
          <w:p w14:paraId="2DAB5F9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27E6598" w14:textId="46FB74F3" w:rsidR="00594FF4" w:rsidRPr="00C03D07" w:rsidRDefault="00016DB6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8F2EDD" w14:paraId="11E83C1C" w14:textId="77777777" w:rsidTr="00B433FE">
        <w:trPr>
          <w:trHeight w:val="318"/>
        </w:trPr>
        <w:tc>
          <w:tcPr>
            <w:tcW w:w="6194" w:type="dxa"/>
          </w:tcPr>
          <w:p w14:paraId="7C487995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36D4477" w14:textId="60E29A3B" w:rsidR="00594FF4" w:rsidRPr="00C03D07" w:rsidRDefault="00016DB6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8F2EDD" w14:paraId="09F05184" w14:textId="77777777" w:rsidTr="00B433FE">
        <w:trPr>
          <w:trHeight w:val="318"/>
        </w:trPr>
        <w:tc>
          <w:tcPr>
            <w:tcW w:w="6194" w:type="dxa"/>
          </w:tcPr>
          <w:p w14:paraId="1556BE7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BD588DD" w14:textId="40334387" w:rsidR="00594FF4" w:rsidRPr="00C03D07" w:rsidRDefault="00016DB6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8F2EDD" w14:paraId="7BBB9BF1" w14:textId="77777777" w:rsidTr="00B433FE">
        <w:trPr>
          <w:trHeight w:val="318"/>
        </w:trPr>
        <w:tc>
          <w:tcPr>
            <w:tcW w:w="6194" w:type="dxa"/>
          </w:tcPr>
          <w:p w14:paraId="6373F68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2C4FD51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A3704B0" w14:textId="574CEE42" w:rsidR="00594FF4" w:rsidRPr="00C03D07" w:rsidRDefault="00016DB6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8F2EDD" w14:paraId="5EAD883A" w14:textId="77777777" w:rsidTr="00B433FE">
        <w:trPr>
          <w:trHeight w:val="318"/>
        </w:trPr>
        <w:tc>
          <w:tcPr>
            <w:tcW w:w="6194" w:type="dxa"/>
          </w:tcPr>
          <w:p w14:paraId="675A5BB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07E7725" w14:textId="6BDB4F9A" w:rsidR="00594FF4" w:rsidRPr="00C03D07" w:rsidRDefault="00016DB6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8F2EDD" w14:paraId="2D710BEB" w14:textId="77777777" w:rsidTr="00B433FE">
        <w:trPr>
          <w:trHeight w:val="318"/>
        </w:trPr>
        <w:tc>
          <w:tcPr>
            <w:tcW w:w="6194" w:type="dxa"/>
          </w:tcPr>
          <w:p w14:paraId="42500558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2E9C681" w14:textId="5C0B0F0E" w:rsidR="00594FF4" w:rsidRPr="00C03D07" w:rsidRDefault="00016DB6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8F2EDD" w14:paraId="4D653DB2" w14:textId="77777777" w:rsidTr="00B433FE">
        <w:trPr>
          <w:trHeight w:val="318"/>
        </w:trPr>
        <w:tc>
          <w:tcPr>
            <w:tcW w:w="6194" w:type="dxa"/>
          </w:tcPr>
          <w:p w14:paraId="64E3140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68452B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EDD" w14:paraId="2A8CF33A" w14:textId="77777777" w:rsidTr="00B433FE">
        <w:trPr>
          <w:trHeight w:val="318"/>
        </w:trPr>
        <w:tc>
          <w:tcPr>
            <w:tcW w:w="6194" w:type="dxa"/>
          </w:tcPr>
          <w:p w14:paraId="3FFCB6F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D052C9A" w14:textId="727B7A1A" w:rsidR="00594FF4" w:rsidRPr="00C03D07" w:rsidRDefault="00016DB6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8F2EDD" w14:paraId="7DCD4E25" w14:textId="77777777" w:rsidTr="00B433FE">
        <w:trPr>
          <w:trHeight w:val="318"/>
        </w:trPr>
        <w:tc>
          <w:tcPr>
            <w:tcW w:w="6194" w:type="dxa"/>
          </w:tcPr>
          <w:p w14:paraId="7C5BC56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7B09EE9" w14:textId="1B7C2E2B" w:rsidR="00594FF4" w:rsidRPr="00C03D07" w:rsidRDefault="00016DB6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8F2EDD" w14:paraId="0A7ED049" w14:textId="77777777" w:rsidTr="00B433FE">
        <w:trPr>
          <w:trHeight w:val="318"/>
        </w:trPr>
        <w:tc>
          <w:tcPr>
            <w:tcW w:w="6194" w:type="dxa"/>
          </w:tcPr>
          <w:p w14:paraId="483BEB2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3DB95857" w14:textId="5D9831CA" w:rsidR="00594FF4" w:rsidRPr="00C03D07" w:rsidRDefault="00016DB6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8F2EDD" w14:paraId="71A3E69D" w14:textId="77777777" w:rsidTr="00B433FE">
        <w:trPr>
          <w:trHeight w:val="318"/>
        </w:trPr>
        <w:tc>
          <w:tcPr>
            <w:tcW w:w="6194" w:type="dxa"/>
          </w:tcPr>
          <w:p w14:paraId="3E09295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08461A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7D2FACA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F2EDD" w14:paraId="7D63EB72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3EBF006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F2EDD" w14:paraId="70C27E4D" w14:textId="77777777" w:rsidTr="00B433FE">
        <w:trPr>
          <w:trHeight w:val="269"/>
        </w:trPr>
        <w:tc>
          <w:tcPr>
            <w:tcW w:w="738" w:type="dxa"/>
          </w:tcPr>
          <w:p w14:paraId="7D4C696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773768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397974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9933E1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F2EDD" w14:paraId="3645537B" w14:textId="77777777" w:rsidTr="00B433FE">
        <w:trPr>
          <w:trHeight w:val="269"/>
        </w:trPr>
        <w:tc>
          <w:tcPr>
            <w:tcW w:w="738" w:type="dxa"/>
          </w:tcPr>
          <w:p w14:paraId="707450C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94B9F1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21E84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0D8BFD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EDD" w14:paraId="417E292C" w14:textId="77777777" w:rsidTr="00B433FE">
        <w:trPr>
          <w:trHeight w:val="269"/>
        </w:trPr>
        <w:tc>
          <w:tcPr>
            <w:tcW w:w="738" w:type="dxa"/>
          </w:tcPr>
          <w:p w14:paraId="1CA0797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361882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FB10E8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687C43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EDD" w14:paraId="51227448" w14:textId="77777777" w:rsidTr="00B433FE">
        <w:trPr>
          <w:trHeight w:val="269"/>
        </w:trPr>
        <w:tc>
          <w:tcPr>
            <w:tcW w:w="738" w:type="dxa"/>
          </w:tcPr>
          <w:p w14:paraId="1FFE5E9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C80A0D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A884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4E35AE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EDD" w14:paraId="0093ED94" w14:textId="77777777" w:rsidTr="00B433FE">
        <w:trPr>
          <w:trHeight w:val="269"/>
        </w:trPr>
        <w:tc>
          <w:tcPr>
            <w:tcW w:w="738" w:type="dxa"/>
          </w:tcPr>
          <w:p w14:paraId="31D3C27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3D79C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1AA3B2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AD2C9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EDD" w14:paraId="2A07926E" w14:textId="77777777" w:rsidTr="00B433FE">
        <w:trPr>
          <w:trHeight w:val="269"/>
        </w:trPr>
        <w:tc>
          <w:tcPr>
            <w:tcW w:w="738" w:type="dxa"/>
          </w:tcPr>
          <w:p w14:paraId="460E090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237C34B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EFF557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47F12F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EDD" w14:paraId="6045F78B" w14:textId="77777777" w:rsidTr="00B433FE">
        <w:trPr>
          <w:trHeight w:val="269"/>
        </w:trPr>
        <w:tc>
          <w:tcPr>
            <w:tcW w:w="738" w:type="dxa"/>
          </w:tcPr>
          <w:p w14:paraId="7F8953B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25E41F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515858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5AFB1D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366E0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E28F1C3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4907C" w14:textId="77777777" w:rsidR="001C21B3" w:rsidRDefault="001C21B3">
      <w:r>
        <w:separator/>
      </w:r>
    </w:p>
  </w:endnote>
  <w:endnote w:type="continuationSeparator" w:id="0">
    <w:p w14:paraId="5BDFC047" w14:textId="77777777" w:rsidR="001C21B3" w:rsidRDefault="001C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2DD5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052D7F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5339B10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7D06C1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1D0585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0D98697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59D1083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F78E0C8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BC1A" w14:textId="77777777" w:rsidR="001C21B3" w:rsidRDefault="001C21B3">
      <w:r>
        <w:separator/>
      </w:r>
    </w:p>
  </w:footnote>
  <w:footnote w:type="continuationSeparator" w:id="0">
    <w:p w14:paraId="23C38716" w14:textId="77777777" w:rsidR="001C21B3" w:rsidRDefault="001C2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56D7" w14:textId="77777777" w:rsidR="00C8092E" w:rsidRDefault="00C8092E">
    <w:pPr>
      <w:pStyle w:val="Header"/>
    </w:pPr>
  </w:p>
  <w:p w14:paraId="3F5866F3" w14:textId="77777777" w:rsidR="00C8092E" w:rsidRDefault="00C8092E">
    <w:pPr>
      <w:pStyle w:val="Header"/>
    </w:pPr>
  </w:p>
  <w:p w14:paraId="3D724108" w14:textId="77777777" w:rsidR="00C8092E" w:rsidRDefault="00000000">
    <w:pPr>
      <w:pStyle w:val="Header"/>
    </w:pPr>
    <w:r>
      <w:rPr>
        <w:noProof/>
        <w:lang w:eastAsia="zh-TW"/>
      </w:rPr>
      <w:pict w14:anchorId="612F3F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CA38F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7E2A484">
      <w:start w:val="1"/>
      <w:numFmt w:val="decimal"/>
      <w:lvlText w:val="%1."/>
      <w:lvlJc w:val="left"/>
      <w:pPr>
        <w:ind w:left="1440" w:hanging="360"/>
      </w:pPr>
    </w:lvl>
    <w:lvl w:ilvl="1" w:tplc="D0088276" w:tentative="1">
      <w:start w:val="1"/>
      <w:numFmt w:val="lowerLetter"/>
      <w:lvlText w:val="%2."/>
      <w:lvlJc w:val="left"/>
      <w:pPr>
        <w:ind w:left="2160" w:hanging="360"/>
      </w:pPr>
    </w:lvl>
    <w:lvl w:ilvl="2" w:tplc="716EECCC" w:tentative="1">
      <w:start w:val="1"/>
      <w:numFmt w:val="lowerRoman"/>
      <w:lvlText w:val="%3."/>
      <w:lvlJc w:val="right"/>
      <w:pPr>
        <w:ind w:left="2880" w:hanging="180"/>
      </w:pPr>
    </w:lvl>
    <w:lvl w:ilvl="3" w:tplc="EA1E0AEA" w:tentative="1">
      <w:start w:val="1"/>
      <w:numFmt w:val="decimal"/>
      <w:lvlText w:val="%4."/>
      <w:lvlJc w:val="left"/>
      <w:pPr>
        <w:ind w:left="3600" w:hanging="360"/>
      </w:pPr>
    </w:lvl>
    <w:lvl w:ilvl="4" w:tplc="F9C49622" w:tentative="1">
      <w:start w:val="1"/>
      <w:numFmt w:val="lowerLetter"/>
      <w:lvlText w:val="%5."/>
      <w:lvlJc w:val="left"/>
      <w:pPr>
        <w:ind w:left="4320" w:hanging="360"/>
      </w:pPr>
    </w:lvl>
    <w:lvl w:ilvl="5" w:tplc="FDF41074" w:tentative="1">
      <w:start w:val="1"/>
      <w:numFmt w:val="lowerRoman"/>
      <w:lvlText w:val="%6."/>
      <w:lvlJc w:val="right"/>
      <w:pPr>
        <w:ind w:left="5040" w:hanging="180"/>
      </w:pPr>
    </w:lvl>
    <w:lvl w:ilvl="6" w:tplc="B75489D8" w:tentative="1">
      <w:start w:val="1"/>
      <w:numFmt w:val="decimal"/>
      <w:lvlText w:val="%7."/>
      <w:lvlJc w:val="left"/>
      <w:pPr>
        <w:ind w:left="5760" w:hanging="360"/>
      </w:pPr>
    </w:lvl>
    <w:lvl w:ilvl="7" w:tplc="9C7E34A6" w:tentative="1">
      <w:start w:val="1"/>
      <w:numFmt w:val="lowerLetter"/>
      <w:lvlText w:val="%8."/>
      <w:lvlJc w:val="left"/>
      <w:pPr>
        <w:ind w:left="6480" w:hanging="360"/>
      </w:pPr>
    </w:lvl>
    <w:lvl w:ilvl="8" w:tplc="434AD2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AFA45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CF1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52C9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629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E0C1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F28C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906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B25C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924A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C142B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4658D0" w:tentative="1">
      <w:start w:val="1"/>
      <w:numFmt w:val="lowerLetter"/>
      <w:lvlText w:val="%2."/>
      <w:lvlJc w:val="left"/>
      <w:pPr>
        <w:ind w:left="1440" w:hanging="360"/>
      </w:pPr>
    </w:lvl>
    <w:lvl w:ilvl="2" w:tplc="B6205F10" w:tentative="1">
      <w:start w:val="1"/>
      <w:numFmt w:val="lowerRoman"/>
      <w:lvlText w:val="%3."/>
      <w:lvlJc w:val="right"/>
      <w:pPr>
        <w:ind w:left="2160" w:hanging="180"/>
      </w:pPr>
    </w:lvl>
    <w:lvl w:ilvl="3" w:tplc="516E4BBE" w:tentative="1">
      <w:start w:val="1"/>
      <w:numFmt w:val="decimal"/>
      <w:lvlText w:val="%4."/>
      <w:lvlJc w:val="left"/>
      <w:pPr>
        <w:ind w:left="2880" w:hanging="360"/>
      </w:pPr>
    </w:lvl>
    <w:lvl w:ilvl="4" w:tplc="2398FCA4" w:tentative="1">
      <w:start w:val="1"/>
      <w:numFmt w:val="lowerLetter"/>
      <w:lvlText w:val="%5."/>
      <w:lvlJc w:val="left"/>
      <w:pPr>
        <w:ind w:left="3600" w:hanging="360"/>
      </w:pPr>
    </w:lvl>
    <w:lvl w:ilvl="5" w:tplc="C10098E8" w:tentative="1">
      <w:start w:val="1"/>
      <w:numFmt w:val="lowerRoman"/>
      <w:lvlText w:val="%6."/>
      <w:lvlJc w:val="right"/>
      <w:pPr>
        <w:ind w:left="4320" w:hanging="180"/>
      </w:pPr>
    </w:lvl>
    <w:lvl w:ilvl="6" w:tplc="78F27278" w:tentative="1">
      <w:start w:val="1"/>
      <w:numFmt w:val="decimal"/>
      <w:lvlText w:val="%7."/>
      <w:lvlJc w:val="left"/>
      <w:pPr>
        <w:ind w:left="5040" w:hanging="360"/>
      </w:pPr>
    </w:lvl>
    <w:lvl w:ilvl="7" w:tplc="DF126EBE" w:tentative="1">
      <w:start w:val="1"/>
      <w:numFmt w:val="lowerLetter"/>
      <w:lvlText w:val="%8."/>
      <w:lvlJc w:val="left"/>
      <w:pPr>
        <w:ind w:left="5760" w:hanging="360"/>
      </w:pPr>
    </w:lvl>
    <w:lvl w:ilvl="8" w:tplc="F60E15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2D5A4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AC8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CC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EF2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E53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64A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CC3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88AB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3A2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9500856E">
      <w:start w:val="1"/>
      <w:numFmt w:val="decimal"/>
      <w:lvlText w:val="%1."/>
      <w:lvlJc w:val="left"/>
      <w:pPr>
        <w:ind w:left="1440" w:hanging="360"/>
      </w:pPr>
    </w:lvl>
    <w:lvl w:ilvl="1" w:tplc="72FE0BE0" w:tentative="1">
      <w:start w:val="1"/>
      <w:numFmt w:val="lowerLetter"/>
      <w:lvlText w:val="%2."/>
      <w:lvlJc w:val="left"/>
      <w:pPr>
        <w:ind w:left="2160" w:hanging="360"/>
      </w:pPr>
    </w:lvl>
    <w:lvl w:ilvl="2" w:tplc="CDBA08D8" w:tentative="1">
      <w:start w:val="1"/>
      <w:numFmt w:val="lowerRoman"/>
      <w:lvlText w:val="%3."/>
      <w:lvlJc w:val="right"/>
      <w:pPr>
        <w:ind w:left="2880" w:hanging="180"/>
      </w:pPr>
    </w:lvl>
    <w:lvl w:ilvl="3" w:tplc="B75241F6" w:tentative="1">
      <w:start w:val="1"/>
      <w:numFmt w:val="decimal"/>
      <w:lvlText w:val="%4."/>
      <w:lvlJc w:val="left"/>
      <w:pPr>
        <w:ind w:left="3600" w:hanging="360"/>
      </w:pPr>
    </w:lvl>
    <w:lvl w:ilvl="4" w:tplc="F5D6A2D2" w:tentative="1">
      <w:start w:val="1"/>
      <w:numFmt w:val="lowerLetter"/>
      <w:lvlText w:val="%5."/>
      <w:lvlJc w:val="left"/>
      <w:pPr>
        <w:ind w:left="4320" w:hanging="360"/>
      </w:pPr>
    </w:lvl>
    <w:lvl w:ilvl="5" w:tplc="033C8928" w:tentative="1">
      <w:start w:val="1"/>
      <w:numFmt w:val="lowerRoman"/>
      <w:lvlText w:val="%6."/>
      <w:lvlJc w:val="right"/>
      <w:pPr>
        <w:ind w:left="5040" w:hanging="180"/>
      </w:pPr>
    </w:lvl>
    <w:lvl w:ilvl="6" w:tplc="65F27EFC" w:tentative="1">
      <w:start w:val="1"/>
      <w:numFmt w:val="decimal"/>
      <w:lvlText w:val="%7."/>
      <w:lvlJc w:val="left"/>
      <w:pPr>
        <w:ind w:left="5760" w:hanging="360"/>
      </w:pPr>
    </w:lvl>
    <w:lvl w:ilvl="7" w:tplc="11B49782" w:tentative="1">
      <w:start w:val="1"/>
      <w:numFmt w:val="lowerLetter"/>
      <w:lvlText w:val="%8."/>
      <w:lvlJc w:val="left"/>
      <w:pPr>
        <w:ind w:left="6480" w:hanging="360"/>
      </w:pPr>
    </w:lvl>
    <w:lvl w:ilvl="8" w:tplc="C8469C6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CE1ED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8AE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1CF7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54CF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4C6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B842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44A8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876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B8F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E68059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09686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B608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4F3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87D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7864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E5D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E4F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D4FB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F288F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EEBA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705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85B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2D8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8C6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CA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6ED0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5A2F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F1C681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0A06156" w:tentative="1">
      <w:start w:val="1"/>
      <w:numFmt w:val="lowerLetter"/>
      <w:lvlText w:val="%2."/>
      <w:lvlJc w:val="left"/>
      <w:pPr>
        <w:ind w:left="1440" w:hanging="360"/>
      </w:pPr>
    </w:lvl>
    <w:lvl w:ilvl="2" w:tplc="917E350E" w:tentative="1">
      <w:start w:val="1"/>
      <w:numFmt w:val="lowerRoman"/>
      <w:lvlText w:val="%3."/>
      <w:lvlJc w:val="right"/>
      <w:pPr>
        <w:ind w:left="2160" w:hanging="180"/>
      </w:pPr>
    </w:lvl>
    <w:lvl w:ilvl="3" w:tplc="A9687260" w:tentative="1">
      <w:start w:val="1"/>
      <w:numFmt w:val="decimal"/>
      <w:lvlText w:val="%4."/>
      <w:lvlJc w:val="left"/>
      <w:pPr>
        <w:ind w:left="2880" w:hanging="360"/>
      </w:pPr>
    </w:lvl>
    <w:lvl w:ilvl="4" w:tplc="59685C52" w:tentative="1">
      <w:start w:val="1"/>
      <w:numFmt w:val="lowerLetter"/>
      <w:lvlText w:val="%5."/>
      <w:lvlJc w:val="left"/>
      <w:pPr>
        <w:ind w:left="3600" w:hanging="360"/>
      </w:pPr>
    </w:lvl>
    <w:lvl w:ilvl="5" w:tplc="2C4CC8D8" w:tentative="1">
      <w:start w:val="1"/>
      <w:numFmt w:val="lowerRoman"/>
      <w:lvlText w:val="%6."/>
      <w:lvlJc w:val="right"/>
      <w:pPr>
        <w:ind w:left="4320" w:hanging="180"/>
      </w:pPr>
    </w:lvl>
    <w:lvl w:ilvl="6" w:tplc="A4AE3DB4" w:tentative="1">
      <w:start w:val="1"/>
      <w:numFmt w:val="decimal"/>
      <w:lvlText w:val="%7."/>
      <w:lvlJc w:val="left"/>
      <w:pPr>
        <w:ind w:left="5040" w:hanging="360"/>
      </w:pPr>
    </w:lvl>
    <w:lvl w:ilvl="7" w:tplc="850ED272" w:tentative="1">
      <w:start w:val="1"/>
      <w:numFmt w:val="lowerLetter"/>
      <w:lvlText w:val="%8."/>
      <w:lvlJc w:val="left"/>
      <w:pPr>
        <w:ind w:left="5760" w:hanging="360"/>
      </w:pPr>
    </w:lvl>
    <w:lvl w:ilvl="8" w:tplc="DAEEA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A84179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5EA568E" w:tentative="1">
      <w:start w:val="1"/>
      <w:numFmt w:val="lowerLetter"/>
      <w:lvlText w:val="%2."/>
      <w:lvlJc w:val="left"/>
      <w:pPr>
        <w:ind w:left="1440" w:hanging="360"/>
      </w:pPr>
    </w:lvl>
    <w:lvl w:ilvl="2" w:tplc="1C181C78" w:tentative="1">
      <w:start w:val="1"/>
      <w:numFmt w:val="lowerRoman"/>
      <w:lvlText w:val="%3."/>
      <w:lvlJc w:val="right"/>
      <w:pPr>
        <w:ind w:left="2160" w:hanging="180"/>
      </w:pPr>
    </w:lvl>
    <w:lvl w:ilvl="3" w:tplc="6A3E39C4" w:tentative="1">
      <w:start w:val="1"/>
      <w:numFmt w:val="decimal"/>
      <w:lvlText w:val="%4."/>
      <w:lvlJc w:val="left"/>
      <w:pPr>
        <w:ind w:left="2880" w:hanging="360"/>
      </w:pPr>
    </w:lvl>
    <w:lvl w:ilvl="4" w:tplc="613CBF4C" w:tentative="1">
      <w:start w:val="1"/>
      <w:numFmt w:val="lowerLetter"/>
      <w:lvlText w:val="%5."/>
      <w:lvlJc w:val="left"/>
      <w:pPr>
        <w:ind w:left="3600" w:hanging="360"/>
      </w:pPr>
    </w:lvl>
    <w:lvl w:ilvl="5" w:tplc="7D6E6FC6" w:tentative="1">
      <w:start w:val="1"/>
      <w:numFmt w:val="lowerRoman"/>
      <w:lvlText w:val="%6."/>
      <w:lvlJc w:val="right"/>
      <w:pPr>
        <w:ind w:left="4320" w:hanging="180"/>
      </w:pPr>
    </w:lvl>
    <w:lvl w:ilvl="6" w:tplc="61C8C320" w:tentative="1">
      <w:start w:val="1"/>
      <w:numFmt w:val="decimal"/>
      <w:lvlText w:val="%7."/>
      <w:lvlJc w:val="left"/>
      <w:pPr>
        <w:ind w:left="5040" w:hanging="360"/>
      </w:pPr>
    </w:lvl>
    <w:lvl w:ilvl="7" w:tplc="3A402196" w:tentative="1">
      <w:start w:val="1"/>
      <w:numFmt w:val="lowerLetter"/>
      <w:lvlText w:val="%8."/>
      <w:lvlJc w:val="left"/>
      <w:pPr>
        <w:ind w:left="5760" w:hanging="360"/>
      </w:pPr>
    </w:lvl>
    <w:lvl w:ilvl="8" w:tplc="CC264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76C9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8A4CD0" w:tentative="1">
      <w:start w:val="1"/>
      <w:numFmt w:val="lowerLetter"/>
      <w:lvlText w:val="%2."/>
      <w:lvlJc w:val="left"/>
      <w:pPr>
        <w:ind w:left="1440" w:hanging="360"/>
      </w:pPr>
    </w:lvl>
    <w:lvl w:ilvl="2" w:tplc="4F000830" w:tentative="1">
      <w:start w:val="1"/>
      <w:numFmt w:val="lowerRoman"/>
      <w:lvlText w:val="%3."/>
      <w:lvlJc w:val="right"/>
      <w:pPr>
        <w:ind w:left="2160" w:hanging="180"/>
      </w:pPr>
    </w:lvl>
    <w:lvl w:ilvl="3" w:tplc="7BC0D1D0" w:tentative="1">
      <w:start w:val="1"/>
      <w:numFmt w:val="decimal"/>
      <w:lvlText w:val="%4."/>
      <w:lvlJc w:val="left"/>
      <w:pPr>
        <w:ind w:left="2880" w:hanging="360"/>
      </w:pPr>
    </w:lvl>
    <w:lvl w:ilvl="4" w:tplc="A16C5C1E" w:tentative="1">
      <w:start w:val="1"/>
      <w:numFmt w:val="lowerLetter"/>
      <w:lvlText w:val="%5."/>
      <w:lvlJc w:val="left"/>
      <w:pPr>
        <w:ind w:left="3600" w:hanging="360"/>
      </w:pPr>
    </w:lvl>
    <w:lvl w:ilvl="5" w:tplc="666A8F0A" w:tentative="1">
      <w:start w:val="1"/>
      <w:numFmt w:val="lowerRoman"/>
      <w:lvlText w:val="%6."/>
      <w:lvlJc w:val="right"/>
      <w:pPr>
        <w:ind w:left="4320" w:hanging="180"/>
      </w:pPr>
    </w:lvl>
    <w:lvl w:ilvl="6" w:tplc="F8EAC332" w:tentative="1">
      <w:start w:val="1"/>
      <w:numFmt w:val="decimal"/>
      <w:lvlText w:val="%7."/>
      <w:lvlJc w:val="left"/>
      <w:pPr>
        <w:ind w:left="5040" w:hanging="360"/>
      </w:pPr>
    </w:lvl>
    <w:lvl w:ilvl="7" w:tplc="FC2271D6" w:tentative="1">
      <w:start w:val="1"/>
      <w:numFmt w:val="lowerLetter"/>
      <w:lvlText w:val="%8."/>
      <w:lvlJc w:val="left"/>
      <w:pPr>
        <w:ind w:left="5760" w:hanging="360"/>
      </w:pPr>
    </w:lvl>
    <w:lvl w:ilvl="8" w:tplc="B4F80E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ECD689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1E242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A4B2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A0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420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08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6A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ADE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CEBD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97E6B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2081FE" w:tentative="1">
      <w:start w:val="1"/>
      <w:numFmt w:val="lowerLetter"/>
      <w:lvlText w:val="%2."/>
      <w:lvlJc w:val="left"/>
      <w:pPr>
        <w:ind w:left="1440" w:hanging="360"/>
      </w:pPr>
    </w:lvl>
    <w:lvl w:ilvl="2" w:tplc="5C26A4E6" w:tentative="1">
      <w:start w:val="1"/>
      <w:numFmt w:val="lowerRoman"/>
      <w:lvlText w:val="%3."/>
      <w:lvlJc w:val="right"/>
      <w:pPr>
        <w:ind w:left="2160" w:hanging="180"/>
      </w:pPr>
    </w:lvl>
    <w:lvl w:ilvl="3" w:tplc="96A4BF2A" w:tentative="1">
      <w:start w:val="1"/>
      <w:numFmt w:val="decimal"/>
      <w:lvlText w:val="%4."/>
      <w:lvlJc w:val="left"/>
      <w:pPr>
        <w:ind w:left="2880" w:hanging="360"/>
      </w:pPr>
    </w:lvl>
    <w:lvl w:ilvl="4" w:tplc="5184A744" w:tentative="1">
      <w:start w:val="1"/>
      <w:numFmt w:val="lowerLetter"/>
      <w:lvlText w:val="%5."/>
      <w:lvlJc w:val="left"/>
      <w:pPr>
        <w:ind w:left="3600" w:hanging="360"/>
      </w:pPr>
    </w:lvl>
    <w:lvl w:ilvl="5" w:tplc="73C008F0" w:tentative="1">
      <w:start w:val="1"/>
      <w:numFmt w:val="lowerRoman"/>
      <w:lvlText w:val="%6."/>
      <w:lvlJc w:val="right"/>
      <w:pPr>
        <w:ind w:left="4320" w:hanging="180"/>
      </w:pPr>
    </w:lvl>
    <w:lvl w:ilvl="6" w:tplc="43EC43D0" w:tentative="1">
      <w:start w:val="1"/>
      <w:numFmt w:val="decimal"/>
      <w:lvlText w:val="%7."/>
      <w:lvlJc w:val="left"/>
      <w:pPr>
        <w:ind w:left="5040" w:hanging="360"/>
      </w:pPr>
    </w:lvl>
    <w:lvl w:ilvl="7" w:tplc="CD64FAE4" w:tentative="1">
      <w:start w:val="1"/>
      <w:numFmt w:val="lowerLetter"/>
      <w:lvlText w:val="%8."/>
      <w:lvlJc w:val="left"/>
      <w:pPr>
        <w:ind w:left="5760" w:hanging="360"/>
      </w:pPr>
    </w:lvl>
    <w:lvl w:ilvl="8" w:tplc="B0563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CFA4BC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6B22EC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9FF85D9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B160FE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276A97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114825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7203C4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442C96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DDCA11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060591744">
    <w:abstractNumId w:val="9"/>
  </w:num>
  <w:num w:numId="2" w16cid:durableId="1435246922">
    <w:abstractNumId w:val="8"/>
  </w:num>
  <w:num w:numId="3" w16cid:durableId="1753234754">
    <w:abstractNumId w:val="14"/>
  </w:num>
  <w:num w:numId="4" w16cid:durableId="1090589774">
    <w:abstractNumId w:val="10"/>
  </w:num>
  <w:num w:numId="5" w16cid:durableId="435053521">
    <w:abstractNumId w:val="6"/>
  </w:num>
  <w:num w:numId="6" w16cid:durableId="441846658">
    <w:abstractNumId w:val="1"/>
  </w:num>
  <w:num w:numId="7" w16cid:durableId="587808045">
    <w:abstractNumId w:val="7"/>
  </w:num>
  <w:num w:numId="8" w16cid:durableId="1446189984">
    <w:abstractNumId w:val="2"/>
  </w:num>
  <w:num w:numId="9" w16cid:durableId="286661359">
    <w:abstractNumId w:val="16"/>
  </w:num>
  <w:num w:numId="10" w16cid:durableId="1417247521">
    <w:abstractNumId w:val="5"/>
  </w:num>
  <w:num w:numId="11" w16cid:durableId="903416838">
    <w:abstractNumId w:val="15"/>
  </w:num>
  <w:num w:numId="12" w16cid:durableId="1847400464">
    <w:abstractNumId w:val="4"/>
  </w:num>
  <w:num w:numId="13" w16cid:durableId="813841080">
    <w:abstractNumId w:val="12"/>
  </w:num>
  <w:num w:numId="14" w16cid:durableId="1179810485">
    <w:abstractNumId w:val="11"/>
  </w:num>
  <w:num w:numId="15" w16cid:durableId="1246107492">
    <w:abstractNumId w:val="13"/>
  </w:num>
  <w:num w:numId="16" w16cid:durableId="291399324">
    <w:abstractNumId w:val="0"/>
  </w:num>
  <w:num w:numId="17" w16cid:durableId="996422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6DB6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21B3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2EDD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AF5BEB3"/>
  <w15:docId w15:val="{F4348DC2-B952-428E-A048-1FBAB4B5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emalatha.thyagaraj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pkasina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</TotalTime>
  <Pages>7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Jaya Prakash Kasi (contractor)</cp:lastModifiedBy>
  <cp:revision>3</cp:revision>
  <cp:lastPrinted>2017-11-30T17:51:00Z</cp:lastPrinted>
  <dcterms:created xsi:type="dcterms:W3CDTF">2023-01-27T18:43:00Z</dcterms:created>
  <dcterms:modified xsi:type="dcterms:W3CDTF">2023-04-16T06:04:00Z</dcterms:modified>
</cp:coreProperties>
</file>