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B4E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D87022A" w14:textId="77777777" w:rsidR="009439A7" w:rsidRPr="00C03D07" w:rsidRDefault="009E61B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F6AEAB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3BB1FB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CBC498E" w14:textId="77777777" w:rsidR="009439A7" w:rsidRPr="00C03D07" w:rsidRDefault="009E61B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E5EAE8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159E74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E61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E61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9E61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E61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E61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E61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10B5DC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C1A395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517B85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4"/>
        <w:gridCol w:w="1529"/>
        <w:gridCol w:w="1709"/>
        <w:gridCol w:w="1439"/>
        <w:gridCol w:w="1547"/>
      </w:tblGrid>
      <w:tr w:rsidR="00E02EF4" w14:paraId="2698599E" w14:textId="77777777" w:rsidTr="00DA1387">
        <w:tc>
          <w:tcPr>
            <w:tcW w:w="2808" w:type="dxa"/>
          </w:tcPr>
          <w:p w14:paraId="6A06EE37" w14:textId="77777777" w:rsidR="00ED0124" w:rsidRPr="00C1676B" w:rsidRDefault="009E61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6ED985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E61B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3F8F0DC" w14:textId="77777777" w:rsidR="00ED0124" w:rsidRPr="00C1676B" w:rsidRDefault="009E61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03CD974" w14:textId="77777777" w:rsidR="00ED0124" w:rsidRPr="00C1676B" w:rsidRDefault="009E61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96EED17" w14:textId="77777777" w:rsidR="00ED0124" w:rsidRPr="00C1676B" w:rsidRDefault="009E61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F8A5CC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9E61B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A171DB5" w14:textId="77777777" w:rsidR="00ED0124" w:rsidRPr="00C1676B" w:rsidRDefault="009E61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3DB7EB2" w14:textId="77777777" w:rsidR="00636620" w:rsidRPr="00C1676B" w:rsidRDefault="009E61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02EF4" w14:paraId="19CE4C51" w14:textId="77777777" w:rsidTr="00DA1387">
        <w:tc>
          <w:tcPr>
            <w:tcW w:w="2808" w:type="dxa"/>
          </w:tcPr>
          <w:p w14:paraId="3DB2CBE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F453E07" w14:textId="1B233E24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</w:t>
            </w:r>
          </w:p>
        </w:tc>
        <w:tc>
          <w:tcPr>
            <w:tcW w:w="1530" w:type="dxa"/>
          </w:tcPr>
          <w:p w14:paraId="6E69559A" w14:textId="1F2124C0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SMITA</w:t>
            </w:r>
          </w:p>
        </w:tc>
        <w:tc>
          <w:tcPr>
            <w:tcW w:w="1710" w:type="dxa"/>
          </w:tcPr>
          <w:p w14:paraId="5A05E496" w14:textId="694725F3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ANAMIKA</w:t>
            </w:r>
          </w:p>
        </w:tc>
        <w:tc>
          <w:tcPr>
            <w:tcW w:w="1440" w:type="dxa"/>
          </w:tcPr>
          <w:p w14:paraId="2F1F4135" w14:textId="63B3C606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AAVYA</w:t>
            </w:r>
          </w:p>
        </w:tc>
        <w:tc>
          <w:tcPr>
            <w:tcW w:w="1548" w:type="dxa"/>
          </w:tcPr>
          <w:p w14:paraId="5D156B9D" w14:textId="1CCBD9CE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ADYANSH</w:t>
            </w:r>
          </w:p>
        </w:tc>
      </w:tr>
      <w:tr w:rsidR="00E02EF4" w14:paraId="19BBAC18" w14:textId="77777777" w:rsidTr="00DA1387">
        <w:tc>
          <w:tcPr>
            <w:tcW w:w="2808" w:type="dxa"/>
          </w:tcPr>
          <w:p w14:paraId="1A52709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7B5BD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377C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B53B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C4F9D9" w14:textId="70329DEB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NARAYAN</w:t>
            </w:r>
          </w:p>
        </w:tc>
        <w:tc>
          <w:tcPr>
            <w:tcW w:w="1548" w:type="dxa"/>
          </w:tcPr>
          <w:p w14:paraId="43B1DEC3" w14:textId="15540DD6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NARAYAN</w:t>
            </w:r>
          </w:p>
        </w:tc>
      </w:tr>
      <w:tr w:rsidR="00E02EF4" w14:paraId="570A8A99" w14:textId="77777777" w:rsidTr="00DA1387">
        <w:tc>
          <w:tcPr>
            <w:tcW w:w="2808" w:type="dxa"/>
          </w:tcPr>
          <w:p w14:paraId="4FC5D29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32D85DB" w14:textId="14765997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14:paraId="347524EF" w14:textId="23AED467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BHARTI</w:t>
            </w:r>
          </w:p>
        </w:tc>
        <w:tc>
          <w:tcPr>
            <w:tcW w:w="1710" w:type="dxa"/>
          </w:tcPr>
          <w:p w14:paraId="0D16C0C4" w14:textId="1FB75395" w:rsidR="00ED0124" w:rsidRPr="00C03D07" w:rsidRDefault="005177C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440" w:type="dxa"/>
          </w:tcPr>
          <w:p w14:paraId="3CEDCDCF" w14:textId="1F2313B2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548" w:type="dxa"/>
          </w:tcPr>
          <w:p w14:paraId="09FD574B" w14:textId="4774C60B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</w:tr>
      <w:tr w:rsidR="00E02EF4" w14:paraId="568098BC" w14:textId="77777777" w:rsidTr="00DA1387">
        <w:tc>
          <w:tcPr>
            <w:tcW w:w="2808" w:type="dxa"/>
          </w:tcPr>
          <w:p w14:paraId="4A73EBD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C2AA1C4" w14:textId="30715647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065430531</w:t>
            </w:r>
          </w:p>
        </w:tc>
        <w:tc>
          <w:tcPr>
            <w:tcW w:w="1530" w:type="dxa"/>
          </w:tcPr>
          <w:p w14:paraId="6A8CCB2B" w14:textId="6321A697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053659617</w:t>
            </w:r>
          </w:p>
        </w:tc>
        <w:tc>
          <w:tcPr>
            <w:tcW w:w="1710" w:type="dxa"/>
          </w:tcPr>
          <w:p w14:paraId="365B3133" w14:textId="7FB20817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949984882</w:t>
            </w:r>
          </w:p>
        </w:tc>
        <w:tc>
          <w:tcPr>
            <w:tcW w:w="1440" w:type="dxa"/>
          </w:tcPr>
          <w:p w14:paraId="637B3FAD" w14:textId="663E7FE7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001597178</w:t>
            </w:r>
          </w:p>
        </w:tc>
        <w:tc>
          <w:tcPr>
            <w:tcW w:w="1548" w:type="dxa"/>
          </w:tcPr>
          <w:p w14:paraId="0A46BB00" w14:textId="6A68FC8B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706207304</w:t>
            </w:r>
          </w:p>
        </w:tc>
      </w:tr>
      <w:tr w:rsidR="00E02EF4" w14:paraId="3BF1C14D" w14:textId="77777777" w:rsidTr="00DA1387">
        <w:tc>
          <w:tcPr>
            <w:tcW w:w="2808" w:type="dxa"/>
          </w:tcPr>
          <w:p w14:paraId="1E7044C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40C6AE0" w14:textId="0853A49E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05/05/1977</w:t>
            </w:r>
          </w:p>
        </w:tc>
        <w:tc>
          <w:tcPr>
            <w:tcW w:w="1530" w:type="dxa"/>
          </w:tcPr>
          <w:p w14:paraId="7B6CFD9F" w14:textId="222AC775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02/28/1984</w:t>
            </w:r>
          </w:p>
        </w:tc>
        <w:tc>
          <w:tcPr>
            <w:tcW w:w="1710" w:type="dxa"/>
          </w:tcPr>
          <w:p w14:paraId="1F4AAC55" w14:textId="52A593F0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05/23/2011</w:t>
            </w:r>
          </w:p>
        </w:tc>
        <w:tc>
          <w:tcPr>
            <w:tcW w:w="1440" w:type="dxa"/>
          </w:tcPr>
          <w:p w14:paraId="0EC1FE31" w14:textId="22B2EF9F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12/16/2015</w:t>
            </w:r>
          </w:p>
        </w:tc>
        <w:tc>
          <w:tcPr>
            <w:tcW w:w="1548" w:type="dxa"/>
          </w:tcPr>
          <w:p w14:paraId="434151F3" w14:textId="3BB6C90E" w:rsidR="00ED0124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03/12/2022</w:t>
            </w:r>
          </w:p>
        </w:tc>
      </w:tr>
      <w:tr w:rsidR="00E02EF4" w14:paraId="0ECDC581" w14:textId="77777777" w:rsidTr="00DA1387">
        <w:tc>
          <w:tcPr>
            <w:tcW w:w="2808" w:type="dxa"/>
          </w:tcPr>
          <w:p w14:paraId="449181A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D271BD0" w14:textId="74B36140" w:rsidR="008A2139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062CCFD" w14:textId="5EDE82D8" w:rsidR="008A2139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695EB1E4" w14:textId="42C704A7" w:rsidR="008A2139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70DB6991" w14:textId="1FDD56A8" w:rsidR="008A2139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2C6DE3ED" w14:textId="67C17581" w:rsidR="008A2139" w:rsidRPr="00C03D07" w:rsidRDefault="00517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</w:tr>
      <w:tr w:rsidR="00E02EF4" w14:paraId="16EB8EF0" w14:textId="77777777" w:rsidTr="00DA1387">
        <w:tc>
          <w:tcPr>
            <w:tcW w:w="2808" w:type="dxa"/>
          </w:tcPr>
          <w:p w14:paraId="071EA78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E0CB7D6" w14:textId="280264C6" w:rsidR="007B4551" w:rsidRPr="00C03D07" w:rsidRDefault="00CD5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 professional</w:t>
            </w:r>
          </w:p>
        </w:tc>
        <w:tc>
          <w:tcPr>
            <w:tcW w:w="1530" w:type="dxa"/>
          </w:tcPr>
          <w:p w14:paraId="08F55A85" w14:textId="56EFD3D3" w:rsidR="007B4551" w:rsidRPr="00C03D07" w:rsidRDefault="00CD5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479E689F" w14:textId="251E9F63" w:rsidR="007B4551" w:rsidRPr="00C03D07" w:rsidRDefault="00CD5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23208078" w14:textId="74BB8D3C" w:rsidR="007B4551" w:rsidRPr="00C03D07" w:rsidRDefault="00CD5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30ED33DE" w14:textId="129E2094" w:rsidR="007B4551" w:rsidRPr="00C03D07" w:rsidRDefault="00CD5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</w:tr>
      <w:tr w:rsidR="00E02EF4" w14:paraId="33D1EB1B" w14:textId="77777777" w:rsidTr="0002006F">
        <w:trPr>
          <w:trHeight w:val="1007"/>
        </w:trPr>
        <w:tc>
          <w:tcPr>
            <w:tcW w:w="2808" w:type="dxa"/>
          </w:tcPr>
          <w:p w14:paraId="65D745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E7F43E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7473418" w14:textId="77777777" w:rsidR="00226740" w:rsidRDefault="00CD575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171, Durham Ave,</w:t>
            </w:r>
          </w:p>
          <w:p w14:paraId="435DD202" w14:textId="07860D63" w:rsidR="00CD575E" w:rsidRPr="00C03D07" w:rsidRDefault="00CD575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Metuchen, NJ, 08840</w:t>
            </w:r>
          </w:p>
        </w:tc>
        <w:tc>
          <w:tcPr>
            <w:tcW w:w="1530" w:type="dxa"/>
          </w:tcPr>
          <w:p w14:paraId="014E7A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C54A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D6D2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680D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2EF4" w14:paraId="2CB2D4A4" w14:textId="77777777" w:rsidTr="00DA1387">
        <w:tc>
          <w:tcPr>
            <w:tcW w:w="2808" w:type="dxa"/>
          </w:tcPr>
          <w:p w14:paraId="173538F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FD6FA26" w14:textId="041FDE62" w:rsidR="007B4551" w:rsidRPr="00C03D07" w:rsidRDefault="00DA38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3138557644</w:t>
            </w:r>
          </w:p>
        </w:tc>
        <w:tc>
          <w:tcPr>
            <w:tcW w:w="1530" w:type="dxa"/>
          </w:tcPr>
          <w:p w14:paraId="25477A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2A63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2FC6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E00F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2EF4" w14:paraId="18802854" w14:textId="77777777" w:rsidTr="00DA1387">
        <w:tc>
          <w:tcPr>
            <w:tcW w:w="2808" w:type="dxa"/>
          </w:tcPr>
          <w:p w14:paraId="6394604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E3DA528" w14:textId="6DFC3AEB" w:rsidR="007B4551" w:rsidRPr="00C03D07" w:rsidRDefault="00DA38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3146083985</w:t>
            </w:r>
          </w:p>
        </w:tc>
        <w:tc>
          <w:tcPr>
            <w:tcW w:w="1530" w:type="dxa"/>
          </w:tcPr>
          <w:p w14:paraId="2DF5DF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9C4C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264C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53AF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2EF4" w14:paraId="13EEE795" w14:textId="77777777" w:rsidTr="00DA1387">
        <w:tc>
          <w:tcPr>
            <w:tcW w:w="2808" w:type="dxa"/>
          </w:tcPr>
          <w:p w14:paraId="0797D0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631D1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2C55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C7C2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767B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5FB6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2EF4" w14:paraId="1758799A" w14:textId="77777777" w:rsidTr="00DA1387">
        <w:tc>
          <w:tcPr>
            <w:tcW w:w="2808" w:type="dxa"/>
          </w:tcPr>
          <w:p w14:paraId="4F36FA7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B33C868" w14:textId="332FBA8C" w:rsidR="007B4551" w:rsidRPr="00C03D07" w:rsidRDefault="00DA38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Anil.sriman@gmail.com</w:t>
            </w:r>
          </w:p>
        </w:tc>
        <w:tc>
          <w:tcPr>
            <w:tcW w:w="1530" w:type="dxa"/>
          </w:tcPr>
          <w:p w14:paraId="5C9BE6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D6F5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A511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AFD3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2EF4" w14:paraId="2AF343CC" w14:textId="77777777" w:rsidTr="00DA1387">
        <w:tc>
          <w:tcPr>
            <w:tcW w:w="2808" w:type="dxa"/>
          </w:tcPr>
          <w:p w14:paraId="383DD63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74F206B" w14:textId="65430DAF" w:rsidR="007B4551" w:rsidRPr="00C03D07" w:rsidRDefault="00DA38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04/08/2015</w:t>
            </w:r>
          </w:p>
        </w:tc>
        <w:tc>
          <w:tcPr>
            <w:tcW w:w="1530" w:type="dxa"/>
          </w:tcPr>
          <w:p w14:paraId="719B840E" w14:textId="1BB3F592" w:rsidR="007B4551" w:rsidRPr="00C03D07" w:rsidRDefault="00DA38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04/08/2015</w:t>
            </w:r>
          </w:p>
        </w:tc>
        <w:tc>
          <w:tcPr>
            <w:tcW w:w="1710" w:type="dxa"/>
          </w:tcPr>
          <w:p w14:paraId="76260F75" w14:textId="61E0B283" w:rsidR="007B4551" w:rsidRPr="00C03D07" w:rsidRDefault="00DA38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04/08/2015</w:t>
            </w:r>
          </w:p>
        </w:tc>
        <w:tc>
          <w:tcPr>
            <w:tcW w:w="1440" w:type="dxa"/>
          </w:tcPr>
          <w:p w14:paraId="2D2BFD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B49C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2EF4" w14:paraId="2086CAF3" w14:textId="77777777" w:rsidTr="00DA1387">
        <w:tc>
          <w:tcPr>
            <w:tcW w:w="2808" w:type="dxa"/>
          </w:tcPr>
          <w:p w14:paraId="517CBDB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9867F01" w14:textId="218B825B" w:rsidR="001A2598" w:rsidRPr="00C03D07" w:rsidRDefault="00DA38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7C31051" w14:textId="38475D93" w:rsidR="001A2598" w:rsidRPr="00C03D07" w:rsidRDefault="00DA38B3" w:rsidP="00DA38B3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Dependent</w:t>
            </w:r>
          </w:p>
        </w:tc>
        <w:tc>
          <w:tcPr>
            <w:tcW w:w="1710" w:type="dxa"/>
          </w:tcPr>
          <w:p w14:paraId="1155F428" w14:textId="22DE1726" w:rsidR="001A2598" w:rsidRPr="00C03D07" w:rsidRDefault="00DA38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Dependent</w:t>
            </w:r>
          </w:p>
        </w:tc>
        <w:tc>
          <w:tcPr>
            <w:tcW w:w="1440" w:type="dxa"/>
          </w:tcPr>
          <w:p w14:paraId="29845868" w14:textId="5495900E" w:rsidR="001A2598" w:rsidRPr="00C03D07" w:rsidRDefault="00DA38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 Citizen</w:t>
            </w:r>
          </w:p>
        </w:tc>
        <w:tc>
          <w:tcPr>
            <w:tcW w:w="1548" w:type="dxa"/>
          </w:tcPr>
          <w:p w14:paraId="55405842" w14:textId="05018022" w:rsidR="001A2598" w:rsidRPr="00C03D07" w:rsidRDefault="00DA38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 Citizen</w:t>
            </w:r>
          </w:p>
        </w:tc>
      </w:tr>
      <w:tr w:rsidR="00E02EF4" w14:paraId="30A5D168" w14:textId="77777777" w:rsidTr="00DA1387">
        <w:tc>
          <w:tcPr>
            <w:tcW w:w="2808" w:type="dxa"/>
          </w:tcPr>
          <w:p w14:paraId="6E24802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9544024" w14:textId="2B59BFAE" w:rsidR="00D92BD1" w:rsidRPr="00C03D07" w:rsidRDefault="00DA38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N.A</w:t>
            </w:r>
          </w:p>
        </w:tc>
        <w:tc>
          <w:tcPr>
            <w:tcW w:w="1530" w:type="dxa"/>
          </w:tcPr>
          <w:p w14:paraId="002D69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45F3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91E1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71A3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2EF4" w14:paraId="5C2AD1E7" w14:textId="77777777" w:rsidTr="00DA1387">
        <w:tc>
          <w:tcPr>
            <w:tcW w:w="2808" w:type="dxa"/>
          </w:tcPr>
          <w:p w14:paraId="645F45C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60458E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FD2800F" w14:textId="101F6E58" w:rsidR="00D92BD1" w:rsidRPr="00C03D07" w:rsidRDefault="00DA38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14:paraId="2987B4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324D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E5C1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4654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2EF4" w14:paraId="1F084F44" w14:textId="77777777" w:rsidTr="00DA1387">
        <w:tc>
          <w:tcPr>
            <w:tcW w:w="2808" w:type="dxa"/>
          </w:tcPr>
          <w:p w14:paraId="71C3641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FE3594F" w14:textId="5D69B499" w:rsidR="00D92BD1" w:rsidRPr="00C03D07" w:rsidRDefault="00DA38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N.A</w:t>
            </w:r>
          </w:p>
        </w:tc>
        <w:tc>
          <w:tcPr>
            <w:tcW w:w="1530" w:type="dxa"/>
          </w:tcPr>
          <w:p w14:paraId="7FE62A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EFD1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4556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17F4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2EF4" w14:paraId="0EEB48FC" w14:textId="77777777" w:rsidTr="00DA1387">
        <w:tc>
          <w:tcPr>
            <w:tcW w:w="2808" w:type="dxa"/>
          </w:tcPr>
          <w:p w14:paraId="1CD5A57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B3A98AE" w14:textId="624AF8AA" w:rsidR="00D92BD1" w:rsidRPr="00C03D07" w:rsidRDefault="00DA38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JOINTLY</w:t>
            </w:r>
          </w:p>
        </w:tc>
        <w:tc>
          <w:tcPr>
            <w:tcW w:w="1530" w:type="dxa"/>
          </w:tcPr>
          <w:p w14:paraId="2200371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4EF6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48EC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AE9DD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2EF4" w14:paraId="7BBB6695" w14:textId="77777777" w:rsidTr="00DA1387">
        <w:tc>
          <w:tcPr>
            <w:tcW w:w="2808" w:type="dxa"/>
          </w:tcPr>
          <w:p w14:paraId="735B9E4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CD3BC26" w14:textId="37AF8EBC" w:rsidR="00D92BD1" w:rsidRPr="00C03D07" w:rsidRDefault="00DA38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1E5B3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2AE4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9422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0C0F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2EF4" w14:paraId="06514BC1" w14:textId="77777777" w:rsidTr="00DA1387">
        <w:tc>
          <w:tcPr>
            <w:tcW w:w="2808" w:type="dxa"/>
          </w:tcPr>
          <w:p w14:paraId="5F5B4E1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CD00B8B" w14:textId="635A7DAB" w:rsidR="00D92BD1" w:rsidRPr="00C03D07" w:rsidRDefault="00DA38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457B4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A162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48F3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B8B0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2EF4" w14:paraId="274416C2" w14:textId="77777777" w:rsidTr="00DA1387">
        <w:tc>
          <w:tcPr>
            <w:tcW w:w="2808" w:type="dxa"/>
          </w:tcPr>
          <w:p w14:paraId="77D3D84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51DA3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120D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A6FB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01F1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A4971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A29D11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14642A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F78EE6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D5E62B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02EF4" w14:paraId="2C46B716" w14:textId="77777777" w:rsidTr="00797DEB">
        <w:tc>
          <w:tcPr>
            <w:tcW w:w="2203" w:type="dxa"/>
          </w:tcPr>
          <w:p w14:paraId="78FE185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6F99AB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0B19D9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8F8C4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A9B8B9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02EF4" w14:paraId="500CC151" w14:textId="77777777" w:rsidTr="00797DEB">
        <w:tc>
          <w:tcPr>
            <w:tcW w:w="2203" w:type="dxa"/>
          </w:tcPr>
          <w:p w14:paraId="2FEA86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2F4A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56A7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F70DF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4D7E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2EF4" w14:paraId="624408B6" w14:textId="77777777" w:rsidTr="00797DEB">
        <w:tc>
          <w:tcPr>
            <w:tcW w:w="2203" w:type="dxa"/>
          </w:tcPr>
          <w:p w14:paraId="146116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A3FB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E4DD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32394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033C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2EF4" w14:paraId="2B75CCA1" w14:textId="77777777" w:rsidTr="00797DEB">
        <w:tc>
          <w:tcPr>
            <w:tcW w:w="2203" w:type="dxa"/>
          </w:tcPr>
          <w:p w14:paraId="670F21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7408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713E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7BBF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6735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13812B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F336C6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2D23E1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6A4418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671F39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99C54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316F0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02EF4" w14:paraId="42F378D4" w14:textId="77777777" w:rsidTr="00D90155">
        <w:trPr>
          <w:trHeight w:val="324"/>
        </w:trPr>
        <w:tc>
          <w:tcPr>
            <w:tcW w:w="7675" w:type="dxa"/>
            <w:gridSpan w:val="2"/>
          </w:tcPr>
          <w:p w14:paraId="2D7D821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02EF4" w14:paraId="5056A1A1" w14:textId="77777777" w:rsidTr="00D90155">
        <w:trPr>
          <w:trHeight w:val="314"/>
        </w:trPr>
        <w:tc>
          <w:tcPr>
            <w:tcW w:w="2545" w:type="dxa"/>
          </w:tcPr>
          <w:p w14:paraId="116F2EC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161CF3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56939327" w14:textId="77777777" w:rsidTr="00D90155">
        <w:trPr>
          <w:trHeight w:val="324"/>
        </w:trPr>
        <w:tc>
          <w:tcPr>
            <w:tcW w:w="2545" w:type="dxa"/>
          </w:tcPr>
          <w:p w14:paraId="2683900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03A388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496C1B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338E765A" w14:textId="77777777" w:rsidTr="00D90155">
        <w:trPr>
          <w:trHeight w:val="324"/>
        </w:trPr>
        <w:tc>
          <w:tcPr>
            <w:tcW w:w="2545" w:type="dxa"/>
          </w:tcPr>
          <w:p w14:paraId="7681263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3A31CA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2F8033DF" w14:textId="77777777" w:rsidTr="00D90155">
        <w:trPr>
          <w:trHeight w:val="340"/>
        </w:trPr>
        <w:tc>
          <w:tcPr>
            <w:tcW w:w="2545" w:type="dxa"/>
          </w:tcPr>
          <w:p w14:paraId="7B5F2C1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D2A6C0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0B5AFB9D" w14:textId="77777777" w:rsidTr="00D90155">
        <w:trPr>
          <w:trHeight w:val="340"/>
        </w:trPr>
        <w:tc>
          <w:tcPr>
            <w:tcW w:w="2545" w:type="dxa"/>
          </w:tcPr>
          <w:p w14:paraId="6452C33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618AAB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737F8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F0B23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DF2B79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79BEC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0987E4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316D8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43473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1079F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233F1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38FB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0AA2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0FD9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144F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42C6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BE08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5A28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D8D0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B4EE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2911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7EBF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7B59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259B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CF58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8ECC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415E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DE9F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9471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DE961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310D2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D37E3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A9E026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CE53D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739B8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23436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1DD452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0B272E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8EF1FA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02EF4" w14:paraId="609E65C3" w14:textId="77777777" w:rsidTr="001D05D6">
        <w:trPr>
          <w:trHeight w:val="398"/>
        </w:trPr>
        <w:tc>
          <w:tcPr>
            <w:tcW w:w="5148" w:type="dxa"/>
            <w:gridSpan w:val="4"/>
          </w:tcPr>
          <w:p w14:paraId="589DF66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F0291C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02EF4" w14:paraId="6DB8F6AD" w14:textId="77777777" w:rsidTr="001D05D6">
        <w:trPr>
          <w:trHeight w:val="383"/>
        </w:trPr>
        <w:tc>
          <w:tcPr>
            <w:tcW w:w="5148" w:type="dxa"/>
            <w:gridSpan w:val="4"/>
          </w:tcPr>
          <w:p w14:paraId="37B2E31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4BE25B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02EF4" w14:paraId="485E5D57" w14:textId="77777777" w:rsidTr="001D05D6">
        <w:trPr>
          <w:trHeight w:val="404"/>
        </w:trPr>
        <w:tc>
          <w:tcPr>
            <w:tcW w:w="918" w:type="dxa"/>
          </w:tcPr>
          <w:p w14:paraId="6BDC42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C01916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33546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DEB4E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73A8D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C5053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0A446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92A3F3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4C7AD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B57A1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BD8A6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17BE0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02EF4" w14:paraId="2A2EC8CB" w14:textId="77777777" w:rsidTr="001D05D6">
        <w:trPr>
          <w:trHeight w:val="622"/>
        </w:trPr>
        <w:tc>
          <w:tcPr>
            <w:tcW w:w="918" w:type="dxa"/>
          </w:tcPr>
          <w:p w14:paraId="672FA9F8" w14:textId="77777777" w:rsidR="008F53D7" w:rsidRPr="00C03D07" w:rsidRDefault="009E61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A98875B" w14:textId="79172BEC" w:rsidR="008F53D7" w:rsidRPr="00C03D07" w:rsidRDefault="00DA38B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388D75FE" w14:textId="3376BA9D" w:rsidR="008F53D7" w:rsidRPr="00C03D07" w:rsidRDefault="00DA38B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EE7C8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25F45323" w14:textId="48B847D1" w:rsidR="008F53D7" w:rsidRPr="00C03D07" w:rsidRDefault="00DA38B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29263298" w14:textId="77777777" w:rsidR="008F53D7" w:rsidRPr="00C03D07" w:rsidRDefault="009E61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96FB2A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24BA49" w14:textId="333DAC67" w:rsidR="008F53D7" w:rsidRPr="00C03D07" w:rsidRDefault="00DA38B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EE7C8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50B364B" w14:textId="600BB047" w:rsidR="008F53D7" w:rsidRPr="00C03D07" w:rsidRDefault="00EE7C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E02EF4" w14:paraId="57B2E173" w14:textId="77777777" w:rsidTr="001D05D6">
        <w:trPr>
          <w:trHeight w:val="592"/>
        </w:trPr>
        <w:tc>
          <w:tcPr>
            <w:tcW w:w="918" w:type="dxa"/>
          </w:tcPr>
          <w:p w14:paraId="5FD9DCA6" w14:textId="77777777" w:rsidR="008F53D7" w:rsidRPr="00C03D07" w:rsidRDefault="009E61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3F2C26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85A5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4F41B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987EC4" w14:textId="77777777" w:rsidR="008F53D7" w:rsidRPr="00C03D07" w:rsidRDefault="009E61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C44000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C178F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4B4C1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626F4EAA" w14:textId="77777777" w:rsidTr="001D05D6">
        <w:trPr>
          <w:trHeight w:val="592"/>
        </w:trPr>
        <w:tc>
          <w:tcPr>
            <w:tcW w:w="918" w:type="dxa"/>
          </w:tcPr>
          <w:p w14:paraId="047FE37B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9468BF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74A25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84464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8A1DB8" w14:textId="77777777" w:rsidR="008F53D7" w:rsidRPr="00C03D07" w:rsidRDefault="009E61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DA2C73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C1DC6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323D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329BBC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316A4D4" w14:textId="77777777" w:rsidR="007C5320" w:rsidRPr="00C1676B" w:rsidRDefault="009E61B2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02EF4" w14:paraId="7DFD1068" w14:textId="77777777" w:rsidTr="00B433FE">
        <w:trPr>
          <w:trHeight w:val="683"/>
        </w:trPr>
        <w:tc>
          <w:tcPr>
            <w:tcW w:w="1638" w:type="dxa"/>
          </w:tcPr>
          <w:p w14:paraId="26BE2E70" w14:textId="77777777" w:rsidR="007C5320" w:rsidRPr="00C03D07" w:rsidRDefault="009E61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90834DC" w14:textId="77777777" w:rsidR="007C5320" w:rsidRPr="00C03D07" w:rsidRDefault="009E61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AE0C245" w14:textId="77777777" w:rsidR="007C5320" w:rsidRPr="00C03D07" w:rsidRDefault="009E61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B89D5EB" w14:textId="77777777" w:rsidR="007C5320" w:rsidRPr="00C03D07" w:rsidRDefault="009E61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1E04DCC" w14:textId="77777777" w:rsidR="007C5320" w:rsidRPr="00C03D07" w:rsidRDefault="009E61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5155224" w14:textId="77777777" w:rsidR="007C5320" w:rsidRPr="00C03D07" w:rsidRDefault="009E61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02EF4" w14:paraId="477F572D" w14:textId="77777777" w:rsidTr="00B433FE">
        <w:trPr>
          <w:trHeight w:val="291"/>
        </w:trPr>
        <w:tc>
          <w:tcPr>
            <w:tcW w:w="1638" w:type="dxa"/>
          </w:tcPr>
          <w:p w14:paraId="706B64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2EC699A" w14:textId="2BEB073A" w:rsidR="007C5320" w:rsidRPr="00C03D07" w:rsidRDefault="0013633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1896</w:t>
            </w:r>
          </w:p>
        </w:tc>
        <w:tc>
          <w:tcPr>
            <w:tcW w:w="1818" w:type="dxa"/>
          </w:tcPr>
          <w:p w14:paraId="229C14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C2F8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B4F7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87E595" w14:textId="3DE6C194" w:rsidR="007C5320" w:rsidRPr="00C03D07" w:rsidRDefault="0013633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</w:tr>
      <w:tr w:rsidR="00E02EF4" w14:paraId="41F4171E" w14:textId="77777777" w:rsidTr="00B433FE">
        <w:trPr>
          <w:trHeight w:val="291"/>
        </w:trPr>
        <w:tc>
          <w:tcPr>
            <w:tcW w:w="1638" w:type="dxa"/>
          </w:tcPr>
          <w:p w14:paraId="7B402F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86030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4341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3200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503C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230E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27A653" w14:textId="77777777" w:rsidR="007C5320" w:rsidRPr="00C1676B" w:rsidRDefault="009E61B2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02EF4" w14:paraId="0E115EBA" w14:textId="77777777" w:rsidTr="00B433FE">
        <w:trPr>
          <w:trHeight w:val="773"/>
        </w:trPr>
        <w:tc>
          <w:tcPr>
            <w:tcW w:w="2448" w:type="dxa"/>
          </w:tcPr>
          <w:p w14:paraId="2824A27C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07A2AD8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9CA5200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1B87FF3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02EF4" w14:paraId="32D939C2" w14:textId="77777777" w:rsidTr="00B433FE">
        <w:trPr>
          <w:trHeight w:val="428"/>
        </w:trPr>
        <w:tc>
          <w:tcPr>
            <w:tcW w:w="2448" w:type="dxa"/>
          </w:tcPr>
          <w:p w14:paraId="4B6BCA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13355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96A98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96856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89A510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58E2BA3" w14:textId="77777777" w:rsidR="00B95496" w:rsidRPr="00C1676B" w:rsidRDefault="009E61B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02EF4" w14:paraId="62922E34" w14:textId="77777777" w:rsidTr="004B23E9">
        <w:trPr>
          <w:trHeight w:val="825"/>
        </w:trPr>
        <w:tc>
          <w:tcPr>
            <w:tcW w:w="2538" w:type="dxa"/>
          </w:tcPr>
          <w:p w14:paraId="3A2CB101" w14:textId="77777777" w:rsidR="00B95496" w:rsidRPr="00C03D07" w:rsidRDefault="009E61B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F8F5452" w14:textId="77777777" w:rsidR="00B95496" w:rsidRPr="00C03D07" w:rsidRDefault="009E61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8A2A947" w14:textId="77777777" w:rsidR="00B95496" w:rsidRPr="00C03D07" w:rsidRDefault="009E61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344DA51" w14:textId="77777777" w:rsidR="00B95496" w:rsidRPr="00C03D07" w:rsidRDefault="009E61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37820E0" w14:textId="77777777" w:rsidR="00B95496" w:rsidRPr="00C03D07" w:rsidRDefault="009E61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02EF4" w14:paraId="346CDE90" w14:textId="77777777" w:rsidTr="004B23E9">
        <w:trPr>
          <w:trHeight w:val="275"/>
        </w:trPr>
        <w:tc>
          <w:tcPr>
            <w:tcW w:w="2538" w:type="dxa"/>
          </w:tcPr>
          <w:p w14:paraId="1D0372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48E0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E28E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7419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FC76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748C81A2" w14:textId="77777777" w:rsidTr="004B23E9">
        <w:trPr>
          <w:trHeight w:val="275"/>
        </w:trPr>
        <w:tc>
          <w:tcPr>
            <w:tcW w:w="2538" w:type="dxa"/>
          </w:tcPr>
          <w:p w14:paraId="4FA305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0FC7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6344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3A10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8CE0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08395831" w14:textId="77777777" w:rsidTr="004B23E9">
        <w:trPr>
          <w:trHeight w:val="292"/>
        </w:trPr>
        <w:tc>
          <w:tcPr>
            <w:tcW w:w="2538" w:type="dxa"/>
          </w:tcPr>
          <w:p w14:paraId="4D5611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E91E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537CD9" w14:textId="77777777" w:rsidR="00B95496" w:rsidRPr="00C1676B" w:rsidRDefault="009E61B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0E997A1" w14:textId="77777777" w:rsidR="00B95496" w:rsidRPr="00C1676B" w:rsidRDefault="009E61B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C6ACC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5AF5B78B" w14:textId="77777777" w:rsidTr="00044B40">
        <w:trPr>
          <w:trHeight w:val="557"/>
        </w:trPr>
        <w:tc>
          <w:tcPr>
            <w:tcW w:w="2538" w:type="dxa"/>
          </w:tcPr>
          <w:p w14:paraId="1AF914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94AE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FFAD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5AED2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D30B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16E3E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55AD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8F3D1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877C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7B289" w14:textId="77777777" w:rsidR="008A20BA" w:rsidRPr="00E059E1" w:rsidRDefault="009E61B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B8F5478">
          <v:roundrect id="_x0000_s2050" style="position:absolute;margin-left:-6.75pt;margin-top:1.3pt;width:549pt;height:67.3pt;z-index:1" arcsize="10923f">
            <v:textbox>
              <w:txbxContent>
                <w:p w14:paraId="0AA7DA9F" w14:textId="77777777" w:rsidR="00C8092E" w:rsidRPr="004A10AC" w:rsidRDefault="009E61B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47AB66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2B3EFBF" w14:textId="77777777" w:rsidR="00C8092E" w:rsidRPr="004A10AC" w:rsidRDefault="009E61B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CD8EFC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4C1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960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81A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A6F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74E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D7C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936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6A7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624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944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266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CCB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EB5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CD0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71C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528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5E4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F3E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68F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AA5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C19E4" w14:textId="77777777" w:rsidR="004F2E9A" w:rsidRDefault="009E61B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4A84F64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7FA9A53">
          <v:roundrect id="_x0000_s2052" style="position:absolute;margin-left:244.5pt;margin-top:.35pt;width:63.75pt;height:15pt;z-index:2" arcsize="10923f"/>
        </w:pict>
      </w:r>
    </w:p>
    <w:p w14:paraId="7649FA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8DC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876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28F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EA9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2A0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550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DA3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29F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AFF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60D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5A1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78C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5E3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96E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21E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7B2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FB2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D13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AAD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A14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D43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D0D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C68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336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0E2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1CF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11C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27C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5B3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B06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646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F24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834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63B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641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5D6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6554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19F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A33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C5E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BE5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C8A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22C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0A9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6A4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505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D41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FE6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C30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5F4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34D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B09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5C4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876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874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1F7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C23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80C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6C8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991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02EF4" w14:paraId="5B949D5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F03B070" w14:textId="77777777" w:rsidR="008F53D7" w:rsidRPr="00C1676B" w:rsidRDefault="009E61B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E02EF4" w14:paraId="5B9647FA" w14:textId="77777777" w:rsidTr="0030732B">
        <w:trPr>
          <w:trHeight w:val="533"/>
        </w:trPr>
        <w:tc>
          <w:tcPr>
            <w:tcW w:w="738" w:type="dxa"/>
          </w:tcPr>
          <w:p w14:paraId="6F64041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AFDD420" w14:textId="77777777" w:rsidR="008F53D7" w:rsidRPr="00C03D07" w:rsidRDefault="009E61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6BFAD83" w14:textId="77777777" w:rsidR="008F53D7" w:rsidRPr="00C03D07" w:rsidRDefault="009E61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27044FF" w14:textId="77777777" w:rsidR="008F53D7" w:rsidRPr="00C03D07" w:rsidRDefault="009E61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813AC46" w14:textId="77777777" w:rsidR="008F53D7" w:rsidRPr="00C03D07" w:rsidRDefault="009E61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5C4D7C4" w14:textId="77777777" w:rsidR="008F53D7" w:rsidRPr="00C03D07" w:rsidRDefault="009E61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02EF4" w14:paraId="54D8B6B0" w14:textId="77777777" w:rsidTr="0030732B">
        <w:trPr>
          <w:trHeight w:val="266"/>
        </w:trPr>
        <w:tc>
          <w:tcPr>
            <w:tcW w:w="738" w:type="dxa"/>
          </w:tcPr>
          <w:p w14:paraId="2F54307E" w14:textId="77777777" w:rsidR="008F53D7" w:rsidRPr="00C03D07" w:rsidRDefault="009E61B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BD5101D" w14:textId="1F4F542B" w:rsidR="008F53D7" w:rsidRPr="00C03D07" w:rsidRDefault="0013633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Sanatan Sanstha</w:t>
            </w:r>
          </w:p>
        </w:tc>
        <w:tc>
          <w:tcPr>
            <w:tcW w:w="1625" w:type="dxa"/>
          </w:tcPr>
          <w:p w14:paraId="47D8072B" w14:textId="4C37F878" w:rsidR="008F53D7" w:rsidRPr="00C03D07" w:rsidRDefault="0013633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4597E6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69C3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77454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07DE9F89" w14:textId="77777777" w:rsidTr="0030732B">
        <w:trPr>
          <w:trHeight w:val="266"/>
        </w:trPr>
        <w:tc>
          <w:tcPr>
            <w:tcW w:w="738" w:type="dxa"/>
          </w:tcPr>
          <w:p w14:paraId="18E561E5" w14:textId="77777777" w:rsidR="008F53D7" w:rsidRPr="00C03D07" w:rsidRDefault="009E61B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2E94D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B4F3A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97EB5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139B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53A4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1A91329E" w14:textId="77777777" w:rsidTr="0030732B">
        <w:trPr>
          <w:trHeight w:val="266"/>
        </w:trPr>
        <w:tc>
          <w:tcPr>
            <w:tcW w:w="738" w:type="dxa"/>
          </w:tcPr>
          <w:p w14:paraId="029AFA5A" w14:textId="77777777" w:rsidR="008F53D7" w:rsidRPr="00C03D07" w:rsidRDefault="009E61B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E830F49" w14:textId="77777777" w:rsidR="008F53D7" w:rsidRPr="00C03D07" w:rsidRDefault="009E61B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4EE2D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04237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4FF2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10CFE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6EF3C82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F4F9FDA" w14:textId="77777777" w:rsidR="008F53D7" w:rsidRPr="00C03D07" w:rsidRDefault="009E61B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CB460D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9E61B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9E61B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1951AA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05E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534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FC3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C93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646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0A69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0E9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DFC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7BB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33C2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02EF4" w14:paraId="318ADCB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526EE25" w14:textId="77777777" w:rsidR="007C5320" w:rsidRPr="00C1676B" w:rsidRDefault="009E61B2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02EF4" w14:paraId="08F1523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741C8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1B0BC53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435B7DC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BDB4891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67BADC0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1C59F1A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575880F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02EF4" w14:paraId="77D9CAE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CEC96C6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B60EE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0AFD2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4334E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F52DD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8FF67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9316A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095D155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94ACB53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56718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F1B2F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0FF63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0A72B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848C7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B1ED8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5CE9E6F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30928E9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1735F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218A2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61A8E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3E8EC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9CDF6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D6A2A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4E965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EAE7DE" w14:textId="77777777" w:rsidR="007C5320" w:rsidRPr="00C1676B" w:rsidRDefault="009E61B2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FCDFC1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02EF4" w14:paraId="4E8AA16B" w14:textId="77777777" w:rsidTr="00B433FE">
        <w:trPr>
          <w:trHeight w:val="527"/>
        </w:trPr>
        <w:tc>
          <w:tcPr>
            <w:tcW w:w="3135" w:type="dxa"/>
          </w:tcPr>
          <w:p w14:paraId="5C4C493B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5A23E96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C47FEBE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104C1C7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02EF4" w14:paraId="72F29D11" w14:textId="77777777" w:rsidTr="00B433FE">
        <w:trPr>
          <w:trHeight w:val="250"/>
        </w:trPr>
        <w:tc>
          <w:tcPr>
            <w:tcW w:w="3135" w:type="dxa"/>
          </w:tcPr>
          <w:p w14:paraId="375F739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3E158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0DAD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D14F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65A91ABA" w14:textId="77777777" w:rsidTr="00B433FE">
        <w:trPr>
          <w:trHeight w:val="264"/>
        </w:trPr>
        <w:tc>
          <w:tcPr>
            <w:tcW w:w="3135" w:type="dxa"/>
          </w:tcPr>
          <w:p w14:paraId="60807AB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F02A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8911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7DD0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6D386997" w14:textId="77777777" w:rsidTr="00B433FE">
        <w:trPr>
          <w:trHeight w:val="250"/>
        </w:trPr>
        <w:tc>
          <w:tcPr>
            <w:tcW w:w="3135" w:type="dxa"/>
          </w:tcPr>
          <w:p w14:paraId="2373487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8B07A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5DA4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48BAB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0C24278E" w14:textId="77777777" w:rsidTr="00B433FE">
        <w:trPr>
          <w:trHeight w:val="264"/>
        </w:trPr>
        <w:tc>
          <w:tcPr>
            <w:tcW w:w="3135" w:type="dxa"/>
          </w:tcPr>
          <w:p w14:paraId="2837A8E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A57D1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60FF9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DF3C6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20E2CF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DF7996" w14:textId="77777777" w:rsidR="007C5320" w:rsidRDefault="009E61B2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02EF4" w14:paraId="0AFF37B6" w14:textId="77777777" w:rsidTr="00B433FE">
        <w:tc>
          <w:tcPr>
            <w:tcW w:w="9198" w:type="dxa"/>
          </w:tcPr>
          <w:p w14:paraId="1C484D61" w14:textId="77777777" w:rsidR="007C5320" w:rsidRPr="00C03D07" w:rsidRDefault="009E61B2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1CCD4C92" w14:textId="3C8A387B" w:rsidR="007C5320" w:rsidRPr="00C03D07" w:rsidRDefault="0013633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02EF4" w14:paraId="547A61B8" w14:textId="77777777" w:rsidTr="00B433FE">
        <w:tc>
          <w:tcPr>
            <w:tcW w:w="9198" w:type="dxa"/>
          </w:tcPr>
          <w:p w14:paraId="7C08FD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E6CE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02EF4" w14:paraId="1418CE0F" w14:textId="77777777" w:rsidTr="00B433FE">
        <w:tc>
          <w:tcPr>
            <w:tcW w:w="9198" w:type="dxa"/>
          </w:tcPr>
          <w:p w14:paraId="7603A9D4" w14:textId="77777777" w:rsidR="007C5320" w:rsidRPr="00C03D07" w:rsidRDefault="009E61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5972F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02EF4" w14:paraId="1E39739C" w14:textId="77777777" w:rsidTr="00B433FE">
        <w:tc>
          <w:tcPr>
            <w:tcW w:w="9198" w:type="dxa"/>
          </w:tcPr>
          <w:p w14:paraId="16A5E46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538EE4E" w14:textId="77777777" w:rsidR="007C5320" w:rsidRPr="00C03D07" w:rsidRDefault="009E61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41B15D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E214AA5" w14:textId="036310E3" w:rsidR="007C5320" w:rsidRPr="00C03D07" w:rsidRDefault="0013633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N.A</w:t>
            </w:r>
          </w:p>
        </w:tc>
      </w:tr>
    </w:tbl>
    <w:p w14:paraId="1D14EF1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24B013" w14:textId="77777777" w:rsidR="007C5320" w:rsidRDefault="009E61B2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583B2A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02EF4" w14:paraId="09E69FA6" w14:textId="77777777" w:rsidTr="007C5320">
        <w:tc>
          <w:tcPr>
            <w:tcW w:w="1106" w:type="dxa"/>
            <w:shd w:val="clear" w:color="auto" w:fill="auto"/>
          </w:tcPr>
          <w:p w14:paraId="08688948" w14:textId="77777777" w:rsidR="007C5320" w:rsidRPr="004B23E9" w:rsidRDefault="009E6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D674AE0" w14:textId="77777777" w:rsidR="007C5320" w:rsidRPr="004B23E9" w:rsidRDefault="009E6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EB0444C" w14:textId="77777777" w:rsidR="007C5320" w:rsidRPr="004B23E9" w:rsidRDefault="009E6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B38F80A" w14:textId="77777777" w:rsidR="007C5320" w:rsidRPr="004B23E9" w:rsidRDefault="009E6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3908F24" w14:textId="77777777" w:rsidR="007C5320" w:rsidRPr="004B23E9" w:rsidRDefault="009E6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BD04D7D" w14:textId="77777777" w:rsidR="007C5320" w:rsidRPr="004B23E9" w:rsidRDefault="009E6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139A674" w14:textId="77777777" w:rsidR="007C5320" w:rsidRPr="004B23E9" w:rsidRDefault="009E6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BB3754E" w14:textId="77777777" w:rsidR="007C5320" w:rsidRPr="004B23E9" w:rsidRDefault="009E6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EA7D78C" w14:textId="77777777" w:rsidR="007C5320" w:rsidRPr="004B23E9" w:rsidRDefault="009E6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8050821" w14:textId="77777777" w:rsidR="007C5320" w:rsidRPr="004B23E9" w:rsidRDefault="009E6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4158D9D" w14:textId="77777777" w:rsidR="007C5320" w:rsidRPr="004B23E9" w:rsidRDefault="009E6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02EF4" w14:paraId="6EA90BC6" w14:textId="77777777" w:rsidTr="007C5320">
        <w:tc>
          <w:tcPr>
            <w:tcW w:w="1106" w:type="dxa"/>
            <w:shd w:val="clear" w:color="auto" w:fill="auto"/>
          </w:tcPr>
          <w:p w14:paraId="6F874E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4CB97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1795C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7E795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A67DC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D9486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608DA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CBE1C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462A3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736DC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2FFCD612" w14:textId="77777777" w:rsidTr="007C5320">
        <w:tc>
          <w:tcPr>
            <w:tcW w:w="1106" w:type="dxa"/>
            <w:shd w:val="clear" w:color="auto" w:fill="auto"/>
          </w:tcPr>
          <w:p w14:paraId="6635A6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35210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E49BA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D8701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F5CE7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A196F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CE902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219F1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86054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29382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AD316E" w14:textId="77777777" w:rsidR="007C5320" w:rsidRPr="00C27558" w:rsidRDefault="009E61B2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3C4E07F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94D272" w14:textId="77777777" w:rsidR="007C5320" w:rsidRDefault="009E61B2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05A23F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02EF4" w14:paraId="22E743BB" w14:textId="77777777" w:rsidTr="00B433FE">
        <w:tc>
          <w:tcPr>
            <w:tcW w:w="3456" w:type="dxa"/>
            <w:shd w:val="clear" w:color="auto" w:fill="auto"/>
          </w:tcPr>
          <w:p w14:paraId="3D22E904" w14:textId="77777777" w:rsidR="007C5320" w:rsidRPr="004B23E9" w:rsidRDefault="009E61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F5204F5" w14:textId="77777777" w:rsidR="007C5320" w:rsidRPr="004B23E9" w:rsidRDefault="009E61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895284A" w14:textId="77777777" w:rsidR="007C5320" w:rsidRPr="004B23E9" w:rsidRDefault="009E61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D3746F8" w14:textId="77777777" w:rsidR="007C5320" w:rsidRPr="004B23E9" w:rsidRDefault="009E61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CAA78C1" w14:textId="77777777" w:rsidR="007C5320" w:rsidRPr="004B23E9" w:rsidRDefault="009E61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02EF4" w14:paraId="0A26BF04" w14:textId="77777777" w:rsidTr="00B433FE">
        <w:tc>
          <w:tcPr>
            <w:tcW w:w="3456" w:type="dxa"/>
            <w:shd w:val="clear" w:color="auto" w:fill="auto"/>
          </w:tcPr>
          <w:p w14:paraId="1D1E1894" w14:textId="77777777" w:rsidR="007C5320" w:rsidRPr="004B23E9" w:rsidRDefault="009E61B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6A1AF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3DF0A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9EBB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A95A6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02EF4" w14:paraId="585D4D1C" w14:textId="77777777" w:rsidTr="00B433FE">
        <w:tc>
          <w:tcPr>
            <w:tcW w:w="3456" w:type="dxa"/>
            <w:shd w:val="clear" w:color="auto" w:fill="auto"/>
          </w:tcPr>
          <w:p w14:paraId="0B7AC357" w14:textId="77777777" w:rsidR="007C5320" w:rsidRPr="004B23E9" w:rsidRDefault="009E61B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FA48DA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6DA86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63BF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5C096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E63FE7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27010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C5EB6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956B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376A0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EC0FE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2BA81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DCBF5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A55AE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C9D28C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326AD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392F9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02EF4" w14:paraId="1B85844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5E489C1" w14:textId="77777777" w:rsidR="007C5320" w:rsidRPr="00C1676B" w:rsidRDefault="009E61B2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02EF4" w14:paraId="3DD80C10" w14:textId="77777777" w:rsidTr="00B433FE">
        <w:trPr>
          <w:trHeight w:val="263"/>
        </w:trPr>
        <w:tc>
          <w:tcPr>
            <w:tcW w:w="6880" w:type="dxa"/>
          </w:tcPr>
          <w:p w14:paraId="6C30AFD2" w14:textId="77777777" w:rsidR="007C5320" w:rsidRPr="00C03D07" w:rsidRDefault="009E61B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2D5FA2F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5EBB053" w14:textId="77777777" w:rsidR="007C5320" w:rsidRPr="00C03D07" w:rsidRDefault="009E61B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02EF4" w14:paraId="4CCD23DF" w14:textId="77777777" w:rsidTr="00B433FE">
        <w:trPr>
          <w:trHeight w:val="263"/>
        </w:trPr>
        <w:tc>
          <w:tcPr>
            <w:tcW w:w="6880" w:type="dxa"/>
          </w:tcPr>
          <w:p w14:paraId="24538639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3510C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52C1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58D14B19" w14:textId="77777777" w:rsidTr="00B433FE">
        <w:trPr>
          <w:trHeight w:val="301"/>
        </w:trPr>
        <w:tc>
          <w:tcPr>
            <w:tcW w:w="6880" w:type="dxa"/>
          </w:tcPr>
          <w:p w14:paraId="74E5F781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3554F3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093F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3EF8EEC0" w14:textId="77777777" w:rsidTr="00B433FE">
        <w:trPr>
          <w:trHeight w:val="263"/>
        </w:trPr>
        <w:tc>
          <w:tcPr>
            <w:tcW w:w="6880" w:type="dxa"/>
          </w:tcPr>
          <w:p w14:paraId="703AD645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C3B0D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7837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060CDB89" w14:textId="77777777" w:rsidTr="00B433FE">
        <w:trPr>
          <w:trHeight w:val="250"/>
        </w:trPr>
        <w:tc>
          <w:tcPr>
            <w:tcW w:w="6880" w:type="dxa"/>
          </w:tcPr>
          <w:p w14:paraId="6EEC0840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0056A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D55A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1E3226DA" w14:textId="77777777" w:rsidTr="00B433FE">
        <w:trPr>
          <w:trHeight w:val="263"/>
        </w:trPr>
        <w:tc>
          <w:tcPr>
            <w:tcW w:w="6880" w:type="dxa"/>
          </w:tcPr>
          <w:p w14:paraId="364ED02A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894BA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BD88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7F26927F" w14:textId="77777777" w:rsidTr="00B433FE">
        <w:trPr>
          <w:trHeight w:val="275"/>
        </w:trPr>
        <w:tc>
          <w:tcPr>
            <w:tcW w:w="6880" w:type="dxa"/>
          </w:tcPr>
          <w:p w14:paraId="05093B49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E341A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FA44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03F77775" w14:textId="77777777" w:rsidTr="00B433FE">
        <w:trPr>
          <w:trHeight w:val="275"/>
        </w:trPr>
        <w:tc>
          <w:tcPr>
            <w:tcW w:w="6880" w:type="dxa"/>
          </w:tcPr>
          <w:p w14:paraId="05CF0814" w14:textId="77777777" w:rsidR="007C5320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27597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3442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AE6752" w14:textId="77777777" w:rsidR="00594FF4" w:rsidRDefault="009E61B2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8BE87E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02EF4" w14:paraId="575DCFEE" w14:textId="77777777" w:rsidTr="00B433FE">
        <w:tc>
          <w:tcPr>
            <w:tcW w:w="7196" w:type="dxa"/>
            <w:shd w:val="clear" w:color="auto" w:fill="auto"/>
          </w:tcPr>
          <w:p w14:paraId="106FD3C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D1D2C20" w14:textId="77777777" w:rsidR="00594FF4" w:rsidRPr="005A2CD3" w:rsidRDefault="009E61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53329A7F" w14:textId="77777777" w:rsidR="00594FF4" w:rsidRPr="005A2CD3" w:rsidRDefault="009E61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02EF4" w14:paraId="3A8A8606" w14:textId="77777777" w:rsidTr="00B433FE">
        <w:tc>
          <w:tcPr>
            <w:tcW w:w="7196" w:type="dxa"/>
            <w:shd w:val="clear" w:color="auto" w:fill="auto"/>
          </w:tcPr>
          <w:p w14:paraId="44FEB67A" w14:textId="77777777" w:rsidR="00594FF4" w:rsidRPr="005A2CD3" w:rsidRDefault="009E61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AAB3810" w14:textId="42A49B76" w:rsidR="00594FF4" w:rsidRPr="005A2CD3" w:rsidRDefault="00DA38B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592C48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02EF4" w14:paraId="3CBF13C7" w14:textId="77777777" w:rsidTr="00B433FE">
        <w:tc>
          <w:tcPr>
            <w:tcW w:w="7196" w:type="dxa"/>
            <w:shd w:val="clear" w:color="auto" w:fill="auto"/>
          </w:tcPr>
          <w:p w14:paraId="6F446E3E" w14:textId="77777777" w:rsidR="00594FF4" w:rsidRPr="005A2CD3" w:rsidRDefault="009E61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F46271A" w14:textId="77777777" w:rsidR="00594FF4" w:rsidRPr="005A2CD3" w:rsidRDefault="009E61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156DD8C" w14:textId="7A6FBFB1" w:rsidR="00594FF4" w:rsidRPr="005A2CD3" w:rsidRDefault="00DA38B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C7E1A2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96694A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F60CE70" w14:textId="77777777" w:rsidR="00594FF4" w:rsidRDefault="009E61B2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FDC72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1CEF5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15EED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785D9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AC09A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FB3FA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C5F0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B255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91DD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FAD79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2E5CB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A747D8" w14:textId="77777777" w:rsidR="00594FF4" w:rsidRPr="00C1676B" w:rsidRDefault="009E61B2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02EF4" w14:paraId="62706A4C" w14:textId="77777777" w:rsidTr="00B433FE">
        <w:trPr>
          <w:trHeight w:val="318"/>
        </w:trPr>
        <w:tc>
          <w:tcPr>
            <w:tcW w:w="6194" w:type="dxa"/>
          </w:tcPr>
          <w:p w14:paraId="747C1D3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87A52A0" w14:textId="77777777" w:rsidR="00594FF4" w:rsidRPr="00BC75A1" w:rsidRDefault="009E61B2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7C0971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54B64067" w14:textId="77777777" w:rsidTr="00B433FE">
        <w:trPr>
          <w:trHeight w:val="303"/>
        </w:trPr>
        <w:tc>
          <w:tcPr>
            <w:tcW w:w="6194" w:type="dxa"/>
          </w:tcPr>
          <w:p w14:paraId="0DAAE0DF" w14:textId="77777777" w:rsidR="00594FF4" w:rsidRPr="00C03D07" w:rsidRDefault="009E61B2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F8176C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4CA0A0C8" w14:textId="77777777" w:rsidTr="00B433FE">
        <w:trPr>
          <w:trHeight w:val="304"/>
        </w:trPr>
        <w:tc>
          <w:tcPr>
            <w:tcW w:w="6194" w:type="dxa"/>
          </w:tcPr>
          <w:p w14:paraId="6ED18B5A" w14:textId="77777777" w:rsidR="00594FF4" w:rsidRPr="00C03D07" w:rsidRDefault="009E61B2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7DBF70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430EDAC8" w14:textId="77777777" w:rsidTr="00B433FE">
        <w:trPr>
          <w:trHeight w:val="318"/>
        </w:trPr>
        <w:tc>
          <w:tcPr>
            <w:tcW w:w="6194" w:type="dxa"/>
          </w:tcPr>
          <w:p w14:paraId="4944FF62" w14:textId="77777777" w:rsidR="00594FF4" w:rsidRPr="00C03D07" w:rsidRDefault="009E61B2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7062D9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78931660" w14:textId="77777777" w:rsidTr="00B433FE">
        <w:trPr>
          <w:trHeight w:val="303"/>
        </w:trPr>
        <w:tc>
          <w:tcPr>
            <w:tcW w:w="6194" w:type="dxa"/>
          </w:tcPr>
          <w:p w14:paraId="2BEC1308" w14:textId="77777777" w:rsidR="00594FF4" w:rsidRPr="00C03D07" w:rsidRDefault="009E61B2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AA2F4B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04FFD62C" w14:textId="77777777" w:rsidTr="00B433FE">
        <w:trPr>
          <w:trHeight w:val="318"/>
        </w:trPr>
        <w:tc>
          <w:tcPr>
            <w:tcW w:w="6194" w:type="dxa"/>
          </w:tcPr>
          <w:p w14:paraId="3DCE516B" w14:textId="77777777" w:rsidR="00594FF4" w:rsidRPr="00C03D07" w:rsidRDefault="009E61B2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F16491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261393D0" w14:textId="77777777" w:rsidTr="00B433FE">
        <w:trPr>
          <w:trHeight w:val="303"/>
        </w:trPr>
        <w:tc>
          <w:tcPr>
            <w:tcW w:w="6194" w:type="dxa"/>
          </w:tcPr>
          <w:p w14:paraId="65C81A64" w14:textId="77777777" w:rsidR="00594FF4" w:rsidRPr="00C03D07" w:rsidRDefault="009E61B2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48A9685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4CFA701A" w14:textId="77777777" w:rsidTr="00B433FE">
        <w:trPr>
          <w:trHeight w:val="318"/>
        </w:trPr>
        <w:tc>
          <w:tcPr>
            <w:tcW w:w="6194" w:type="dxa"/>
          </w:tcPr>
          <w:p w14:paraId="581A68BB" w14:textId="77777777" w:rsidR="00594FF4" w:rsidRPr="00C03D07" w:rsidRDefault="009E61B2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830A36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4EDD25F2" w14:textId="77777777" w:rsidTr="00B433FE">
        <w:trPr>
          <w:trHeight w:val="318"/>
        </w:trPr>
        <w:tc>
          <w:tcPr>
            <w:tcW w:w="6194" w:type="dxa"/>
          </w:tcPr>
          <w:p w14:paraId="3EAB77AD" w14:textId="77777777" w:rsidR="00594FF4" w:rsidRPr="00C03D07" w:rsidRDefault="009E61B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31B06B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2126DD1C" w14:textId="77777777" w:rsidTr="00B433FE">
        <w:trPr>
          <w:trHeight w:val="318"/>
        </w:trPr>
        <w:tc>
          <w:tcPr>
            <w:tcW w:w="6194" w:type="dxa"/>
          </w:tcPr>
          <w:p w14:paraId="150586BD" w14:textId="77777777" w:rsidR="00594FF4" w:rsidRPr="00C03D07" w:rsidRDefault="009E61B2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00EC1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2DC6E2B1" w14:textId="77777777" w:rsidTr="00B433FE">
        <w:trPr>
          <w:trHeight w:val="318"/>
        </w:trPr>
        <w:tc>
          <w:tcPr>
            <w:tcW w:w="6194" w:type="dxa"/>
          </w:tcPr>
          <w:p w14:paraId="6AFD47AC" w14:textId="77777777" w:rsidR="00594FF4" w:rsidRPr="00C03D07" w:rsidRDefault="009E61B2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11B37C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28415770" w14:textId="77777777" w:rsidTr="00B433FE">
        <w:trPr>
          <w:trHeight w:val="318"/>
        </w:trPr>
        <w:tc>
          <w:tcPr>
            <w:tcW w:w="6194" w:type="dxa"/>
          </w:tcPr>
          <w:p w14:paraId="41F37891" w14:textId="77777777" w:rsidR="00594FF4" w:rsidRPr="00C03D07" w:rsidRDefault="009E61B2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652B7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718AFB72" w14:textId="77777777" w:rsidTr="00B433FE">
        <w:trPr>
          <w:trHeight w:val="318"/>
        </w:trPr>
        <w:tc>
          <w:tcPr>
            <w:tcW w:w="6194" w:type="dxa"/>
          </w:tcPr>
          <w:p w14:paraId="6DC42A0B" w14:textId="77777777" w:rsidR="00594FF4" w:rsidRPr="00C03D07" w:rsidRDefault="009E61B2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98DD7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49DBF4BC" w14:textId="77777777" w:rsidTr="00B433FE">
        <w:trPr>
          <w:trHeight w:val="318"/>
        </w:trPr>
        <w:tc>
          <w:tcPr>
            <w:tcW w:w="6194" w:type="dxa"/>
          </w:tcPr>
          <w:p w14:paraId="7BDD3241" w14:textId="77777777" w:rsidR="00594FF4" w:rsidRPr="00C03D07" w:rsidRDefault="009E61B2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FDDF2E7" w14:textId="77777777" w:rsidR="00594FF4" w:rsidRPr="00C03D07" w:rsidRDefault="009E61B2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0BC7B8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6A22E337" w14:textId="77777777" w:rsidTr="00B433FE">
        <w:trPr>
          <w:trHeight w:val="318"/>
        </w:trPr>
        <w:tc>
          <w:tcPr>
            <w:tcW w:w="6194" w:type="dxa"/>
          </w:tcPr>
          <w:p w14:paraId="1648B275" w14:textId="77777777" w:rsidR="00594FF4" w:rsidRPr="00C03D07" w:rsidRDefault="009E61B2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DF2E4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46B42E06" w14:textId="77777777" w:rsidTr="00B433FE">
        <w:trPr>
          <w:trHeight w:val="318"/>
        </w:trPr>
        <w:tc>
          <w:tcPr>
            <w:tcW w:w="6194" w:type="dxa"/>
          </w:tcPr>
          <w:p w14:paraId="5773ACCA" w14:textId="77777777" w:rsidR="00594FF4" w:rsidRPr="00C03D07" w:rsidRDefault="009E61B2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BB8AC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34BDEFFF" w14:textId="77777777" w:rsidTr="00B433FE">
        <w:trPr>
          <w:trHeight w:val="318"/>
        </w:trPr>
        <w:tc>
          <w:tcPr>
            <w:tcW w:w="6194" w:type="dxa"/>
          </w:tcPr>
          <w:p w14:paraId="095666D0" w14:textId="77777777" w:rsidR="00594FF4" w:rsidRPr="00C03D07" w:rsidRDefault="009E61B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52B2E9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1461D5A1" w14:textId="77777777" w:rsidTr="00B433FE">
        <w:trPr>
          <w:trHeight w:val="318"/>
        </w:trPr>
        <w:tc>
          <w:tcPr>
            <w:tcW w:w="6194" w:type="dxa"/>
          </w:tcPr>
          <w:p w14:paraId="75ACD889" w14:textId="77777777" w:rsidR="00594FF4" w:rsidRPr="00C03D07" w:rsidRDefault="009E61B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2FBE3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158474E9" w14:textId="77777777" w:rsidTr="00B433FE">
        <w:trPr>
          <w:trHeight w:val="318"/>
        </w:trPr>
        <w:tc>
          <w:tcPr>
            <w:tcW w:w="6194" w:type="dxa"/>
          </w:tcPr>
          <w:p w14:paraId="084D3F63" w14:textId="77777777" w:rsidR="00594FF4" w:rsidRPr="00C03D07" w:rsidRDefault="009E61B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6855E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3905FBF3" w14:textId="77777777" w:rsidTr="00B433FE">
        <w:trPr>
          <w:trHeight w:val="318"/>
        </w:trPr>
        <w:tc>
          <w:tcPr>
            <w:tcW w:w="6194" w:type="dxa"/>
          </w:tcPr>
          <w:p w14:paraId="1585C50C" w14:textId="77777777" w:rsidR="00594FF4" w:rsidRPr="00C03D07" w:rsidRDefault="009E61B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7E50BE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2EF4" w14:paraId="5C65A10E" w14:textId="77777777" w:rsidTr="00B433FE">
        <w:trPr>
          <w:trHeight w:val="318"/>
        </w:trPr>
        <w:tc>
          <w:tcPr>
            <w:tcW w:w="6194" w:type="dxa"/>
          </w:tcPr>
          <w:p w14:paraId="359F761D" w14:textId="77777777" w:rsidR="00594FF4" w:rsidRPr="00C03D07" w:rsidRDefault="009E61B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418312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1E0734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02EF4" w14:paraId="46E2040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AB402F3" w14:textId="77777777" w:rsidR="00594FF4" w:rsidRPr="00C1676B" w:rsidRDefault="009E61B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02EF4" w14:paraId="2124E464" w14:textId="77777777" w:rsidTr="00B433FE">
        <w:trPr>
          <w:trHeight w:val="269"/>
        </w:trPr>
        <w:tc>
          <w:tcPr>
            <w:tcW w:w="738" w:type="dxa"/>
          </w:tcPr>
          <w:p w14:paraId="67C1AC5A" w14:textId="77777777" w:rsidR="00594FF4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BFDE5CB" w14:textId="77777777" w:rsidR="00594FF4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6656235" w14:textId="77777777" w:rsidR="00594FF4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A754D58" w14:textId="77777777" w:rsidR="00594FF4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02EF4" w14:paraId="6039365E" w14:textId="77777777" w:rsidTr="00B433FE">
        <w:trPr>
          <w:trHeight w:val="269"/>
        </w:trPr>
        <w:tc>
          <w:tcPr>
            <w:tcW w:w="738" w:type="dxa"/>
          </w:tcPr>
          <w:p w14:paraId="1F5A8561" w14:textId="77777777" w:rsidR="00594FF4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EBBA4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ADCF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F753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051E46B5" w14:textId="77777777" w:rsidTr="00B433FE">
        <w:trPr>
          <w:trHeight w:val="269"/>
        </w:trPr>
        <w:tc>
          <w:tcPr>
            <w:tcW w:w="738" w:type="dxa"/>
          </w:tcPr>
          <w:p w14:paraId="0DE79389" w14:textId="77777777" w:rsidR="00594FF4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813AB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946D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36D8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3DBACBF7" w14:textId="77777777" w:rsidTr="00B433FE">
        <w:trPr>
          <w:trHeight w:val="269"/>
        </w:trPr>
        <w:tc>
          <w:tcPr>
            <w:tcW w:w="738" w:type="dxa"/>
          </w:tcPr>
          <w:p w14:paraId="758B4B0B" w14:textId="77777777" w:rsidR="00594FF4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BCAD52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6082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8C84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3E3F45D7" w14:textId="77777777" w:rsidTr="00B433FE">
        <w:trPr>
          <w:trHeight w:val="269"/>
        </w:trPr>
        <w:tc>
          <w:tcPr>
            <w:tcW w:w="738" w:type="dxa"/>
          </w:tcPr>
          <w:p w14:paraId="422FA377" w14:textId="77777777" w:rsidR="00594FF4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89ED2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0A53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302D1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5117F3B4" w14:textId="77777777" w:rsidTr="00B433FE">
        <w:trPr>
          <w:trHeight w:val="269"/>
        </w:trPr>
        <w:tc>
          <w:tcPr>
            <w:tcW w:w="738" w:type="dxa"/>
          </w:tcPr>
          <w:p w14:paraId="1C672B90" w14:textId="77777777" w:rsidR="00594FF4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CFF00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CB38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3C01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4" w14:paraId="7CDCEFA9" w14:textId="77777777" w:rsidTr="00B433FE">
        <w:trPr>
          <w:trHeight w:val="269"/>
        </w:trPr>
        <w:tc>
          <w:tcPr>
            <w:tcW w:w="738" w:type="dxa"/>
          </w:tcPr>
          <w:p w14:paraId="1EED1549" w14:textId="77777777" w:rsidR="00594FF4" w:rsidRPr="00C03D07" w:rsidRDefault="009E61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85663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3967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4129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E3118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24D1B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0278" w14:textId="77777777" w:rsidR="009E61B2" w:rsidRDefault="009E61B2">
      <w:r>
        <w:separator/>
      </w:r>
    </w:p>
  </w:endnote>
  <w:endnote w:type="continuationSeparator" w:id="0">
    <w:p w14:paraId="0F60BF0E" w14:textId="77777777" w:rsidR="009E61B2" w:rsidRDefault="009E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450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930D2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16DB6A4" w14:textId="77777777" w:rsidR="00C8092E" w:rsidRPr="00A000E0" w:rsidRDefault="009E61B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904811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CD8AB6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F33EDF9" w14:textId="77777777" w:rsidR="00C8092E" w:rsidRPr="002B2F01" w:rsidRDefault="009E61B2" w:rsidP="00B23708">
    <w:pPr>
      <w:ind w:right="288"/>
      <w:jc w:val="center"/>
      <w:rPr>
        <w:sz w:val="22"/>
      </w:rPr>
    </w:pPr>
    <w:r>
      <w:rPr>
        <w:noProof/>
        <w:szCs w:val="16"/>
      </w:rPr>
      <w:pict w14:anchorId="70626AC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B4D1C7B" w14:textId="77777777" w:rsidR="00C8092E" w:rsidRDefault="009E61B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BA64" w14:textId="77777777" w:rsidR="009E61B2" w:rsidRDefault="009E61B2">
      <w:r>
        <w:separator/>
      </w:r>
    </w:p>
  </w:footnote>
  <w:footnote w:type="continuationSeparator" w:id="0">
    <w:p w14:paraId="646E0610" w14:textId="77777777" w:rsidR="009E61B2" w:rsidRDefault="009E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CF8F" w14:textId="77777777" w:rsidR="00C8092E" w:rsidRDefault="00C8092E">
    <w:pPr>
      <w:pStyle w:val="Header"/>
    </w:pPr>
  </w:p>
  <w:p w14:paraId="654087E6" w14:textId="77777777" w:rsidR="00C8092E" w:rsidRDefault="00C8092E">
    <w:pPr>
      <w:pStyle w:val="Header"/>
    </w:pPr>
  </w:p>
  <w:p w14:paraId="77AA726B" w14:textId="77777777" w:rsidR="00C8092E" w:rsidRDefault="009E61B2">
    <w:pPr>
      <w:pStyle w:val="Header"/>
    </w:pPr>
    <w:r>
      <w:rPr>
        <w:noProof/>
        <w:lang w:eastAsia="zh-TW"/>
      </w:rPr>
      <w:pict w14:anchorId="038D8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7F30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0A297A0">
      <w:start w:val="1"/>
      <w:numFmt w:val="decimal"/>
      <w:lvlText w:val="%1."/>
      <w:lvlJc w:val="left"/>
      <w:pPr>
        <w:ind w:left="1440" w:hanging="360"/>
      </w:pPr>
    </w:lvl>
    <w:lvl w:ilvl="1" w:tplc="732CEF32" w:tentative="1">
      <w:start w:val="1"/>
      <w:numFmt w:val="lowerLetter"/>
      <w:lvlText w:val="%2."/>
      <w:lvlJc w:val="left"/>
      <w:pPr>
        <w:ind w:left="2160" w:hanging="360"/>
      </w:pPr>
    </w:lvl>
    <w:lvl w:ilvl="2" w:tplc="F7E234CE" w:tentative="1">
      <w:start w:val="1"/>
      <w:numFmt w:val="lowerRoman"/>
      <w:lvlText w:val="%3."/>
      <w:lvlJc w:val="right"/>
      <w:pPr>
        <w:ind w:left="2880" w:hanging="180"/>
      </w:pPr>
    </w:lvl>
    <w:lvl w:ilvl="3" w:tplc="4DB6A616" w:tentative="1">
      <w:start w:val="1"/>
      <w:numFmt w:val="decimal"/>
      <w:lvlText w:val="%4."/>
      <w:lvlJc w:val="left"/>
      <w:pPr>
        <w:ind w:left="3600" w:hanging="360"/>
      </w:pPr>
    </w:lvl>
    <w:lvl w:ilvl="4" w:tplc="08BC8C98" w:tentative="1">
      <w:start w:val="1"/>
      <w:numFmt w:val="lowerLetter"/>
      <w:lvlText w:val="%5."/>
      <w:lvlJc w:val="left"/>
      <w:pPr>
        <w:ind w:left="4320" w:hanging="360"/>
      </w:pPr>
    </w:lvl>
    <w:lvl w:ilvl="5" w:tplc="454E5386" w:tentative="1">
      <w:start w:val="1"/>
      <w:numFmt w:val="lowerRoman"/>
      <w:lvlText w:val="%6."/>
      <w:lvlJc w:val="right"/>
      <w:pPr>
        <w:ind w:left="5040" w:hanging="180"/>
      </w:pPr>
    </w:lvl>
    <w:lvl w:ilvl="6" w:tplc="8B688C70" w:tentative="1">
      <w:start w:val="1"/>
      <w:numFmt w:val="decimal"/>
      <w:lvlText w:val="%7."/>
      <w:lvlJc w:val="left"/>
      <w:pPr>
        <w:ind w:left="5760" w:hanging="360"/>
      </w:pPr>
    </w:lvl>
    <w:lvl w:ilvl="7" w:tplc="30FA5454" w:tentative="1">
      <w:start w:val="1"/>
      <w:numFmt w:val="lowerLetter"/>
      <w:lvlText w:val="%8."/>
      <w:lvlJc w:val="left"/>
      <w:pPr>
        <w:ind w:left="6480" w:hanging="360"/>
      </w:pPr>
    </w:lvl>
    <w:lvl w:ilvl="8" w:tplc="AB9AD6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50E5E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2D3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0A3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A6A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8CD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8C7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E2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460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B6B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19A66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D2FDA0" w:tentative="1">
      <w:start w:val="1"/>
      <w:numFmt w:val="lowerLetter"/>
      <w:lvlText w:val="%2."/>
      <w:lvlJc w:val="left"/>
      <w:pPr>
        <w:ind w:left="1440" w:hanging="360"/>
      </w:pPr>
    </w:lvl>
    <w:lvl w:ilvl="2" w:tplc="A26C82E0" w:tentative="1">
      <w:start w:val="1"/>
      <w:numFmt w:val="lowerRoman"/>
      <w:lvlText w:val="%3."/>
      <w:lvlJc w:val="right"/>
      <w:pPr>
        <w:ind w:left="2160" w:hanging="180"/>
      </w:pPr>
    </w:lvl>
    <w:lvl w:ilvl="3" w:tplc="6C1CEFCC" w:tentative="1">
      <w:start w:val="1"/>
      <w:numFmt w:val="decimal"/>
      <w:lvlText w:val="%4."/>
      <w:lvlJc w:val="left"/>
      <w:pPr>
        <w:ind w:left="2880" w:hanging="360"/>
      </w:pPr>
    </w:lvl>
    <w:lvl w:ilvl="4" w:tplc="08D2CC1E" w:tentative="1">
      <w:start w:val="1"/>
      <w:numFmt w:val="lowerLetter"/>
      <w:lvlText w:val="%5."/>
      <w:lvlJc w:val="left"/>
      <w:pPr>
        <w:ind w:left="3600" w:hanging="360"/>
      </w:pPr>
    </w:lvl>
    <w:lvl w:ilvl="5" w:tplc="22B26B32" w:tentative="1">
      <w:start w:val="1"/>
      <w:numFmt w:val="lowerRoman"/>
      <w:lvlText w:val="%6."/>
      <w:lvlJc w:val="right"/>
      <w:pPr>
        <w:ind w:left="4320" w:hanging="180"/>
      </w:pPr>
    </w:lvl>
    <w:lvl w:ilvl="6" w:tplc="DCEE4880" w:tentative="1">
      <w:start w:val="1"/>
      <w:numFmt w:val="decimal"/>
      <w:lvlText w:val="%7."/>
      <w:lvlJc w:val="left"/>
      <w:pPr>
        <w:ind w:left="5040" w:hanging="360"/>
      </w:pPr>
    </w:lvl>
    <w:lvl w:ilvl="7" w:tplc="A2D8B560" w:tentative="1">
      <w:start w:val="1"/>
      <w:numFmt w:val="lowerLetter"/>
      <w:lvlText w:val="%8."/>
      <w:lvlJc w:val="left"/>
      <w:pPr>
        <w:ind w:left="5760" w:hanging="360"/>
      </w:pPr>
    </w:lvl>
    <w:lvl w:ilvl="8" w:tplc="D5967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D7E6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0A5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E9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A15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E6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B05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8A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0C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EC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1905EA4">
      <w:start w:val="1"/>
      <w:numFmt w:val="decimal"/>
      <w:lvlText w:val="%1."/>
      <w:lvlJc w:val="left"/>
      <w:pPr>
        <w:ind w:left="1440" w:hanging="360"/>
      </w:pPr>
    </w:lvl>
    <w:lvl w:ilvl="1" w:tplc="374E2B3E" w:tentative="1">
      <w:start w:val="1"/>
      <w:numFmt w:val="lowerLetter"/>
      <w:lvlText w:val="%2."/>
      <w:lvlJc w:val="left"/>
      <w:pPr>
        <w:ind w:left="2160" w:hanging="360"/>
      </w:pPr>
    </w:lvl>
    <w:lvl w:ilvl="2" w:tplc="481811A6" w:tentative="1">
      <w:start w:val="1"/>
      <w:numFmt w:val="lowerRoman"/>
      <w:lvlText w:val="%3."/>
      <w:lvlJc w:val="right"/>
      <w:pPr>
        <w:ind w:left="2880" w:hanging="180"/>
      </w:pPr>
    </w:lvl>
    <w:lvl w:ilvl="3" w:tplc="71B4A63C" w:tentative="1">
      <w:start w:val="1"/>
      <w:numFmt w:val="decimal"/>
      <w:lvlText w:val="%4."/>
      <w:lvlJc w:val="left"/>
      <w:pPr>
        <w:ind w:left="3600" w:hanging="360"/>
      </w:pPr>
    </w:lvl>
    <w:lvl w:ilvl="4" w:tplc="CD861F12" w:tentative="1">
      <w:start w:val="1"/>
      <w:numFmt w:val="lowerLetter"/>
      <w:lvlText w:val="%5."/>
      <w:lvlJc w:val="left"/>
      <w:pPr>
        <w:ind w:left="4320" w:hanging="360"/>
      </w:pPr>
    </w:lvl>
    <w:lvl w:ilvl="5" w:tplc="5F64E108" w:tentative="1">
      <w:start w:val="1"/>
      <w:numFmt w:val="lowerRoman"/>
      <w:lvlText w:val="%6."/>
      <w:lvlJc w:val="right"/>
      <w:pPr>
        <w:ind w:left="5040" w:hanging="180"/>
      </w:pPr>
    </w:lvl>
    <w:lvl w:ilvl="6" w:tplc="7D629AD6" w:tentative="1">
      <w:start w:val="1"/>
      <w:numFmt w:val="decimal"/>
      <w:lvlText w:val="%7."/>
      <w:lvlJc w:val="left"/>
      <w:pPr>
        <w:ind w:left="5760" w:hanging="360"/>
      </w:pPr>
    </w:lvl>
    <w:lvl w:ilvl="7" w:tplc="6952C8FA" w:tentative="1">
      <w:start w:val="1"/>
      <w:numFmt w:val="lowerLetter"/>
      <w:lvlText w:val="%8."/>
      <w:lvlJc w:val="left"/>
      <w:pPr>
        <w:ind w:left="6480" w:hanging="360"/>
      </w:pPr>
    </w:lvl>
    <w:lvl w:ilvl="8" w:tplc="B8D692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93C6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0A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08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23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06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ED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0B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67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E3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712E0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6581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40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4E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27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320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61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A0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8B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ECEE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C9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44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EB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AC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CD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40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87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0F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6DA12A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A14AFD4" w:tentative="1">
      <w:start w:val="1"/>
      <w:numFmt w:val="lowerLetter"/>
      <w:lvlText w:val="%2."/>
      <w:lvlJc w:val="left"/>
      <w:pPr>
        <w:ind w:left="1440" w:hanging="360"/>
      </w:pPr>
    </w:lvl>
    <w:lvl w:ilvl="2" w:tplc="F25A0ED6" w:tentative="1">
      <w:start w:val="1"/>
      <w:numFmt w:val="lowerRoman"/>
      <w:lvlText w:val="%3."/>
      <w:lvlJc w:val="right"/>
      <w:pPr>
        <w:ind w:left="2160" w:hanging="180"/>
      </w:pPr>
    </w:lvl>
    <w:lvl w:ilvl="3" w:tplc="73226E14" w:tentative="1">
      <w:start w:val="1"/>
      <w:numFmt w:val="decimal"/>
      <w:lvlText w:val="%4."/>
      <w:lvlJc w:val="left"/>
      <w:pPr>
        <w:ind w:left="2880" w:hanging="360"/>
      </w:pPr>
    </w:lvl>
    <w:lvl w:ilvl="4" w:tplc="675A5350" w:tentative="1">
      <w:start w:val="1"/>
      <w:numFmt w:val="lowerLetter"/>
      <w:lvlText w:val="%5."/>
      <w:lvlJc w:val="left"/>
      <w:pPr>
        <w:ind w:left="3600" w:hanging="360"/>
      </w:pPr>
    </w:lvl>
    <w:lvl w:ilvl="5" w:tplc="7DFC91C2" w:tentative="1">
      <w:start w:val="1"/>
      <w:numFmt w:val="lowerRoman"/>
      <w:lvlText w:val="%6."/>
      <w:lvlJc w:val="right"/>
      <w:pPr>
        <w:ind w:left="4320" w:hanging="180"/>
      </w:pPr>
    </w:lvl>
    <w:lvl w:ilvl="6" w:tplc="37E6F4EA" w:tentative="1">
      <w:start w:val="1"/>
      <w:numFmt w:val="decimal"/>
      <w:lvlText w:val="%7."/>
      <w:lvlJc w:val="left"/>
      <w:pPr>
        <w:ind w:left="5040" w:hanging="360"/>
      </w:pPr>
    </w:lvl>
    <w:lvl w:ilvl="7" w:tplc="6B76F69C" w:tentative="1">
      <w:start w:val="1"/>
      <w:numFmt w:val="lowerLetter"/>
      <w:lvlText w:val="%8."/>
      <w:lvlJc w:val="left"/>
      <w:pPr>
        <w:ind w:left="5760" w:hanging="360"/>
      </w:pPr>
    </w:lvl>
    <w:lvl w:ilvl="8" w:tplc="6F464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5E423B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DC2CD1E" w:tentative="1">
      <w:start w:val="1"/>
      <w:numFmt w:val="lowerLetter"/>
      <w:lvlText w:val="%2."/>
      <w:lvlJc w:val="left"/>
      <w:pPr>
        <w:ind w:left="1440" w:hanging="360"/>
      </w:pPr>
    </w:lvl>
    <w:lvl w:ilvl="2" w:tplc="AF54C684" w:tentative="1">
      <w:start w:val="1"/>
      <w:numFmt w:val="lowerRoman"/>
      <w:lvlText w:val="%3."/>
      <w:lvlJc w:val="right"/>
      <w:pPr>
        <w:ind w:left="2160" w:hanging="180"/>
      </w:pPr>
    </w:lvl>
    <w:lvl w:ilvl="3" w:tplc="591C062C" w:tentative="1">
      <w:start w:val="1"/>
      <w:numFmt w:val="decimal"/>
      <w:lvlText w:val="%4."/>
      <w:lvlJc w:val="left"/>
      <w:pPr>
        <w:ind w:left="2880" w:hanging="360"/>
      </w:pPr>
    </w:lvl>
    <w:lvl w:ilvl="4" w:tplc="39CA5D8E" w:tentative="1">
      <w:start w:val="1"/>
      <w:numFmt w:val="lowerLetter"/>
      <w:lvlText w:val="%5."/>
      <w:lvlJc w:val="left"/>
      <w:pPr>
        <w:ind w:left="3600" w:hanging="360"/>
      </w:pPr>
    </w:lvl>
    <w:lvl w:ilvl="5" w:tplc="68481932" w:tentative="1">
      <w:start w:val="1"/>
      <w:numFmt w:val="lowerRoman"/>
      <w:lvlText w:val="%6."/>
      <w:lvlJc w:val="right"/>
      <w:pPr>
        <w:ind w:left="4320" w:hanging="180"/>
      </w:pPr>
    </w:lvl>
    <w:lvl w:ilvl="6" w:tplc="D3CA8754" w:tentative="1">
      <w:start w:val="1"/>
      <w:numFmt w:val="decimal"/>
      <w:lvlText w:val="%7."/>
      <w:lvlJc w:val="left"/>
      <w:pPr>
        <w:ind w:left="5040" w:hanging="360"/>
      </w:pPr>
    </w:lvl>
    <w:lvl w:ilvl="7" w:tplc="3B9EAFC2" w:tentative="1">
      <w:start w:val="1"/>
      <w:numFmt w:val="lowerLetter"/>
      <w:lvlText w:val="%8."/>
      <w:lvlJc w:val="left"/>
      <w:pPr>
        <w:ind w:left="5760" w:hanging="360"/>
      </w:pPr>
    </w:lvl>
    <w:lvl w:ilvl="8" w:tplc="46F80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3283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D462C4" w:tentative="1">
      <w:start w:val="1"/>
      <w:numFmt w:val="lowerLetter"/>
      <w:lvlText w:val="%2."/>
      <w:lvlJc w:val="left"/>
      <w:pPr>
        <w:ind w:left="1440" w:hanging="360"/>
      </w:pPr>
    </w:lvl>
    <w:lvl w:ilvl="2" w:tplc="4E707D30" w:tentative="1">
      <w:start w:val="1"/>
      <w:numFmt w:val="lowerRoman"/>
      <w:lvlText w:val="%3."/>
      <w:lvlJc w:val="right"/>
      <w:pPr>
        <w:ind w:left="2160" w:hanging="180"/>
      </w:pPr>
    </w:lvl>
    <w:lvl w:ilvl="3" w:tplc="1C507524" w:tentative="1">
      <w:start w:val="1"/>
      <w:numFmt w:val="decimal"/>
      <w:lvlText w:val="%4."/>
      <w:lvlJc w:val="left"/>
      <w:pPr>
        <w:ind w:left="2880" w:hanging="360"/>
      </w:pPr>
    </w:lvl>
    <w:lvl w:ilvl="4" w:tplc="5AB0A68A" w:tentative="1">
      <w:start w:val="1"/>
      <w:numFmt w:val="lowerLetter"/>
      <w:lvlText w:val="%5."/>
      <w:lvlJc w:val="left"/>
      <w:pPr>
        <w:ind w:left="3600" w:hanging="360"/>
      </w:pPr>
    </w:lvl>
    <w:lvl w:ilvl="5" w:tplc="65E69CE4" w:tentative="1">
      <w:start w:val="1"/>
      <w:numFmt w:val="lowerRoman"/>
      <w:lvlText w:val="%6."/>
      <w:lvlJc w:val="right"/>
      <w:pPr>
        <w:ind w:left="4320" w:hanging="180"/>
      </w:pPr>
    </w:lvl>
    <w:lvl w:ilvl="6" w:tplc="4CAA7DC0" w:tentative="1">
      <w:start w:val="1"/>
      <w:numFmt w:val="decimal"/>
      <w:lvlText w:val="%7."/>
      <w:lvlJc w:val="left"/>
      <w:pPr>
        <w:ind w:left="5040" w:hanging="360"/>
      </w:pPr>
    </w:lvl>
    <w:lvl w:ilvl="7" w:tplc="C094648E" w:tentative="1">
      <w:start w:val="1"/>
      <w:numFmt w:val="lowerLetter"/>
      <w:lvlText w:val="%8."/>
      <w:lvlJc w:val="left"/>
      <w:pPr>
        <w:ind w:left="5760" w:hanging="360"/>
      </w:pPr>
    </w:lvl>
    <w:lvl w:ilvl="8" w:tplc="3AEA6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9DA3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C3AC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C5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05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0D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FA3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8A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25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501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E5A5E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D41C04" w:tentative="1">
      <w:start w:val="1"/>
      <w:numFmt w:val="lowerLetter"/>
      <w:lvlText w:val="%2."/>
      <w:lvlJc w:val="left"/>
      <w:pPr>
        <w:ind w:left="1440" w:hanging="360"/>
      </w:pPr>
    </w:lvl>
    <w:lvl w:ilvl="2" w:tplc="2B26D056" w:tentative="1">
      <w:start w:val="1"/>
      <w:numFmt w:val="lowerRoman"/>
      <w:lvlText w:val="%3."/>
      <w:lvlJc w:val="right"/>
      <w:pPr>
        <w:ind w:left="2160" w:hanging="180"/>
      </w:pPr>
    </w:lvl>
    <w:lvl w:ilvl="3" w:tplc="21FAE4EC" w:tentative="1">
      <w:start w:val="1"/>
      <w:numFmt w:val="decimal"/>
      <w:lvlText w:val="%4."/>
      <w:lvlJc w:val="left"/>
      <w:pPr>
        <w:ind w:left="2880" w:hanging="360"/>
      </w:pPr>
    </w:lvl>
    <w:lvl w:ilvl="4" w:tplc="CCDC8D0A" w:tentative="1">
      <w:start w:val="1"/>
      <w:numFmt w:val="lowerLetter"/>
      <w:lvlText w:val="%5."/>
      <w:lvlJc w:val="left"/>
      <w:pPr>
        <w:ind w:left="3600" w:hanging="360"/>
      </w:pPr>
    </w:lvl>
    <w:lvl w:ilvl="5" w:tplc="45CADE4E" w:tentative="1">
      <w:start w:val="1"/>
      <w:numFmt w:val="lowerRoman"/>
      <w:lvlText w:val="%6."/>
      <w:lvlJc w:val="right"/>
      <w:pPr>
        <w:ind w:left="4320" w:hanging="180"/>
      </w:pPr>
    </w:lvl>
    <w:lvl w:ilvl="6" w:tplc="0998518A" w:tentative="1">
      <w:start w:val="1"/>
      <w:numFmt w:val="decimal"/>
      <w:lvlText w:val="%7."/>
      <w:lvlJc w:val="left"/>
      <w:pPr>
        <w:ind w:left="5040" w:hanging="360"/>
      </w:pPr>
    </w:lvl>
    <w:lvl w:ilvl="7" w:tplc="AD54E328" w:tentative="1">
      <w:start w:val="1"/>
      <w:numFmt w:val="lowerLetter"/>
      <w:lvlText w:val="%8."/>
      <w:lvlJc w:val="left"/>
      <w:pPr>
        <w:ind w:left="5760" w:hanging="360"/>
      </w:pPr>
    </w:lvl>
    <w:lvl w:ilvl="8" w:tplc="10F29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90262B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2B6E30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69A36D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EBE862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4008C4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CF082F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FCC72C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22E3C5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158D8F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335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77C5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1B2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575E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8B3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2EF4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E7C85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6EF9F78"/>
  <w15:docId w15:val="{3966918B-DFDB-464D-A4C5-C53BF9B2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77</TotalTime>
  <Pages>6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Anil Kumar</cp:lastModifiedBy>
  <cp:revision>4</cp:revision>
  <cp:lastPrinted>2017-11-30T17:51:00Z</cp:lastPrinted>
  <dcterms:created xsi:type="dcterms:W3CDTF">2023-01-27T18:43:00Z</dcterms:created>
  <dcterms:modified xsi:type="dcterms:W3CDTF">2023-04-16T18:58:00Z</dcterms:modified>
</cp:coreProperties>
</file>