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816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CF25E4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918A2E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12EB71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831A24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2C345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1E1F68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4BB86F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35771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27750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6"/>
        <w:gridCol w:w="2389"/>
        <w:gridCol w:w="1425"/>
        <w:gridCol w:w="1621"/>
        <w:gridCol w:w="1385"/>
        <w:gridCol w:w="1480"/>
      </w:tblGrid>
      <w:tr w:rsidR="009C5E46" w14:paraId="7603350A" w14:textId="77777777" w:rsidTr="00DA1387">
        <w:tc>
          <w:tcPr>
            <w:tcW w:w="2808" w:type="dxa"/>
          </w:tcPr>
          <w:p w14:paraId="0BC1005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6377E1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9ED532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09C09B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D2D5F5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AF466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F2BAC7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9831D2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C5E46" w14:paraId="49B0D13E" w14:textId="77777777" w:rsidTr="00DA1387">
        <w:tc>
          <w:tcPr>
            <w:tcW w:w="2808" w:type="dxa"/>
          </w:tcPr>
          <w:p w14:paraId="7416BDD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77DA8AA" w14:textId="59075B5B" w:rsidR="00ED0124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</w:t>
            </w:r>
          </w:p>
        </w:tc>
        <w:tc>
          <w:tcPr>
            <w:tcW w:w="1530" w:type="dxa"/>
          </w:tcPr>
          <w:p w14:paraId="1ABC47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04F1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EEA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7056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0CBE752C" w14:textId="77777777" w:rsidTr="00DA1387">
        <w:tc>
          <w:tcPr>
            <w:tcW w:w="2808" w:type="dxa"/>
          </w:tcPr>
          <w:p w14:paraId="1F5807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F15202E" w14:textId="043687D1" w:rsidR="00ED0124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Vijaybhai</w:t>
            </w:r>
          </w:p>
        </w:tc>
        <w:tc>
          <w:tcPr>
            <w:tcW w:w="1530" w:type="dxa"/>
          </w:tcPr>
          <w:p w14:paraId="38802C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464E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43A5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085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0DF6BA7B" w14:textId="77777777" w:rsidTr="00DA1387">
        <w:tc>
          <w:tcPr>
            <w:tcW w:w="2808" w:type="dxa"/>
          </w:tcPr>
          <w:p w14:paraId="01A1C2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5B22D9C" w14:textId="172A4830" w:rsidR="00ED0124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Joshi</w:t>
            </w:r>
          </w:p>
        </w:tc>
        <w:tc>
          <w:tcPr>
            <w:tcW w:w="1530" w:type="dxa"/>
          </w:tcPr>
          <w:p w14:paraId="0F8C99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FB1A9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3874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DBAF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12CB5E6F" w14:textId="77777777" w:rsidTr="00DA1387">
        <w:tc>
          <w:tcPr>
            <w:tcW w:w="2808" w:type="dxa"/>
          </w:tcPr>
          <w:p w14:paraId="4D5CCA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BD3D3E5" w14:textId="7152A235" w:rsidR="00ED0124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034336557</w:t>
            </w:r>
          </w:p>
        </w:tc>
        <w:tc>
          <w:tcPr>
            <w:tcW w:w="1530" w:type="dxa"/>
          </w:tcPr>
          <w:p w14:paraId="0874F3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A975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FB6E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AFF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3D88E0B1" w14:textId="77777777" w:rsidTr="00DA1387">
        <w:tc>
          <w:tcPr>
            <w:tcW w:w="2808" w:type="dxa"/>
          </w:tcPr>
          <w:p w14:paraId="1EF293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B1C0FC2" w14:textId="340962B1" w:rsidR="00ED0124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07, 1992</w:t>
            </w:r>
          </w:p>
        </w:tc>
        <w:tc>
          <w:tcPr>
            <w:tcW w:w="1530" w:type="dxa"/>
          </w:tcPr>
          <w:p w14:paraId="5E9576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D0F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4812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ECBF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5F45CAAE" w14:textId="77777777" w:rsidTr="00DA1387">
        <w:tc>
          <w:tcPr>
            <w:tcW w:w="2808" w:type="dxa"/>
          </w:tcPr>
          <w:p w14:paraId="4720BF9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E63D7A8" w14:textId="4D09B428" w:rsidR="008A2139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75517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82EAE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9C4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7471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161FD663" w14:textId="77777777" w:rsidTr="00DA1387">
        <w:tc>
          <w:tcPr>
            <w:tcW w:w="2808" w:type="dxa"/>
          </w:tcPr>
          <w:p w14:paraId="137D51E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9BBB27B" w14:textId="131218A1" w:rsidR="007B4551" w:rsidRPr="00C03D07" w:rsidRDefault="002E1F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0BAEE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6CD68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700B5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6F9E7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4FAB8E26" w14:textId="77777777" w:rsidTr="0002006F">
        <w:trPr>
          <w:trHeight w:val="1007"/>
        </w:trPr>
        <w:tc>
          <w:tcPr>
            <w:tcW w:w="2808" w:type="dxa"/>
          </w:tcPr>
          <w:p w14:paraId="5E7057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6DB8FE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02D0018" w14:textId="7E1FBA62" w:rsidR="00226740" w:rsidRPr="00C03D07" w:rsidRDefault="002E1F9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 Moonlight Way, Suwanee, GA 30024</w:t>
            </w:r>
          </w:p>
        </w:tc>
        <w:tc>
          <w:tcPr>
            <w:tcW w:w="1530" w:type="dxa"/>
          </w:tcPr>
          <w:p w14:paraId="596944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71F9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7553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201A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39377E9A" w14:textId="77777777" w:rsidTr="00DA1387">
        <w:tc>
          <w:tcPr>
            <w:tcW w:w="2808" w:type="dxa"/>
          </w:tcPr>
          <w:p w14:paraId="03792F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B318FE9" w14:textId="41E93314" w:rsidR="007B4551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2398392905</w:t>
            </w:r>
          </w:p>
        </w:tc>
        <w:tc>
          <w:tcPr>
            <w:tcW w:w="1530" w:type="dxa"/>
          </w:tcPr>
          <w:p w14:paraId="176AC9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C2A2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E2D8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73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3B9570CB" w14:textId="77777777" w:rsidTr="00DA1387">
        <w:tc>
          <w:tcPr>
            <w:tcW w:w="2808" w:type="dxa"/>
          </w:tcPr>
          <w:p w14:paraId="2100B3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2E13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53F7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55A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948B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965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56A885A7" w14:textId="77777777" w:rsidTr="00DA1387">
        <w:tc>
          <w:tcPr>
            <w:tcW w:w="2808" w:type="dxa"/>
          </w:tcPr>
          <w:p w14:paraId="6F14FE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382BD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9E68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11D0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754D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3281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691DBA7C" w14:textId="77777777" w:rsidTr="00DA1387">
        <w:tc>
          <w:tcPr>
            <w:tcW w:w="2808" w:type="dxa"/>
          </w:tcPr>
          <w:p w14:paraId="1A1C4E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B0AE734" w14:textId="6C180AEE" w:rsidR="007B4551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Archanjoshi2007@gmail.com</w:t>
            </w:r>
          </w:p>
        </w:tc>
        <w:tc>
          <w:tcPr>
            <w:tcW w:w="1530" w:type="dxa"/>
          </w:tcPr>
          <w:p w14:paraId="7C548B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6892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CDD0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C3B5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69BF98B5" w14:textId="77777777" w:rsidTr="00DA1387">
        <w:tc>
          <w:tcPr>
            <w:tcW w:w="2808" w:type="dxa"/>
          </w:tcPr>
          <w:p w14:paraId="348824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5FD77EE" w14:textId="46682FCC" w:rsidR="007B4551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08, 2015</w:t>
            </w:r>
          </w:p>
        </w:tc>
        <w:tc>
          <w:tcPr>
            <w:tcW w:w="1530" w:type="dxa"/>
          </w:tcPr>
          <w:p w14:paraId="47EECB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0249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CD05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5931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03DAC712" w14:textId="77777777" w:rsidTr="00DA1387">
        <w:tc>
          <w:tcPr>
            <w:tcW w:w="2808" w:type="dxa"/>
          </w:tcPr>
          <w:p w14:paraId="7652350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AC99FF1" w14:textId="0A614CDD" w:rsidR="001A2598" w:rsidRPr="00C03D07" w:rsidRDefault="002E1F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409BC3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855CE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9A6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8F84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6DFE23F4" w14:textId="77777777" w:rsidTr="00DA1387">
        <w:tc>
          <w:tcPr>
            <w:tcW w:w="2808" w:type="dxa"/>
          </w:tcPr>
          <w:p w14:paraId="7B13A33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B69CFEC" w14:textId="75E893EF" w:rsidR="00D92BD1" w:rsidRPr="00C03D07" w:rsidRDefault="002E1F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55A61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52EB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276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664F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1EA92616" w14:textId="77777777" w:rsidTr="00DA1387">
        <w:tc>
          <w:tcPr>
            <w:tcW w:w="2808" w:type="dxa"/>
          </w:tcPr>
          <w:p w14:paraId="49B62AB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C90CD9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A2C45BF" w14:textId="3405911C" w:rsidR="00D92BD1" w:rsidRPr="00C03D07" w:rsidRDefault="002E1F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F7C57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3FB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9EF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14B6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2FE4C6AF" w14:textId="77777777" w:rsidTr="00DA1387">
        <w:tc>
          <w:tcPr>
            <w:tcW w:w="2808" w:type="dxa"/>
          </w:tcPr>
          <w:p w14:paraId="5A26E3A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0F81F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EFE7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99BA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65A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F9A9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2C5C3366" w14:textId="77777777" w:rsidTr="00DA1387">
        <w:tc>
          <w:tcPr>
            <w:tcW w:w="2808" w:type="dxa"/>
          </w:tcPr>
          <w:p w14:paraId="76A7017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7FF0F10C" w14:textId="423736E3" w:rsidR="00D92BD1" w:rsidRPr="00C03D07" w:rsidRDefault="002E1F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595C55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3842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83D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719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4E6A2C36" w14:textId="77777777" w:rsidTr="00DA1387">
        <w:tc>
          <w:tcPr>
            <w:tcW w:w="2808" w:type="dxa"/>
          </w:tcPr>
          <w:p w14:paraId="682CA83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3F4AB6" w14:textId="79C653F4" w:rsidR="00D92BD1" w:rsidRPr="00C03D07" w:rsidRDefault="002E1F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B21E9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F790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73A3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55AA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618A8243" w14:textId="77777777" w:rsidTr="00DA1387">
        <w:tc>
          <w:tcPr>
            <w:tcW w:w="2808" w:type="dxa"/>
          </w:tcPr>
          <w:p w14:paraId="5A2EEB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51C215B" w14:textId="49AA5946" w:rsidR="00D92BD1" w:rsidRPr="00C03D07" w:rsidRDefault="002E1F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3387B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DCFB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B882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2F0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10EE5C7A" w14:textId="77777777" w:rsidTr="00DA1387">
        <w:tc>
          <w:tcPr>
            <w:tcW w:w="2808" w:type="dxa"/>
          </w:tcPr>
          <w:p w14:paraId="19B42B1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FE506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295A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75A5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5627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3EAF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5E72F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96D1B8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9C549C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0AB50F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C5E46" w14:paraId="10B6864E" w14:textId="77777777" w:rsidTr="00797DEB">
        <w:tc>
          <w:tcPr>
            <w:tcW w:w="2203" w:type="dxa"/>
          </w:tcPr>
          <w:p w14:paraId="574D39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8B5A1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B09629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217F9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CC871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C5E46" w14:paraId="15C750C7" w14:textId="77777777" w:rsidTr="00797DEB">
        <w:tc>
          <w:tcPr>
            <w:tcW w:w="2203" w:type="dxa"/>
          </w:tcPr>
          <w:p w14:paraId="454B13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AE7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0F8B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5CB8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1A8E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378B3736" w14:textId="77777777" w:rsidTr="00797DEB">
        <w:tc>
          <w:tcPr>
            <w:tcW w:w="2203" w:type="dxa"/>
          </w:tcPr>
          <w:p w14:paraId="1A72A6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7A41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3EC6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60D6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146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E46" w14:paraId="617EF902" w14:textId="77777777" w:rsidTr="00797DEB">
        <w:tc>
          <w:tcPr>
            <w:tcW w:w="2203" w:type="dxa"/>
          </w:tcPr>
          <w:p w14:paraId="72D1F4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AB07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52E9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DA18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E75A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23A9C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63602C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11555F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A8F140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E005F0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4B888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C0B6B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C5E46" w14:paraId="570C6384" w14:textId="77777777" w:rsidTr="00D90155">
        <w:trPr>
          <w:trHeight w:val="324"/>
        </w:trPr>
        <w:tc>
          <w:tcPr>
            <w:tcW w:w="7675" w:type="dxa"/>
            <w:gridSpan w:val="2"/>
          </w:tcPr>
          <w:p w14:paraId="3F2DB1D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C5E46" w14:paraId="163D42B3" w14:textId="77777777" w:rsidTr="00D90155">
        <w:trPr>
          <w:trHeight w:val="314"/>
        </w:trPr>
        <w:tc>
          <w:tcPr>
            <w:tcW w:w="2545" w:type="dxa"/>
          </w:tcPr>
          <w:p w14:paraId="115293B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7F8FE3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6CFCD990" w14:textId="77777777" w:rsidTr="00D90155">
        <w:trPr>
          <w:trHeight w:val="324"/>
        </w:trPr>
        <w:tc>
          <w:tcPr>
            <w:tcW w:w="2545" w:type="dxa"/>
          </w:tcPr>
          <w:p w14:paraId="473481C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463845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8D8B74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03C22779" w14:textId="77777777" w:rsidTr="00D90155">
        <w:trPr>
          <w:trHeight w:val="324"/>
        </w:trPr>
        <w:tc>
          <w:tcPr>
            <w:tcW w:w="2545" w:type="dxa"/>
          </w:tcPr>
          <w:p w14:paraId="3B336C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ECE19D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1FF13FC0" w14:textId="77777777" w:rsidTr="00D90155">
        <w:trPr>
          <w:trHeight w:val="340"/>
        </w:trPr>
        <w:tc>
          <w:tcPr>
            <w:tcW w:w="2545" w:type="dxa"/>
          </w:tcPr>
          <w:p w14:paraId="4A7102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C80B01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28FF20DA" w14:textId="77777777" w:rsidTr="00D90155">
        <w:trPr>
          <w:trHeight w:val="340"/>
        </w:trPr>
        <w:tc>
          <w:tcPr>
            <w:tcW w:w="2545" w:type="dxa"/>
          </w:tcPr>
          <w:p w14:paraId="05275B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1FE6F4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9C17E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4E929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259E3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69294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661F07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531D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A79B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F5C8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1D907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3BFA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142E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49D2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0D05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937E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754D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359F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405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F3CD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1CA4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ECA8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0BA2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54FC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5680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8999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C673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9E2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40F0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515CF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67AF3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B9C2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5903B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F159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0D10C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48E5E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1A8995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C0EC6C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ED11B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C5E46" w14:paraId="5606919F" w14:textId="77777777" w:rsidTr="001D05D6">
        <w:trPr>
          <w:trHeight w:val="398"/>
        </w:trPr>
        <w:tc>
          <w:tcPr>
            <w:tcW w:w="5148" w:type="dxa"/>
            <w:gridSpan w:val="4"/>
          </w:tcPr>
          <w:p w14:paraId="0ACD8D9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ABED53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C5E46" w14:paraId="43735AD1" w14:textId="77777777" w:rsidTr="001D05D6">
        <w:trPr>
          <w:trHeight w:val="383"/>
        </w:trPr>
        <w:tc>
          <w:tcPr>
            <w:tcW w:w="5148" w:type="dxa"/>
            <w:gridSpan w:val="4"/>
          </w:tcPr>
          <w:p w14:paraId="550D57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BD55D9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C5E46" w14:paraId="69AD8231" w14:textId="77777777" w:rsidTr="001D05D6">
        <w:trPr>
          <w:trHeight w:val="404"/>
        </w:trPr>
        <w:tc>
          <w:tcPr>
            <w:tcW w:w="918" w:type="dxa"/>
          </w:tcPr>
          <w:p w14:paraId="3B6FE7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F0B695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D451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51CA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3CDE6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21A7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F231B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D8A8D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2D0E9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8CB8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95EA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5854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C5E46" w14:paraId="09F46A81" w14:textId="77777777" w:rsidTr="001D05D6">
        <w:trPr>
          <w:trHeight w:val="622"/>
        </w:trPr>
        <w:tc>
          <w:tcPr>
            <w:tcW w:w="918" w:type="dxa"/>
          </w:tcPr>
          <w:p w14:paraId="406882A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468BC8D" w14:textId="6C4F54F5" w:rsidR="008F53D7" w:rsidRPr="00C03D07" w:rsidRDefault="002E1F9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1162113" w14:textId="58548EB3" w:rsidR="008F53D7" w:rsidRPr="00C03D07" w:rsidRDefault="002E1F9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01-01-2022</w:t>
            </w:r>
          </w:p>
        </w:tc>
        <w:tc>
          <w:tcPr>
            <w:tcW w:w="1710" w:type="dxa"/>
          </w:tcPr>
          <w:p w14:paraId="08FFA40E" w14:textId="0A84B338" w:rsidR="008F53D7" w:rsidRPr="00C03D07" w:rsidRDefault="002E1F9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12-31-2022</w:t>
            </w:r>
          </w:p>
        </w:tc>
        <w:tc>
          <w:tcPr>
            <w:tcW w:w="900" w:type="dxa"/>
          </w:tcPr>
          <w:p w14:paraId="524571D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D2E48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913AA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84FD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798C3B70" w14:textId="77777777" w:rsidTr="001D05D6">
        <w:trPr>
          <w:trHeight w:val="592"/>
        </w:trPr>
        <w:tc>
          <w:tcPr>
            <w:tcW w:w="918" w:type="dxa"/>
          </w:tcPr>
          <w:p w14:paraId="00A679D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D9D99BB" w14:textId="5A5AD2AD" w:rsidR="008F53D7" w:rsidRPr="00C03D07" w:rsidRDefault="002E1F9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21F663C" w14:textId="2B84E2E0" w:rsidR="008F53D7" w:rsidRPr="00C03D07" w:rsidRDefault="002E1F9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01-01-2021</w:t>
            </w:r>
          </w:p>
        </w:tc>
        <w:tc>
          <w:tcPr>
            <w:tcW w:w="1710" w:type="dxa"/>
          </w:tcPr>
          <w:p w14:paraId="39A20631" w14:textId="214423B9" w:rsidR="008F53D7" w:rsidRPr="00C03D07" w:rsidRDefault="002E1F9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12-21-2021</w:t>
            </w:r>
          </w:p>
        </w:tc>
        <w:tc>
          <w:tcPr>
            <w:tcW w:w="900" w:type="dxa"/>
          </w:tcPr>
          <w:p w14:paraId="17D467B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A9C5A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4064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690F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7DDB66C2" w14:textId="77777777" w:rsidTr="001D05D6">
        <w:trPr>
          <w:trHeight w:val="592"/>
        </w:trPr>
        <w:tc>
          <w:tcPr>
            <w:tcW w:w="918" w:type="dxa"/>
          </w:tcPr>
          <w:p w14:paraId="13D129B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A3AB017" w14:textId="67615171" w:rsidR="008F53D7" w:rsidRPr="00C03D07" w:rsidRDefault="002E1F9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1882554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0F108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F94B8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5D26C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9966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F2D4D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0224F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E505D8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C5E46" w14:paraId="1B270C13" w14:textId="77777777" w:rsidTr="00B433FE">
        <w:trPr>
          <w:trHeight w:val="683"/>
        </w:trPr>
        <w:tc>
          <w:tcPr>
            <w:tcW w:w="1638" w:type="dxa"/>
          </w:tcPr>
          <w:p w14:paraId="0C203F4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C27AA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8C6F2C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35CE3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D9A62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6B00E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C5E46" w14:paraId="56D522BD" w14:textId="77777777" w:rsidTr="00B433FE">
        <w:trPr>
          <w:trHeight w:val="291"/>
        </w:trPr>
        <w:tc>
          <w:tcPr>
            <w:tcW w:w="1638" w:type="dxa"/>
          </w:tcPr>
          <w:p w14:paraId="4406F4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DF4D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BEA0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194E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DF56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0CA9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507E527E" w14:textId="77777777" w:rsidTr="00B433FE">
        <w:trPr>
          <w:trHeight w:val="291"/>
        </w:trPr>
        <w:tc>
          <w:tcPr>
            <w:tcW w:w="1638" w:type="dxa"/>
          </w:tcPr>
          <w:p w14:paraId="49A299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DF72C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79C9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2300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DB81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0E2A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2F7CC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C5E46" w14:paraId="630D1C77" w14:textId="77777777" w:rsidTr="00B433FE">
        <w:trPr>
          <w:trHeight w:val="773"/>
        </w:trPr>
        <w:tc>
          <w:tcPr>
            <w:tcW w:w="2448" w:type="dxa"/>
          </w:tcPr>
          <w:p w14:paraId="4DD278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E778F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BB787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ADF49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C5E46" w14:paraId="1A8932C9" w14:textId="77777777" w:rsidTr="00B433FE">
        <w:trPr>
          <w:trHeight w:val="428"/>
        </w:trPr>
        <w:tc>
          <w:tcPr>
            <w:tcW w:w="2448" w:type="dxa"/>
          </w:tcPr>
          <w:p w14:paraId="0909F2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DA12B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0012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CC3B1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6E01A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342BCE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C5E46" w14:paraId="74E700B8" w14:textId="77777777" w:rsidTr="004B23E9">
        <w:trPr>
          <w:trHeight w:val="825"/>
        </w:trPr>
        <w:tc>
          <w:tcPr>
            <w:tcW w:w="2538" w:type="dxa"/>
          </w:tcPr>
          <w:p w14:paraId="72551A0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5D5001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7097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580E2F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C91153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C5E46" w14:paraId="7631509E" w14:textId="77777777" w:rsidTr="004B23E9">
        <w:trPr>
          <w:trHeight w:val="275"/>
        </w:trPr>
        <w:tc>
          <w:tcPr>
            <w:tcW w:w="2538" w:type="dxa"/>
          </w:tcPr>
          <w:p w14:paraId="5D137F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1766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C305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B210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2C72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44471D3C" w14:textId="77777777" w:rsidTr="004B23E9">
        <w:trPr>
          <w:trHeight w:val="275"/>
        </w:trPr>
        <w:tc>
          <w:tcPr>
            <w:tcW w:w="2538" w:type="dxa"/>
          </w:tcPr>
          <w:p w14:paraId="5CEEBF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346B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0874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5914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7B17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6E7EF3A2" w14:textId="77777777" w:rsidTr="004B23E9">
        <w:trPr>
          <w:trHeight w:val="292"/>
        </w:trPr>
        <w:tc>
          <w:tcPr>
            <w:tcW w:w="2538" w:type="dxa"/>
          </w:tcPr>
          <w:p w14:paraId="773970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9024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C6634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2DC30B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44537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26281528" w14:textId="77777777" w:rsidTr="00044B40">
        <w:trPr>
          <w:trHeight w:val="557"/>
        </w:trPr>
        <w:tc>
          <w:tcPr>
            <w:tcW w:w="2538" w:type="dxa"/>
          </w:tcPr>
          <w:p w14:paraId="17556F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AB55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F3A5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2FE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38D2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E095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D7CE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C078B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3245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6427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488125E">
          <v:roundrect id="_x0000_s2050" style="position:absolute;margin-left:-6.75pt;margin-top:1.3pt;width:549pt;height:67.3pt;z-index:1" arcsize="10923f">
            <v:textbox>
              <w:txbxContent>
                <w:p w14:paraId="1D4D853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1FC420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57D14F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A6000A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50B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7BB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C51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15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22C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4C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41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C5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E0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203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4D1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07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860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E1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A2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02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62C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AB4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E9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8BB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90833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33568FB">
          <v:roundrect id="_x0000_s2051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03092DF1">
          <v:roundrect id="_x0000_s2052" style="position:absolute;margin-left:244.5pt;margin-top:.35pt;width:63.75pt;height:15pt;z-index:2" arcsize="10923f"/>
        </w:pict>
      </w:r>
    </w:p>
    <w:p w14:paraId="476C5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6E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A8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8DB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DE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43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80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F2E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1BB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A20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03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777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FEA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02B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CAA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7A3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26E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4CA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AB4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D43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D2A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0D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F15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364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0D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C9A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890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D3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84C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D26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792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F7B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C61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DED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57A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58F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17B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CD6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4E9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F15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FA0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C97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E1F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CB0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CD1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8BB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022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739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E7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D3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23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0A4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F54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72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1B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A0B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D4F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B0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F89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E8E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D1A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C5E46" w14:paraId="0763A81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070832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C5E46" w14:paraId="597143A3" w14:textId="77777777" w:rsidTr="0030732B">
        <w:trPr>
          <w:trHeight w:val="533"/>
        </w:trPr>
        <w:tc>
          <w:tcPr>
            <w:tcW w:w="738" w:type="dxa"/>
          </w:tcPr>
          <w:p w14:paraId="1533393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925DC4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C81451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644A2B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223A0E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BE05D8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C5E46" w14:paraId="6EB4DBEF" w14:textId="77777777" w:rsidTr="0030732B">
        <w:trPr>
          <w:trHeight w:val="266"/>
        </w:trPr>
        <w:tc>
          <w:tcPr>
            <w:tcW w:w="738" w:type="dxa"/>
          </w:tcPr>
          <w:p w14:paraId="693CA02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5D8CD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4290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BA07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C088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3FE1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64294397" w14:textId="77777777" w:rsidTr="0030732B">
        <w:trPr>
          <w:trHeight w:val="266"/>
        </w:trPr>
        <w:tc>
          <w:tcPr>
            <w:tcW w:w="738" w:type="dxa"/>
          </w:tcPr>
          <w:p w14:paraId="2B66606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18D1D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B42E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7524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0FBA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6C2D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046D9032" w14:textId="77777777" w:rsidTr="0030732B">
        <w:trPr>
          <w:trHeight w:val="266"/>
        </w:trPr>
        <w:tc>
          <w:tcPr>
            <w:tcW w:w="738" w:type="dxa"/>
          </w:tcPr>
          <w:p w14:paraId="1E12E7C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653652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85DA1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04CF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A84C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99E8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463F08F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A41935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0BDA3B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B4893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B80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BB8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7A4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7C5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D55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0B3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63F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0AB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FB1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23F0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C5E46" w14:paraId="40DECFC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D69DA0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C5E46" w14:paraId="6EB23B2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ED6FC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8A8A0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81535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C11C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B5C4A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EAA83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E93FF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C5E46" w14:paraId="261DD97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693B8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137038" w14:textId="2F311E3D" w:rsidR="007C5320" w:rsidRPr="00C03D07" w:rsidRDefault="006C42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</w:p>
        </w:tc>
        <w:tc>
          <w:tcPr>
            <w:tcW w:w="1186" w:type="dxa"/>
            <w:shd w:val="clear" w:color="auto" w:fill="auto"/>
          </w:tcPr>
          <w:p w14:paraId="00C4D7EF" w14:textId="3F8EAF84" w:rsidR="007C5320" w:rsidRPr="00C03D07" w:rsidRDefault="006C42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Elantra</w:t>
            </w:r>
          </w:p>
        </w:tc>
        <w:tc>
          <w:tcPr>
            <w:tcW w:w="1971" w:type="dxa"/>
            <w:shd w:val="clear" w:color="auto" w:fill="auto"/>
          </w:tcPr>
          <w:p w14:paraId="1A9C9929" w14:textId="6EE723B1" w:rsidR="007C5320" w:rsidRPr="00C03D07" w:rsidRDefault="006C42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04AC6941" w14:textId="2A0502F5" w:rsidR="007C5320" w:rsidRPr="00C03D07" w:rsidRDefault="006C42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654E99CC" w14:textId="3A01B271" w:rsidR="007C5320" w:rsidRPr="00C03D07" w:rsidRDefault="006C42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610" w:type="dxa"/>
            <w:shd w:val="clear" w:color="auto" w:fill="auto"/>
          </w:tcPr>
          <w:p w14:paraId="136F0B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24E2E5F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2D34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B3688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61794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1981C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38B44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CEE9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E33E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656D2DD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F9CE0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05178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092BD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70A6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4C130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26DE3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AD74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84E34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1007E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B0B7B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C5E46" w14:paraId="292473D7" w14:textId="77777777" w:rsidTr="00B433FE">
        <w:trPr>
          <w:trHeight w:val="527"/>
        </w:trPr>
        <w:tc>
          <w:tcPr>
            <w:tcW w:w="3135" w:type="dxa"/>
          </w:tcPr>
          <w:p w14:paraId="428587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7BE16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2806A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38D91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C5E46" w14:paraId="2866A41A" w14:textId="77777777" w:rsidTr="00B433FE">
        <w:trPr>
          <w:trHeight w:val="250"/>
        </w:trPr>
        <w:tc>
          <w:tcPr>
            <w:tcW w:w="3135" w:type="dxa"/>
          </w:tcPr>
          <w:p w14:paraId="767CB5C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9576A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938E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C479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2D2C04CC" w14:textId="77777777" w:rsidTr="00B433FE">
        <w:trPr>
          <w:trHeight w:val="264"/>
        </w:trPr>
        <w:tc>
          <w:tcPr>
            <w:tcW w:w="3135" w:type="dxa"/>
          </w:tcPr>
          <w:p w14:paraId="04B2422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9FA6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CF1D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A125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12E96E9B" w14:textId="77777777" w:rsidTr="00B433FE">
        <w:trPr>
          <w:trHeight w:val="250"/>
        </w:trPr>
        <w:tc>
          <w:tcPr>
            <w:tcW w:w="3135" w:type="dxa"/>
          </w:tcPr>
          <w:p w14:paraId="0CC0D20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4597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BEDA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BE2D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210EEBB8" w14:textId="77777777" w:rsidTr="00B433FE">
        <w:trPr>
          <w:trHeight w:val="264"/>
        </w:trPr>
        <w:tc>
          <w:tcPr>
            <w:tcW w:w="3135" w:type="dxa"/>
          </w:tcPr>
          <w:p w14:paraId="2044E0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568E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9386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28A5C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75A3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14CF4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C5E46" w14:paraId="5B51C2AC" w14:textId="77777777" w:rsidTr="00B433FE">
        <w:tc>
          <w:tcPr>
            <w:tcW w:w="9198" w:type="dxa"/>
          </w:tcPr>
          <w:p w14:paraId="7961CA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7A8A1BE" w14:textId="69915B20" w:rsidR="007C5320" w:rsidRPr="00C03D07" w:rsidRDefault="006C42B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C5E46" w14:paraId="73DACF3A" w14:textId="77777777" w:rsidTr="00B433FE">
        <w:tc>
          <w:tcPr>
            <w:tcW w:w="9198" w:type="dxa"/>
          </w:tcPr>
          <w:p w14:paraId="6AA639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011D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5E46" w14:paraId="0B43A984" w14:textId="77777777" w:rsidTr="00B433FE">
        <w:tc>
          <w:tcPr>
            <w:tcW w:w="9198" w:type="dxa"/>
          </w:tcPr>
          <w:p w14:paraId="2C4CDC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BA7B1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5E46" w14:paraId="60284D9B" w14:textId="77777777" w:rsidTr="00B433FE">
        <w:tc>
          <w:tcPr>
            <w:tcW w:w="9198" w:type="dxa"/>
          </w:tcPr>
          <w:p w14:paraId="3DCAF4F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244A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13F4F4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4D165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361F3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57FD5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29D9D5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C5E46" w14:paraId="582E6BDB" w14:textId="77777777" w:rsidTr="007C5320">
        <w:tc>
          <w:tcPr>
            <w:tcW w:w="1106" w:type="dxa"/>
            <w:shd w:val="clear" w:color="auto" w:fill="auto"/>
          </w:tcPr>
          <w:p w14:paraId="63AAAE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5EA14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02705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410162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82FC5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BCB6E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65ECE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E308B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776D9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57947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8B94F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C5E46" w14:paraId="0A90E42E" w14:textId="77777777" w:rsidTr="007C5320">
        <w:tc>
          <w:tcPr>
            <w:tcW w:w="1106" w:type="dxa"/>
            <w:shd w:val="clear" w:color="auto" w:fill="auto"/>
          </w:tcPr>
          <w:p w14:paraId="07EC85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7D9C4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53B3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1AD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62DDB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8574F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8062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607A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04402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C288C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7FC502B3" w14:textId="77777777" w:rsidTr="007C5320">
        <w:tc>
          <w:tcPr>
            <w:tcW w:w="1106" w:type="dxa"/>
            <w:shd w:val="clear" w:color="auto" w:fill="auto"/>
          </w:tcPr>
          <w:p w14:paraId="738E60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2A12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14E2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53DA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E3C0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5E29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6A01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4D296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DE75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A4122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05780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0DA66B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A2F02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6E36C6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C5E46" w14:paraId="75E38AD9" w14:textId="77777777" w:rsidTr="00B433FE">
        <w:tc>
          <w:tcPr>
            <w:tcW w:w="3456" w:type="dxa"/>
            <w:shd w:val="clear" w:color="auto" w:fill="auto"/>
          </w:tcPr>
          <w:p w14:paraId="5DC143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A47F1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51AC1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E721F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B242D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C5E46" w14:paraId="22393AE9" w14:textId="77777777" w:rsidTr="00B433FE">
        <w:tc>
          <w:tcPr>
            <w:tcW w:w="3456" w:type="dxa"/>
            <w:shd w:val="clear" w:color="auto" w:fill="auto"/>
          </w:tcPr>
          <w:p w14:paraId="3552947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C15F6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8EA2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0D3E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1EF8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5E46" w14:paraId="1732A4FA" w14:textId="77777777" w:rsidTr="00B433FE">
        <w:tc>
          <w:tcPr>
            <w:tcW w:w="3456" w:type="dxa"/>
            <w:shd w:val="clear" w:color="auto" w:fill="auto"/>
          </w:tcPr>
          <w:p w14:paraId="0895C4B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4A8E35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E2778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390B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68CEB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EFD5D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EAD2A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6A0F43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C5B2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6768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2501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CA0E2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8E57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BF6E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082D1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B5A7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F875F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C5E46" w14:paraId="2970983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FD214B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C5E46" w14:paraId="1FEF086C" w14:textId="77777777" w:rsidTr="00B433FE">
        <w:trPr>
          <w:trHeight w:val="263"/>
        </w:trPr>
        <w:tc>
          <w:tcPr>
            <w:tcW w:w="6880" w:type="dxa"/>
          </w:tcPr>
          <w:p w14:paraId="5F8CBF5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5943C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2E2C01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C5E46" w14:paraId="5331A536" w14:textId="77777777" w:rsidTr="00B433FE">
        <w:trPr>
          <w:trHeight w:val="263"/>
        </w:trPr>
        <w:tc>
          <w:tcPr>
            <w:tcW w:w="6880" w:type="dxa"/>
          </w:tcPr>
          <w:p w14:paraId="3022CC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200F7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1859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67927ACC" w14:textId="77777777" w:rsidTr="00B433FE">
        <w:trPr>
          <w:trHeight w:val="301"/>
        </w:trPr>
        <w:tc>
          <w:tcPr>
            <w:tcW w:w="6880" w:type="dxa"/>
          </w:tcPr>
          <w:p w14:paraId="329BDA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02081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19B7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14C35BBF" w14:textId="77777777" w:rsidTr="00B433FE">
        <w:trPr>
          <w:trHeight w:val="263"/>
        </w:trPr>
        <w:tc>
          <w:tcPr>
            <w:tcW w:w="6880" w:type="dxa"/>
          </w:tcPr>
          <w:p w14:paraId="797DC4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8F559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6625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0DCD6A15" w14:textId="77777777" w:rsidTr="00B433FE">
        <w:trPr>
          <w:trHeight w:val="250"/>
        </w:trPr>
        <w:tc>
          <w:tcPr>
            <w:tcW w:w="6880" w:type="dxa"/>
          </w:tcPr>
          <w:p w14:paraId="25A360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7C5E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65C1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142EF29D" w14:textId="77777777" w:rsidTr="00B433FE">
        <w:trPr>
          <w:trHeight w:val="263"/>
        </w:trPr>
        <w:tc>
          <w:tcPr>
            <w:tcW w:w="6880" w:type="dxa"/>
          </w:tcPr>
          <w:p w14:paraId="1C6B57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D1A3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F9A4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5FC99CD9" w14:textId="77777777" w:rsidTr="00B433FE">
        <w:trPr>
          <w:trHeight w:val="275"/>
        </w:trPr>
        <w:tc>
          <w:tcPr>
            <w:tcW w:w="6880" w:type="dxa"/>
          </w:tcPr>
          <w:p w14:paraId="681E37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A3A26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F45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3B7C77EE" w14:textId="77777777" w:rsidTr="00B433FE">
        <w:trPr>
          <w:trHeight w:val="275"/>
        </w:trPr>
        <w:tc>
          <w:tcPr>
            <w:tcW w:w="6880" w:type="dxa"/>
          </w:tcPr>
          <w:p w14:paraId="549324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FB4C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C1AF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11AC4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E0A9F7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C5E46" w14:paraId="1126390F" w14:textId="77777777" w:rsidTr="00B433FE">
        <w:tc>
          <w:tcPr>
            <w:tcW w:w="7196" w:type="dxa"/>
            <w:shd w:val="clear" w:color="auto" w:fill="auto"/>
          </w:tcPr>
          <w:p w14:paraId="4895891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B98C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853C7D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C5E46" w14:paraId="7058AB85" w14:textId="77777777" w:rsidTr="00B433FE">
        <w:tc>
          <w:tcPr>
            <w:tcW w:w="7196" w:type="dxa"/>
            <w:shd w:val="clear" w:color="auto" w:fill="auto"/>
          </w:tcPr>
          <w:p w14:paraId="02679F8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C600F4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360B3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C5E46" w14:paraId="2F3B32F8" w14:textId="77777777" w:rsidTr="00B433FE">
        <w:tc>
          <w:tcPr>
            <w:tcW w:w="7196" w:type="dxa"/>
            <w:shd w:val="clear" w:color="auto" w:fill="auto"/>
          </w:tcPr>
          <w:p w14:paraId="14B9013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8710E4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43D651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25C6FD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D1F1FD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E15AAC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046C5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0EEF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09FC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3023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C0D3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8B24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12ED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2014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CFD7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91492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AF75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4B86A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C5E46" w14:paraId="3CD8D7F5" w14:textId="77777777" w:rsidTr="00B433FE">
        <w:trPr>
          <w:trHeight w:val="318"/>
        </w:trPr>
        <w:tc>
          <w:tcPr>
            <w:tcW w:w="6194" w:type="dxa"/>
          </w:tcPr>
          <w:p w14:paraId="067A473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C0A841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A7B076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55D3CFAD" w14:textId="77777777" w:rsidTr="00B433FE">
        <w:trPr>
          <w:trHeight w:val="303"/>
        </w:trPr>
        <w:tc>
          <w:tcPr>
            <w:tcW w:w="6194" w:type="dxa"/>
          </w:tcPr>
          <w:p w14:paraId="65E1B96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F9297B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3E97FA0A" w14:textId="77777777" w:rsidTr="00B433FE">
        <w:trPr>
          <w:trHeight w:val="304"/>
        </w:trPr>
        <w:tc>
          <w:tcPr>
            <w:tcW w:w="6194" w:type="dxa"/>
          </w:tcPr>
          <w:p w14:paraId="39D30B8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6DC7D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7802FA90" w14:textId="77777777" w:rsidTr="00B433FE">
        <w:trPr>
          <w:trHeight w:val="318"/>
        </w:trPr>
        <w:tc>
          <w:tcPr>
            <w:tcW w:w="6194" w:type="dxa"/>
          </w:tcPr>
          <w:p w14:paraId="67602C5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93111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49A37CAA" w14:textId="77777777" w:rsidTr="00B433FE">
        <w:trPr>
          <w:trHeight w:val="303"/>
        </w:trPr>
        <w:tc>
          <w:tcPr>
            <w:tcW w:w="6194" w:type="dxa"/>
          </w:tcPr>
          <w:p w14:paraId="25535F7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A8273D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4DA7135F" w14:textId="77777777" w:rsidTr="00B433FE">
        <w:trPr>
          <w:trHeight w:val="318"/>
        </w:trPr>
        <w:tc>
          <w:tcPr>
            <w:tcW w:w="6194" w:type="dxa"/>
          </w:tcPr>
          <w:p w14:paraId="1FF2530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E6757F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3ED4E95E" w14:textId="77777777" w:rsidTr="00B433FE">
        <w:trPr>
          <w:trHeight w:val="303"/>
        </w:trPr>
        <w:tc>
          <w:tcPr>
            <w:tcW w:w="6194" w:type="dxa"/>
          </w:tcPr>
          <w:p w14:paraId="1D9EFF8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7BD939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28E90165" w14:textId="77777777" w:rsidTr="00B433FE">
        <w:trPr>
          <w:trHeight w:val="318"/>
        </w:trPr>
        <w:tc>
          <w:tcPr>
            <w:tcW w:w="6194" w:type="dxa"/>
          </w:tcPr>
          <w:p w14:paraId="0909946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F8E809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026897FB" w14:textId="77777777" w:rsidTr="00B433FE">
        <w:trPr>
          <w:trHeight w:val="318"/>
        </w:trPr>
        <w:tc>
          <w:tcPr>
            <w:tcW w:w="6194" w:type="dxa"/>
          </w:tcPr>
          <w:p w14:paraId="0DE74AE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3201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3B61ABEF" w14:textId="77777777" w:rsidTr="00B433FE">
        <w:trPr>
          <w:trHeight w:val="318"/>
        </w:trPr>
        <w:tc>
          <w:tcPr>
            <w:tcW w:w="6194" w:type="dxa"/>
          </w:tcPr>
          <w:p w14:paraId="019B23D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7BBD1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09F33A4E" w14:textId="77777777" w:rsidTr="00B433FE">
        <w:trPr>
          <w:trHeight w:val="318"/>
        </w:trPr>
        <w:tc>
          <w:tcPr>
            <w:tcW w:w="6194" w:type="dxa"/>
          </w:tcPr>
          <w:p w14:paraId="2D0DC7A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4B0B3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4BFB70EA" w14:textId="77777777" w:rsidTr="00B433FE">
        <w:trPr>
          <w:trHeight w:val="318"/>
        </w:trPr>
        <w:tc>
          <w:tcPr>
            <w:tcW w:w="6194" w:type="dxa"/>
          </w:tcPr>
          <w:p w14:paraId="5310867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02A1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062BCBCD" w14:textId="77777777" w:rsidTr="00B433FE">
        <w:trPr>
          <w:trHeight w:val="318"/>
        </w:trPr>
        <w:tc>
          <w:tcPr>
            <w:tcW w:w="6194" w:type="dxa"/>
          </w:tcPr>
          <w:p w14:paraId="082795A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1A5F1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57A6ACC7" w14:textId="77777777" w:rsidTr="00B433FE">
        <w:trPr>
          <w:trHeight w:val="318"/>
        </w:trPr>
        <w:tc>
          <w:tcPr>
            <w:tcW w:w="6194" w:type="dxa"/>
          </w:tcPr>
          <w:p w14:paraId="59362BD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E3CFC6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ABA3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1E3AABD5" w14:textId="77777777" w:rsidTr="00B433FE">
        <w:trPr>
          <w:trHeight w:val="318"/>
        </w:trPr>
        <w:tc>
          <w:tcPr>
            <w:tcW w:w="6194" w:type="dxa"/>
          </w:tcPr>
          <w:p w14:paraId="303F3C8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5014E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3F102B09" w14:textId="77777777" w:rsidTr="00B433FE">
        <w:trPr>
          <w:trHeight w:val="318"/>
        </w:trPr>
        <w:tc>
          <w:tcPr>
            <w:tcW w:w="6194" w:type="dxa"/>
          </w:tcPr>
          <w:p w14:paraId="4BDECB6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D2E94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0425DAD2" w14:textId="77777777" w:rsidTr="00B433FE">
        <w:trPr>
          <w:trHeight w:val="318"/>
        </w:trPr>
        <w:tc>
          <w:tcPr>
            <w:tcW w:w="6194" w:type="dxa"/>
          </w:tcPr>
          <w:p w14:paraId="6A4FBD9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28B1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55226C90" w14:textId="77777777" w:rsidTr="00B433FE">
        <w:trPr>
          <w:trHeight w:val="318"/>
        </w:trPr>
        <w:tc>
          <w:tcPr>
            <w:tcW w:w="6194" w:type="dxa"/>
          </w:tcPr>
          <w:p w14:paraId="3B485E9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6198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7FD3936D" w14:textId="77777777" w:rsidTr="00B433FE">
        <w:trPr>
          <w:trHeight w:val="318"/>
        </w:trPr>
        <w:tc>
          <w:tcPr>
            <w:tcW w:w="6194" w:type="dxa"/>
          </w:tcPr>
          <w:p w14:paraId="24ABA2A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78BF8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26CCFC8B" w14:textId="77777777" w:rsidTr="00B433FE">
        <w:trPr>
          <w:trHeight w:val="318"/>
        </w:trPr>
        <w:tc>
          <w:tcPr>
            <w:tcW w:w="6194" w:type="dxa"/>
          </w:tcPr>
          <w:p w14:paraId="72CBB21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B7BC8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5E46" w14:paraId="35233B5F" w14:textId="77777777" w:rsidTr="00B433FE">
        <w:trPr>
          <w:trHeight w:val="318"/>
        </w:trPr>
        <w:tc>
          <w:tcPr>
            <w:tcW w:w="6194" w:type="dxa"/>
          </w:tcPr>
          <w:p w14:paraId="2101267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42E092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3A9898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C5E46" w14:paraId="5CEEDC6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A0E982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C5E46" w14:paraId="196CB77C" w14:textId="77777777" w:rsidTr="00B433FE">
        <w:trPr>
          <w:trHeight w:val="269"/>
        </w:trPr>
        <w:tc>
          <w:tcPr>
            <w:tcW w:w="738" w:type="dxa"/>
          </w:tcPr>
          <w:p w14:paraId="528AB1B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DD07F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C5241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00636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C5E46" w14:paraId="7E3A0B7D" w14:textId="77777777" w:rsidTr="00B433FE">
        <w:trPr>
          <w:trHeight w:val="269"/>
        </w:trPr>
        <w:tc>
          <w:tcPr>
            <w:tcW w:w="738" w:type="dxa"/>
          </w:tcPr>
          <w:p w14:paraId="7AC7D6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F849C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6AE3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9CB0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285356F4" w14:textId="77777777" w:rsidTr="00B433FE">
        <w:trPr>
          <w:trHeight w:val="269"/>
        </w:trPr>
        <w:tc>
          <w:tcPr>
            <w:tcW w:w="738" w:type="dxa"/>
          </w:tcPr>
          <w:p w14:paraId="13D7A8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5EAA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C163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199A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0C86095E" w14:textId="77777777" w:rsidTr="00B433FE">
        <w:trPr>
          <w:trHeight w:val="269"/>
        </w:trPr>
        <w:tc>
          <w:tcPr>
            <w:tcW w:w="738" w:type="dxa"/>
          </w:tcPr>
          <w:p w14:paraId="203B8A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74BDB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2E41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98DD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7FB000D0" w14:textId="77777777" w:rsidTr="00B433FE">
        <w:trPr>
          <w:trHeight w:val="269"/>
        </w:trPr>
        <w:tc>
          <w:tcPr>
            <w:tcW w:w="738" w:type="dxa"/>
          </w:tcPr>
          <w:p w14:paraId="0D2206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D6CEF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2323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23EF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766477B6" w14:textId="77777777" w:rsidTr="00B433FE">
        <w:trPr>
          <w:trHeight w:val="269"/>
        </w:trPr>
        <w:tc>
          <w:tcPr>
            <w:tcW w:w="738" w:type="dxa"/>
          </w:tcPr>
          <w:p w14:paraId="1E1C3A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C06B6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8437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5C48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E46" w14:paraId="13A90877" w14:textId="77777777" w:rsidTr="00B433FE">
        <w:trPr>
          <w:trHeight w:val="269"/>
        </w:trPr>
        <w:tc>
          <w:tcPr>
            <w:tcW w:w="738" w:type="dxa"/>
          </w:tcPr>
          <w:p w14:paraId="075186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D92F0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17F9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BD49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B677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0B960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01CE" w14:textId="77777777" w:rsidR="00C70A41" w:rsidRDefault="00C70A41">
      <w:r>
        <w:separator/>
      </w:r>
    </w:p>
  </w:endnote>
  <w:endnote w:type="continuationSeparator" w:id="0">
    <w:p w14:paraId="69C48E3E" w14:textId="77777777" w:rsidR="00C70A41" w:rsidRDefault="00C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EC3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DC44D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4A67C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7C8F3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29015B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9DDF4D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D33F51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75E970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7DEB" w14:textId="77777777" w:rsidR="00C70A41" w:rsidRDefault="00C70A41">
      <w:r>
        <w:separator/>
      </w:r>
    </w:p>
  </w:footnote>
  <w:footnote w:type="continuationSeparator" w:id="0">
    <w:p w14:paraId="69A8DC0C" w14:textId="77777777" w:rsidR="00C70A41" w:rsidRDefault="00C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4089" w14:textId="77777777" w:rsidR="00C8092E" w:rsidRDefault="00C8092E">
    <w:pPr>
      <w:pStyle w:val="Header"/>
    </w:pPr>
  </w:p>
  <w:p w14:paraId="2CF6B098" w14:textId="77777777" w:rsidR="00C8092E" w:rsidRDefault="00C8092E">
    <w:pPr>
      <w:pStyle w:val="Header"/>
    </w:pPr>
  </w:p>
  <w:p w14:paraId="0EE1957B" w14:textId="77777777" w:rsidR="00C8092E" w:rsidRDefault="00000000">
    <w:pPr>
      <w:pStyle w:val="Header"/>
    </w:pPr>
    <w:r>
      <w:rPr>
        <w:noProof/>
        <w:lang w:eastAsia="zh-TW"/>
      </w:rPr>
      <w:pict w14:anchorId="751DC2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C42BA">
      <w:rPr>
        <w:noProof/>
      </w:rPr>
      <w:pict w14:anchorId="11C9F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6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0EC3496">
      <w:start w:val="1"/>
      <w:numFmt w:val="decimal"/>
      <w:lvlText w:val="%1."/>
      <w:lvlJc w:val="left"/>
      <w:pPr>
        <w:ind w:left="1440" w:hanging="360"/>
      </w:pPr>
    </w:lvl>
    <w:lvl w:ilvl="1" w:tplc="B35C7686" w:tentative="1">
      <w:start w:val="1"/>
      <w:numFmt w:val="lowerLetter"/>
      <w:lvlText w:val="%2."/>
      <w:lvlJc w:val="left"/>
      <w:pPr>
        <w:ind w:left="2160" w:hanging="360"/>
      </w:pPr>
    </w:lvl>
    <w:lvl w:ilvl="2" w:tplc="4F0CD2DA" w:tentative="1">
      <w:start w:val="1"/>
      <w:numFmt w:val="lowerRoman"/>
      <w:lvlText w:val="%3."/>
      <w:lvlJc w:val="right"/>
      <w:pPr>
        <w:ind w:left="2880" w:hanging="180"/>
      </w:pPr>
    </w:lvl>
    <w:lvl w:ilvl="3" w:tplc="83A494EE" w:tentative="1">
      <w:start w:val="1"/>
      <w:numFmt w:val="decimal"/>
      <w:lvlText w:val="%4."/>
      <w:lvlJc w:val="left"/>
      <w:pPr>
        <w:ind w:left="3600" w:hanging="360"/>
      </w:pPr>
    </w:lvl>
    <w:lvl w:ilvl="4" w:tplc="DEA896FE" w:tentative="1">
      <w:start w:val="1"/>
      <w:numFmt w:val="lowerLetter"/>
      <w:lvlText w:val="%5."/>
      <w:lvlJc w:val="left"/>
      <w:pPr>
        <w:ind w:left="4320" w:hanging="360"/>
      </w:pPr>
    </w:lvl>
    <w:lvl w:ilvl="5" w:tplc="3AEE44E4" w:tentative="1">
      <w:start w:val="1"/>
      <w:numFmt w:val="lowerRoman"/>
      <w:lvlText w:val="%6."/>
      <w:lvlJc w:val="right"/>
      <w:pPr>
        <w:ind w:left="5040" w:hanging="180"/>
      </w:pPr>
    </w:lvl>
    <w:lvl w:ilvl="6" w:tplc="64162FBC" w:tentative="1">
      <w:start w:val="1"/>
      <w:numFmt w:val="decimal"/>
      <w:lvlText w:val="%7."/>
      <w:lvlJc w:val="left"/>
      <w:pPr>
        <w:ind w:left="5760" w:hanging="360"/>
      </w:pPr>
    </w:lvl>
    <w:lvl w:ilvl="7" w:tplc="B3AC3E66" w:tentative="1">
      <w:start w:val="1"/>
      <w:numFmt w:val="lowerLetter"/>
      <w:lvlText w:val="%8."/>
      <w:lvlJc w:val="left"/>
      <w:pPr>
        <w:ind w:left="6480" w:hanging="360"/>
      </w:pPr>
    </w:lvl>
    <w:lvl w:ilvl="8" w:tplc="5BEE28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0A6C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40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D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08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0D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20C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AA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02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4D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58017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0E1A9E" w:tentative="1">
      <w:start w:val="1"/>
      <w:numFmt w:val="lowerLetter"/>
      <w:lvlText w:val="%2."/>
      <w:lvlJc w:val="left"/>
      <w:pPr>
        <w:ind w:left="1440" w:hanging="360"/>
      </w:pPr>
    </w:lvl>
    <w:lvl w:ilvl="2" w:tplc="62781E84" w:tentative="1">
      <w:start w:val="1"/>
      <w:numFmt w:val="lowerRoman"/>
      <w:lvlText w:val="%3."/>
      <w:lvlJc w:val="right"/>
      <w:pPr>
        <w:ind w:left="2160" w:hanging="180"/>
      </w:pPr>
    </w:lvl>
    <w:lvl w:ilvl="3" w:tplc="FEB61784" w:tentative="1">
      <w:start w:val="1"/>
      <w:numFmt w:val="decimal"/>
      <w:lvlText w:val="%4."/>
      <w:lvlJc w:val="left"/>
      <w:pPr>
        <w:ind w:left="2880" w:hanging="360"/>
      </w:pPr>
    </w:lvl>
    <w:lvl w:ilvl="4" w:tplc="60924F8C" w:tentative="1">
      <w:start w:val="1"/>
      <w:numFmt w:val="lowerLetter"/>
      <w:lvlText w:val="%5."/>
      <w:lvlJc w:val="left"/>
      <w:pPr>
        <w:ind w:left="3600" w:hanging="360"/>
      </w:pPr>
    </w:lvl>
    <w:lvl w:ilvl="5" w:tplc="414A2578" w:tentative="1">
      <w:start w:val="1"/>
      <w:numFmt w:val="lowerRoman"/>
      <w:lvlText w:val="%6."/>
      <w:lvlJc w:val="right"/>
      <w:pPr>
        <w:ind w:left="4320" w:hanging="180"/>
      </w:pPr>
    </w:lvl>
    <w:lvl w:ilvl="6" w:tplc="B888AA70" w:tentative="1">
      <w:start w:val="1"/>
      <w:numFmt w:val="decimal"/>
      <w:lvlText w:val="%7."/>
      <w:lvlJc w:val="left"/>
      <w:pPr>
        <w:ind w:left="5040" w:hanging="360"/>
      </w:pPr>
    </w:lvl>
    <w:lvl w:ilvl="7" w:tplc="3DDA4334" w:tentative="1">
      <w:start w:val="1"/>
      <w:numFmt w:val="lowerLetter"/>
      <w:lvlText w:val="%8."/>
      <w:lvlJc w:val="left"/>
      <w:pPr>
        <w:ind w:left="5760" w:hanging="360"/>
      </w:pPr>
    </w:lvl>
    <w:lvl w:ilvl="8" w:tplc="992CA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D14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CD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E5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2F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80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06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4E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45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EF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E047060">
      <w:start w:val="1"/>
      <w:numFmt w:val="decimal"/>
      <w:lvlText w:val="%1."/>
      <w:lvlJc w:val="left"/>
      <w:pPr>
        <w:ind w:left="1440" w:hanging="360"/>
      </w:pPr>
    </w:lvl>
    <w:lvl w:ilvl="1" w:tplc="8946E962" w:tentative="1">
      <w:start w:val="1"/>
      <w:numFmt w:val="lowerLetter"/>
      <w:lvlText w:val="%2."/>
      <w:lvlJc w:val="left"/>
      <w:pPr>
        <w:ind w:left="2160" w:hanging="360"/>
      </w:pPr>
    </w:lvl>
    <w:lvl w:ilvl="2" w:tplc="07F49828" w:tentative="1">
      <w:start w:val="1"/>
      <w:numFmt w:val="lowerRoman"/>
      <w:lvlText w:val="%3."/>
      <w:lvlJc w:val="right"/>
      <w:pPr>
        <w:ind w:left="2880" w:hanging="180"/>
      </w:pPr>
    </w:lvl>
    <w:lvl w:ilvl="3" w:tplc="C2B891FE" w:tentative="1">
      <w:start w:val="1"/>
      <w:numFmt w:val="decimal"/>
      <w:lvlText w:val="%4."/>
      <w:lvlJc w:val="left"/>
      <w:pPr>
        <w:ind w:left="3600" w:hanging="360"/>
      </w:pPr>
    </w:lvl>
    <w:lvl w:ilvl="4" w:tplc="63EE213A" w:tentative="1">
      <w:start w:val="1"/>
      <w:numFmt w:val="lowerLetter"/>
      <w:lvlText w:val="%5."/>
      <w:lvlJc w:val="left"/>
      <w:pPr>
        <w:ind w:left="4320" w:hanging="360"/>
      </w:pPr>
    </w:lvl>
    <w:lvl w:ilvl="5" w:tplc="17487286" w:tentative="1">
      <w:start w:val="1"/>
      <w:numFmt w:val="lowerRoman"/>
      <w:lvlText w:val="%6."/>
      <w:lvlJc w:val="right"/>
      <w:pPr>
        <w:ind w:left="5040" w:hanging="180"/>
      </w:pPr>
    </w:lvl>
    <w:lvl w:ilvl="6" w:tplc="DB5E6006" w:tentative="1">
      <w:start w:val="1"/>
      <w:numFmt w:val="decimal"/>
      <w:lvlText w:val="%7."/>
      <w:lvlJc w:val="left"/>
      <w:pPr>
        <w:ind w:left="5760" w:hanging="360"/>
      </w:pPr>
    </w:lvl>
    <w:lvl w:ilvl="7" w:tplc="27404D34" w:tentative="1">
      <w:start w:val="1"/>
      <w:numFmt w:val="lowerLetter"/>
      <w:lvlText w:val="%8."/>
      <w:lvlJc w:val="left"/>
      <w:pPr>
        <w:ind w:left="6480" w:hanging="360"/>
      </w:pPr>
    </w:lvl>
    <w:lvl w:ilvl="8" w:tplc="452880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3AC2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83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2E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A6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9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C3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6F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C1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8F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7B044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9766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E7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84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CD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28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D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42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68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8424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A3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CD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47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20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C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CF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0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20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A6021C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BC263E" w:tentative="1">
      <w:start w:val="1"/>
      <w:numFmt w:val="lowerLetter"/>
      <w:lvlText w:val="%2."/>
      <w:lvlJc w:val="left"/>
      <w:pPr>
        <w:ind w:left="1440" w:hanging="360"/>
      </w:pPr>
    </w:lvl>
    <w:lvl w:ilvl="2" w:tplc="803E4C3A" w:tentative="1">
      <w:start w:val="1"/>
      <w:numFmt w:val="lowerRoman"/>
      <w:lvlText w:val="%3."/>
      <w:lvlJc w:val="right"/>
      <w:pPr>
        <w:ind w:left="2160" w:hanging="180"/>
      </w:pPr>
    </w:lvl>
    <w:lvl w:ilvl="3" w:tplc="CF2EBCC2" w:tentative="1">
      <w:start w:val="1"/>
      <w:numFmt w:val="decimal"/>
      <w:lvlText w:val="%4."/>
      <w:lvlJc w:val="left"/>
      <w:pPr>
        <w:ind w:left="2880" w:hanging="360"/>
      </w:pPr>
    </w:lvl>
    <w:lvl w:ilvl="4" w:tplc="0A3ACAE4" w:tentative="1">
      <w:start w:val="1"/>
      <w:numFmt w:val="lowerLetter"/>
      <w:lvlText w:val="%5."/>
      <w:lvlJc w:val="left"/>
      <w:pPr>
        <w:ind w:left="3600" w:hanging="360"/>
      </w:pPr>
    </w:lvl>
    <w:lvl w:ilvl="5" w:tplc="48DEF18C" w:tentative="1">
      <w:start w:val="1"/>
      <w:numFmt w:val="lowerRoman"/>
      <w:lvlText w:val="%6."/>
      <w:lvlJc w:val="right"/>
      <w:pPr>
        <w:ind w:left="4320" w:hanging="180"/>
      </w:pPr>
    </w:lvl>
    <w:lvl w:ilvl="6" w:tplc="3126F8A0" w:tentative="1">
      <w:start w:val="1"/>
      <w:numFmt w:val="decimal"/>
      <w:lvlText w:val="%7."/>
      <w:lvlJc w:val="left"/>
      <w:pPr>
        <w:ind w:left="5040" w:hanging="360"/>
      </w:pPr>
    </w:lvl>
    <w:lvl w:ilvl="7" w:tplc="D92C1064" w:tentative="1">
      <w:start w:val="1"/>
      <w:numFmt w:val="lowerLetter"/>
      <w:lvlText w:val="%8."/>
      <w:lvlJc w:val="left"/>
      <w:pPr>
        <w:ind w:left="5760" w:hanging="360"/>
      </w:pPr>
    </w:lvl>
    <w:lvl w:ilvl="8" w:tplc="203AD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0E418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F46AAE" w:tentative="1">
      <w:start w:val="1"/>
      <w:numFmt w:val="lowerLetter"/>
      <w:lvlText w:val="%2."/>
      <w:lvlJc w:val="left"/>
      <w:pPr>
        <w:ind w:left="1440" w:hanging="360"/>
      </w:pPr>
    </w:lvl>
    <w:lvl w:ilvl="2" w:tplc="274027A2" w:tentative="1">
      <w:start w:val="1"/>
      <w:numFmt w:val="lowerRoman"/>
      <w:lvlText w:val="%3."/>
      <w:lvlJc w:val="right"/>
      <w:pPr>
        <w:ind w:left="2160" w:hanging="180"/>
      </w:pPr>
    </w:lvl>
    <w:lvl w:ilvl="3" w:tplc="F7728AEA" w:tentative="1">
      <w:start w:val="1"/>
      <w:numFmt w:val="decimal"/>
      <w:lvlText w:val="%4."/>
      <w:lvlJc w:val="left"/>
      <w:pPr>
        <w:ind w:left="2880" w:hanging="360"/>
      </w:pPr>
    </w:lvl>
    <w:lvl w:ilvl="4" w:tplc="D3224E74" w:tentative="1">
      <w:start w:val="1"/>
      <w:numFmt w:val="lowerLetter"/>
      <w:lvlText w:val="%5."/>
      <w:lvlJc w:val="left"/>
      <w:pPr>
        <w:ind w:left="3600" w:hanging="360"/>
      </w:pPr>
    </w:lvl>
    <w:lvl w:ilvl="5" w:tplc="1E703A54" w:tentative="1">
      <w:start w:val="1"/>
      <w:numFmt w:val="lowerRoman"/>
      <w:lvlText w:val="%6."/>
      <w:lvlJc w:val="right"/>
      <w:pPr>
        <w:ind w:left="4320" w:hanging="180"/>
      </w:pPr>
    </w:lvl>
    <w:lvl w:ilvl="6" w:tplc="F398982E" w:tentative="1">
      <w:start w:val="1"/>
      <w:numFmt w:val="decimal"/>
      <w:lvlText w:val="%7."/>
      <w:lvlJc w:val="left"/>
      <w:pPr>
        <w:ind w:left="5040" w:hanging="360"/>
      </w:pPr>
    </w:lvl>
    <w:lvl w:ilvl="7" w:tplc="C06EBA14" w:tentative="1">
      <w:start w:val="1"/>
      <w:numFmt w:val="lowerLetter"/>
      <w:lvlText w:val="%8."/>
      <w:lvlJc w:val="left"/>
      <w:pPr>
        <w:ind w:left="5760" w:hanging="360"/>
      </w:pPr>
    </w:lvl>
    <w:lvl w:ilvl="8" w:tplc="181C5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F98C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F014A2" w:tentative="1">
      <w:start w:val="1"/>
      <w:numFmt w:val="lowerLetter"/>
      <w:lvlText w:val="%2."/>
      <w:lvlJc w:val="left"/>
      <w:pPr>
        <w:ind w:left="1440" w:hanging="360"/>
      </w:pPr>
    </w:lvl>
    <w:lvl w:ilvl="2" w:tplc="F2207EAE" w:tentative="1">
      <w:start w:val="1"/>
      <w:numFmt w:val="lowerRoman"/>
      <w:lvlText w:val="%3."/>
      <w:lvlJc w:val="right"/>
      <w:pPr>
        <w:ind w:left="2160" w:hanging="180"/>
      </w:pPr>
    </w:lvl>
    <w:lvl w:ilvl="3" w:tplc="53C88D78" w:tentative="1">
      <w:start w:val="1"/>
      <w:numFmt w:val="decimal"/>
      <w:lvlText w:val="%4."/>
      <w:lvlJc w:val="left"/>
      <w:pPr>
        <w:ind w:left="2880" w:hanging="360"/>
      </w:pPr>
    </w:lvl>
    <w:lvl w:ilvl="4" w:tplc="C98EF828" w:tentative="1">
      <w:start w:val="1"/>
      <w:numFmt w:val="lowerLetter"/>
      <w:lvlText w:val="%5."/>
      <w:lvlJc w:val="left"/>
      <w:pPr>
        <w:ind w:left="3600" w:hanging="360"/>
      </w:pPr>
    </w:lvl>
    <w:lvl w:ilvl="5" w:tplc="A78C459A" w:tentative="1">
      <w:start w:val="1"/>
      <w:numFmt w:val="lowerRoman"/>
      <w:lvlText w:val="%6."/>
      <w:lvlJc w:val="right"/>
      <w:pPr>
        <w:ind w:left="4320" w:hanging="180"/>
      </w:pPr>
    </w:lvl>
    <w:lvl w:ilvl="6" w:tplc="9AA89072" w:tentative="1">
      <w:start w:val="1"/>
      <w:numFmt w:val="decimal"/>
      <w:lvlText w:val="%7."/>
      <w:lvlJc w:val="left"/>
      <w:pPr>
        <w:ind w:left="5040" w:hanging="360"/>
      </w:pPr>
    </w:lvl>
    <w:lvl w:ilvl="7" w:tplc="030EA1CE" w:tentative="1">
      <w:start w:val="1"/>
      <w:numFmt w:val="lowerLetter"/>
      <w:lvlText w:val="%8."/>
      <w:lvlJc w:val="left"/>
      <w:pPr>
        <w:ind w:left="5760" w:hanging="360"/>
      </w:pPr>
    </w:lvl>
    <w:lvl w:ilvl="8" w:tplc="075E1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93A6E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05CD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4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64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6D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4A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2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C2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D00E1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8A6AD8" w:tentative="1">
      <w:start w:val="1"/>
      <w:numFmt w:val="lowerLetter"/>
      <w:lvlText w:val="%2."/>
      <w:lvlJc w:val="left"/>
      <w:pPr>
        <w:ind w:left="1440" w:hanging="360"/>
      </w:pPr>
    </w:lvl>
    <w:lvl w:ilvl="2" w:tplc="7BBAEEEA" w:tentative="1">
      <w:start w:val="1"/>
      <w:numFmt w:val="lowerRoman"/>
      <w:lvlText w:val="%3."/>
      <w:lvlJc w:val="right"/>
      <w:pPr>
        <w:ind w:left="2160" w:hanging="180"/>
      </w:pPr>
    </w:lvl>
    <w:lvl w:ilvl="3" w:tplc="07EC4CBA" w:tentative="1">
      <w:start w:val="1"/>
      <w:numFmt w:val="decimal"/>
      <w:lvlText w:val="%4."/>
      <w:lvlJc w:val="left"/>
      <w:pPr>
        <w:ind w:left="2880" w:hanging="360"/>
      </w:pPr>
    </w:lvl>
    <w:lvl w:ilvl="4" w:tplc="E756839E" w:tentative="1">
      <w:start w:val="1"/>
      <w:numFmt w:val="lowerLetter"/>
      <w:lvlText w:val="%5."/>
      <w:lvlJc w:val="left"/>
      <w:pPr>
        <w:ind w:left="3600" w:hanging="360"/>
      </w:pPr>
    </w:lvl>
    <w:lvl w:ilvl="5" w:tplc="DB60ADC6" w:tentative="1">
      <w:start w:val="1"/>
      <w:numFmt w:val="lowerRoman"/>
      <w:lvlText w:val="%6."/>
      <w:lvlJc w:val="right"/>
      <w:pPr>
        <w:ind w:left="4320" w:hanging="180"/>
      </w:pPr>
    </w:lvl>
    <w:lvl w:ilvl="6" w:tplc="1BC6E426" w:tentative="1">
      <w:start w:val="1"/>
      <w:numFmt w:val="decimal"/>
      <w:lvlText w:val="%7."/>
      <w:lvlJc w:val="left"/>
      <w:pPr>
        <w:ind w:left="5040" w:hanging="360"/>
      </w:pPr>
    </w:lvl>
    <w:lvl w:ilvl="7" w:tplc="05C6F736" w:tentative="1">
      <w:start w:val="1"/>
      <w:numFmt w:val="lowerLetter"/>
      <w:lvlText w:val="%8."/>
      <w:lvlJc w:val="left"/>
      <w:pPr>
        <w:ind w:left="5760" w:hanging="360"/>
      </w:pPr>
    </w:lvl>
    <w:lvl w:ilvl="8" w:tplc="58C86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F8EAD3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93E03F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ECCE03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0DA04E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7401FC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4E40B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33A3B8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9842AD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168F9A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61612720">
    <w:abstractNumId w:val="9"/>
  </w:num>
  <w:num w:numId="2" w16cid:durableId="1867399280">
    <w:abstractNumId w:val="8"/>
  </w:num>
  <w:num w:numId="3" w16cid:durableId="1496647507">
    <w:abstractNumId w:val="14"/>
  </w:num>
  <w:num w:numId="4" w16cid:durableId="2100906079">
    <w:abstractNumId w:val="10"/>
  </w:num>
  <w:num w:numId="5" w16cid:durableId="2045057513">
    <w:abstractNumId w:val="6"/>
  </w:num>
  <w:num w:numId="6" w16cid:durableId="1892377377">
    <w:abstractNumId w:val="1"/>
  </w:num>
  <w:num w:numId="7" w16cid:durableId="1661809419">
    <w:abstractNumId w:val="7"/>
  </w:num>
  <w:num w:numId="8" w16cid:durableId="852106463">
    <w:abstractNumId w:val="2"/>
  </w:num>
  <w:num w:numId="9" w16cid:durableId="97875515">
    <w:abstractNumId w:val="16"/>
  </w:num>
  <w:num w:numId="10" w16cid:durableId="1101728938">
    <w:abstractNumId w:val="5"/>
  </w:num>
  <w:num w:numId="11" w16cid:durableId="385876405">
    <w:abstractNumId w:val="15"/>
  </w:num>
  <w:num w:numId="12" w16cid:durableId="918559633">
    <w:abstractNumId w:val="4"/>
  </w:num>
  <w:num w:numId="13" w16cid:durableId="2077193700">
    <w:abstractNumId w:val="12"/>
  </w:num>
  <w:num w:numId="14" w16cid:durableId="1569731757">
    <w:abstractNumId w:val="11"/>
  </w:num>
  <w:num w:numId="15" w16cid:durableId="1269967763">
    <w:abstractNumId w:val="13"/>
  </w:num>
  <w:num w:numId="16" w16cid:durableId="708796730">
    <w:abstractNumId w:val="0"/>
  </w:num>
  <w:num w:numId="17" w16cid:durableId="715618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1F9A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42BA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0A57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E46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A41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942E55E"/>
  <w15:docId w15:val="{ECC08B7E-6035-4A02-B731-8B6AACEE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Archan Joshi</cp:lastModifiedBy>
  <cp:revision>4</cp:revision>
  <cp:lastPrinted>2017-11-30T17:51:00Z</cp:lastPrinted>
  <dcterms:created xsi:type="dcterms:W3CDTF">2023-01-27T18:43:00Z</dcterms:created>
  <dcterms:modified xsi:type="dcterms:W3CDTF">2023-04-18T00:13:00Z</dcterms:modified>
</cp:coreProperties>
</file>