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486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3BD1D4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91999B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62AE8A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72C537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A89EAC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801584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6A51A5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EFBD4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3CAEC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5"/>
        <w:gridCol w:w="2281"/>
        <w:gridCol w:w="2648"/>
        <w:gridCol w:w="1433"/>
        <w:gridCol w:w="1399"/>
        <w:gridCol w:w="1080"/>
      </w:tblGrid>
      <w:tr w:rsidR="00184327" w14:paraId="04C065CF" w14:textId="77777777" w:rsidTr="00DA1387">
        <w:tc>
          <w:tcPr>
            <w:tcW w:w="2808" w:type="dxa"/>
          </w:tcPr>
          <w:p w14:paraId="0108B57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625AB0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1E485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ACA040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30952E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7BDC03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58380C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0EF3B3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F60AA" w14:paraId="797B45C9" w14:textId="77777777" w:rsidTr="00DA1387">
        <w:tc>
          <w:tcPr>
            <w:tcW w:w="2808" w:type="dxa"/>
          </w:tcPr>
          <w:p w14:paraId="640E7716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9FB6C5F" w14:textId="6582B4E9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Rohit</w:t>
            </w:r>
          </w:p>
        </w:tc>
        <w:tc>
          <w:tcPr>
            <w:tcW w:w="1530" w:type="dxa"/>
          </w:tcPr>
          <w:p w14:paraId="5D794922" w14:textId="62634B19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Kamini</w:t>
            </w:r>
          </w:p>
        </w:tc>
        <w:tc>
          <w:tcPr>
            <w:tcW w:w="1710" w:type="dxa"/>
          </w:tcPr>
          <w:p w14:paraId="10F78847" w14:textId="1644F2F9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Shivangi</w:t>
            </w:r>
          </w:p>
        </w:tc>
        <w:tc>
          <w:tcPr>
            <w:tcW w:w="1440" w:type="dxa"/>
          </w:tcPr>
          <w:p w14:paraId="0333C6FE" w14:textId="6E29FBB8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Anshul</w:t>
            </w:r>
          </w:p>
        </w:tc>
        <w:tc>
          <w:tcPr>
            <w:tcW w:w="1548" w:type="dxa"/>
          </w:tcPr>
          <w:p w14:paraId="74659E6A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4B7768E3" w14:textId="77777777" w:rsidTr="00DA1387">
        <w:tc>
          <w:tcPr>
            <w:tcW w:w="2808" w:type="dxa"/>
          </w:tcPr>
          <w:p w14:paraId="09313BEA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0D43847" w14:textId="5BAAA3B3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Kumar</w:t>
            </w:r>
          </w:p>
        </w:tc>
        <w:tc>
          <w:tcPr>
            <w:tcW w:w="1530" w:type="dxa"/>
          </w:tcPr>
          <w:p w14:paraId="287FE572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91FE3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D329FF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FF128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45C80CA2" w14:textId="77777777" w:rsidTr="00DA1387">
        <w:tc>
          <w:tcPr>
            <w:tcW w:w="2808" w:type="dxa"/>
          </w:tcPr>
          <w:p w14:paraId="3EFFB91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6D4F8B" w14:textId="3C56EC8F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Singh</w:t>
            </w:r>
          </w:p>
        </w:tc>
        <w:tc>
          <w:tcPr>
            <w:tcW w:w="1530" w:type="dxa"/>
          </w:tcPr>
          <w:p w14:paraId="439188AC" w14:textId="6DBDFE51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Singh</w:t>
            </w:r>
          </w:p>
        </w:tc>
        <w:tc>
          <w:tcPr>
            <w:tcW w:w="1710" w:type="dxa"/>
          </w:tcPr>
          <w:p w14:paraId="41350E05" w14:textId="2CD2577F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Singh</w:t>
            </w:r>
          </w:p>
        </w:tc>
        <w:tc>
          <w:tcPr>
            <w:tcW w:w="1440" w:type="dxa"/>
          </w:tcPr>
          <w:p w14:paraId="2B679FFF" w14:textId="1C737689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Singh</w:t>
            </w:r>
          </w:p>
        </w:tc>
        <w:tc>
          <w:tcPr>
            <w:tcW w:w="1548" w:type="dxa"/>
          </w:tcPr>
          <w:p w14:paraId="4171CCB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5BD0EA58" w14:textId="77777777" w:rsidTr="00DA1387">
        <w:tc>
          <w:tcPr>
            <w:tcW w:w="2808" w:type="dxa"/>
          </w:tcPr>
          <w:p w14:paraId="26996F81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7577ABB" w14:textId="14971F9E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324-11-8072</w:t>
            </w:r>
          </w:p>
        </w:tc>
        <w:tc>
          <w:tcPr>
            <w:tcW w:w="1530" w:type="dxa"/>
          </w:tcPr>
          <w:p w14:paraId="220C5418" w14:textId="04A4AC92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329-11-5161</w:t>
            </w:r>
          </w:p>
        </w:tc>
        <w:tc>
          <w:tcPr>
            <w:tcW w:w="1710" w:type="dxa"/>
          </w:tcPr>
          <w:p w14:paraId="3C7D0B0C" w14:textId="77777777" w:rsidR="00CF60AA" w:rsidRDefault="00CF60AA" w:rsidP="00CF60AA">
            <w:pPr>
              <w:ind w:right="-56"/>
              <w:rPr>
                <w:rFonts w:ascii="Bookman Old Style" w:eastAsia="Arial" w:hAnsi="Bookman Old Style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hd w:val="clear" w:color="auto" w:fill="FFFFFF"/>
              </w:rPr>
              <w:t>876-68-9161</w:t>
            </w:r>
          </w:p>
          <w:p w14:paraId="4E02CF5F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A4142" w14:textId="241D9311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994-84-5051</w:t>
            </w:r>
          </w:p>
        </w:tc>
        <w:tc>
          <w:tcPr>
            <w:tcW w:w="1548" w:type="dxa"/>
          </w:tcPr>
          <w:p w14:paraId="3C066156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3A890984" w14:textId="77777777" w:rsidTr="00DA1387">
        <w:tc>
          <w:tcPr>
            <w:tcW w:w="2808" w:type="dxa"/>
          </w:tcPr>
          <w:p w14:paraId="78BB2475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E728B53" w14:textId="1D9FC680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03/17/73</w:t>
            </w:r>
          </w:p>
        </w:tc>
        <w:tc>
          <w:tcPr>
            <w:tcW w:w="1530" w:type="dxa"/>
          </w:tcPr>
          <w:p w14:paraId="4B57BB81" w14:textId="158ECF61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01/29/1972</w:t>
            </w:r>
          </w:p>
        </w:tc>
        <w:tc>
          <w:tcPr>
            <w:tcW w:w="1710" w:type="dxa"/>
          </w:tcPr>
          <w:p w14:paraId="7FC12138" w14:textId="22B67C8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04/14/2001</w:t>
            </w:r>
          </w:p>
        </w:tc>
        <w:tc>
          <w:tcPr>
            <w:tcW w:w="1440" w:type="dxa"/>
          </w:tcPr>
          <w:p w14:paraId="2F246DFC" w14:textId="4DD41B09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06/15/2008</w:t>
            </w:r>
          </w:p>
        </w:tc>
        <w:tc>
          <w:tcPr>
            <w:tcW w:w="1548" w:type="dxa"/>
          </w:tcPr>
          <w:p w14:paraId="239C3424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2BB492C1" w14:textId="77777777" w:rsidTr="00DA1387">
        <w:tc>
          <w:tcPr>
            <w:tcW w:w="2808" w:type="dxa"/>
          </w:tcPr>
          <w:p w14:paraId="363EEEE3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75F3D74" w14:textId="5D1E19DC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Self</w:t>
            </w:r>
          </w:p>
        </w:tc>
        <w:tc>
          <w:tcPr>
            <w:tcW w:w="1530" w:type="dxa"/>
          </w:tcPr>
          <w:p w14:paraId="0BC54D75" w14:textId="66D2F4D8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Spouse</w:t>
            </w:r>
          </w:p>
        </w:tc>
        <w:tc>
          <w:tcPr>
            <w:tcW w:w="1710" w:type="dxa"/>
          </w:tcPr>
          <w:p w14:paraId="2B392B77" w14:textId="46080033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Daughter</w:t>
            </w:r>
          </w:p>
        </w:tc>
        <w:tc>
          <w:tcPr>
            <w:tcW w:w="1440" w:type="dxa"/>
          </w:tcPr>
          <w:p w14:paraId="4B454348" w14:textId="3BFC766D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Son</w:t>
            </w:r>
          </w:p>
        </w:tc>
        <w:tc>
          <w:tcPr>
            <w:tcW w:w="1548" w:type="dxa"/>
          </w:tcPr>
          <w:p w14:paraId="3B32ECD6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53F32A82" w14:textId="77777777" w:rsidTr="00DA1387">
        <w:tc>
          <w:tcPr>
            <w:tcW w:w="2808" w:type="dxa"/>
          </w:tcPr>
          <w:p w14:paraId="496EB4C1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7192442" w14:textId="5F57FB8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IT Project Manager</w:t>
            </w:r>
          </w:p>
        </w:tc>
        <w:tc>
          <w:tcPr>
            <w:tcW w:w="1530" w:type="dxa"/>
          </w:tcPr>
          <w:p w14:paraId="4D595245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Business Analyst</w:t>
            </w:r>
          </w:p>
          <w:p w14:paraId="5A90D124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B5EDF1" w14:textId="77777777" w:rsidR="00CF60AA" w:rsidRDefault="00CF60AA" w:rsidP="00CF60AA">
            <w:pPr>
              <w:ind w:right="-5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College</w:t>
            </w:r>
          </w:p>
          <w:p w14:paraId="00B431C4" w14:textId="3C761E54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Student</w:t>
            </w:r>
          </w:p>
        </w:tc>
        <w:tc>
          <w:tcPr>
            <w:tcW w:w="1440" w:type="dxa"/>
          </w:tcPr>
          <w:p w14:paraId="1BE5DDF5" w14:textId="1A764606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Student</w:t>
            </w:r>
          </w:p>
        </w:tc>
        <w:tc>
          <w:tcPr>
            <w:tcW w:w="1548" w:type="dxa"/>
          </w:tcPr>
          <w:p w14:paraId="5C80CADB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63200770" w14:textId="77777777" w:rsidTr="0002006F">
        <w:trPr>
          <w:trHeight w:val="1007"/>
        </w:trPr>
        <w:tc>
          <w:tcPr>
            <w:tcW w:w="2808" w:type="dxa"/>
          </w:tcPr>
          <w:p w14:paraId="32B29172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782A28D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690EEC" w14:textId="77777777" w:rsidR="00CF60AA" w:rsidRDefault="00CF60AA" w:rsidP="00CF60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2420 Forsyth Ln, </w:t>
            </w:r>
          </w:p>
          <w:p w14:paraId="39A2B06C" w14:textId="476E5D29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Aurora, IL - 60502</w:t>
            </w:r>
          </w:p>
        </w:tc>
        <w:tc>
          <w:tcPr>
            <w:tcW w:w="1530" w:type="dxa"/>
          </w:tcPr>
          <w:p w14:paraId="3156F7BA" w14:textId="6FF8B72C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Same</w:t>
            </w:r>
          </w:p>
        </w:tc>
        <w:tc>
          <w:tcPr>
            <w:tcW w:w="1710" w:type="dxa"/>
          </w:tcPr>
          <w:p w14:paraId="706A61E6" w14:textId="3398058D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Same</w:t>
            </w:r>
          </w:p>
        </w:tc>
        <w:tc>
          <w:tcPr>
            <w:tcW w:w="1440" w:type="dxa"/>
          </w:tcPr>
          <w:p w14:paraId="3C3AB1C3" w14:textId="6A19C1B8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same</w:t>
            </w:r>
          </w:p>
        </w:tc>
        <w:tc>
          <w:tcPr>
            <w:tcW w:w="1548" w:type="dxa"/>
          </w:tcPr>
          <w:p w14:paraId="32C24D66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77F6BA2E" w14:textId="77777777" w:rsidTr="00DA1387">
        <w:tc>
          <w:tcPr>
            <w:tcW w:w="2808" w:type="dxa"/>
          </w:tcPr>
          <w:p w14:paraId="5ECA352B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E669887" w14:textId="7929A554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224-409-5490</w:t>
            </w:r>
          </w:p>
        </w:tc>
        <w:tc>
          <w:tcPr>
            <w:tcW w:w="1530" w:type="dxa"/>
          </w:tcPr>
          <w:p w14:paraId="10F627B9" w14:textId="4DB88086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224-409-5492</w:t>
            </w:r>
          </w:p>
        </w:tc>
        <w:tc>
          <w:tcPr>
            <w:tcW w:w="1710" w:type="dxa"/>
          </w:tcPr>
          <w:p w14:paraId="4E5E8BEB" w14:textId="3A277C02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393D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309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9393D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750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9393D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7708</w:t>
            </w:r>
          </w:p>
        </w:tc>
        <w:tc>
          <w:tcPr>
            <w:tcW w:w="1440" w:type="dxa"/>
          </w:tcPr>
          <w:p w14:paraId="1C2A9A8D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7E772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68E7F85A" w14:textId="77777777" w:rsidTr="00DA1387">
        <w:tc>
          <w:tcPr>
            <w:tcW w:w="2808" w:type="dxa"/>
          </w:tcPr>
          <w:p w14:paraId="4F5178A3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8DDDD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4EFD3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F1669E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FA83B5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9B7518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7B8B8436" w14:textId="77777777" w:rsidTr="00DA1387">
        <w:tc>
          <w:tcPr>
            <w:tcW w:w="2808" w:type="dxa"/>
          </w:tcPr>
          <w:p w14:paraId="262F7E59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70ED428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EDC25E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46870F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B82E67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D90B19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7D9113E4" w14:textId="77777777" w:rsidTr="00DA1387">
        <w:tc>
          <w:tcPr>
            <w:tcW w:w="2808" w:type="dxa"/>
          </w:tcPr>
          <w:p w14:paraId="325C0C6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0554801" w14:textId="17CD1EB6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Bookman Old Style" w:hAnsi="Bookman Old Style"/>
                  <w:sz w:val="18"/>
                </w:rPr>
                <w:t>Rohitk2000@yahoo.com</w:t>
              </w:r>
            </w:hyperlink>
          </w:p>
        </w:tc>
        <w:tc>
          <w:tcPr>
            <w:tcW w:w="1530" w:type="dxa"/>
          </w:tcPr>
          <w:p w14:paraId="32B80DC1" w14:textId="331FF89F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Bookman Old Style" w:hAnsi="Bookman Old Style"/>
                  <w:sz w:val="18"/>
                </w:rPr>
                <w:t>Kaminisingh29@yahoo.co.in</w:t>
              </w:r>
            </w:hyperlink>
          </w:p>
        </w:tc>
        <w:tc>
          <w:tcPr>
            <w:tcW w:w="1710" w:type="dxa"/>
          </w:tcPr>
          <w:p w14:paraId="59F47237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E7E4D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D00D0A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639A20C6" w14:textId="77777777" w:rsidTr="00DA1387">
        <w:tc>
          <w:tcPr>
            <w:tcW w:w="2808" w:type="dxa"/>
          </w:tcPr>
          <w:p w14:paraId="41B51B2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BE03EE0" w14:textId="6C91B0B1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04/02/2014</w:t>
            </w:r>
          </w:p>
        </w:tc>
        <w:tc>
          <w:tcPr>
            <w:tcW w:w="1530" w:type="dxa"/>
          </w:tcPr>
          <w:p w14:paraId="44D8F3B0" w14:textId="2C347AB3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04/02/2014</w:t>
            </w:r>
          </w:p>
        </w:tc>
        <w:tc>
          <w:tcPr>
            <w:tcW w:w="1710" w:type="dxa"/>
          </w:tcPr>
          <w:p w14:paraId="52097862" w14:textId="7453FD5D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04/02/2014</w:t>
            </w:r>
          </w:p>
        </w:tc>
        <w:tc>
          <w:tcPr>
            <w:tcW w:w="1440" w:type="dxa"/>
          </w:tcPr>
          <w:p w14:paraId="505C3273" w14:textId="552BDEE8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04/02/2014</w:t>
            </w:r>
          </w:p>
        </w:tc>
        <w:tc>
          <w:tcPr>
            <w:tcW w:w="1548" w:type="dxa"/>
          </w:tcPr>
          <w:p w14:paraId="7C08405D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1879F0A5" w14:textId="77777777" w:rsidTr="00DA1387">
        <w:tc>
          <w:tcPr>
            <w:tcW w:w="2808" w:type="dxa"/>
          </w:tcPr>
          <w:p w14:paraId="2AE848D6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2C3F0BB7" w14:textId="0F134985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H1B</w:t>
            </w:r>
          </w:p>
        </w:tc>
        <w:tc>
          <w:tcPr>
            <w:tcW w:w="1530" w:type="dxa"/>
          </w:tcPr>
          <w:p w14:paraId="09B13A62" w14:textId="71F8219F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H4 EAD</w:t>
            </w:r>
          </w:p>
        </w:tc>
        <w:tc>
          <w:tcPr>
            <w:tcW w:w="1710" w:type="dxa"/>
          </w:tcPr>
          <w:p w14:paraId="5760ED53" w14:textId="77777777" w:rsidR="00CF60AA" w:rsidRDefault="00CF60AA" w:rsidP="00CF60AA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F1</w:t>
            </w:r>
          </w:p>
          <w:p w14:paraId="32738EA0" w14:textId="77777777" w:rsidR="00CF60AA" w:rsidRDefault="00CF60AA" w:rsidP="00CF60AA">
            <w:pPr>
              <w:ind w:right="-56"/>
              <w:rPr>
                <w:rFonts w:eastAsia="Arial"/>
                <w:b/>
                <w:color w:val="000000"/>
                <w:spacing w:val="-3"/>
                <w:w w:val="79"/>
                <w:position w:val="-1"/>
                <w:sz w:val="22"/>
                <w:szCs w:val="22"/>
              </w:rPr>
            </w:pPr>
          </w:p>
          <w:p w14:paraId="6F197F57" w14:textId="3C7D6AB6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372038" w14:textId="35C956E1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H4</w:t>
            </w:r>
          </w:p>
        </w:tc>
        <w:tc>
          <w:tcPr>
            <w:tcW w:w="1548" w:type="dxa"/>
          </w:tcPr>
          <w:p w14:paraId="1DDBE8AD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7AEDD3AD" w14:textId="77777777" w:rsidTr="00DA1387">
        <w:tc>
          <w:tcPr>
            <w:tcW w:w="2808" w:type="dxa"/>
          </w:tcPr>
          <w:p w14:paraId="19119B79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816D773" w14:textId="77777777" w:rsidR="00CF60AA" w:rsidRDefault="00CF60AA" w:rsidP="00CF60AA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No</w:t>
            </w:r>
          </w:p>
          <w:p w14:paraId="6F5404DB" w14:textId="77777777" w:rsidR="00CF60AA" w:rsidRDefault="00CF60AA" w:rsidP="00CF60AA">
            <w:pPr>
              <w:ind w:right="-56"/>
              <w:rPr>
                <w:sz w:val="22"/>
                <w:szCs w:val="22"/>
              </w:rPr>
            </w:pPr>
          </w:p>
          <w:p w14:paraId="538626E8" w14:textId="054B3A9A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H1B. Approved till June 2023.</w:t>
            </w:r>
          </w:p>
        </w:tc>
        <w:tc>
          <w:tcPr>
            <w:tcW w:w="1530" w:type="dxa"/>
          </w:tcPr>
          <w:p w14:paraId="5C8F63BA" w14:textId="3213CEEF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710" w:type="dxa"/>
          </w:tcPr>
          <w:p w14:paraId="3CF66803" w14:textId="62144152" w:rsidR="00CF60AA" w:rsidRDefault="00CF60AA" w:rsidP="00CF60AA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Yes</w:t>
            </w:r>
          </w:p>
          <w:p w14:paraId="540115FA" w14:textId="77777777" w:rsidR="00CF60AA" w:rsidRDefault="00CF60AA" w:rsidP="00CF60AA">
            <w:pPr>
              <w:ind w:right="-56"/>
              <w:rPr>
                <w:sz w:val="22"/>
                <w:szCs w:val="22"/>
              </w:rPr>
            </w:pPr>
          </w:p>
          <w:p w14:paraId="03F1C16C" w14:textId="22431EC5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F1</w:t>
            </w:r>
          </w:p>
        </w:tc>
        <w:tc>
          <w:tcPr>
            <w:tcW w:w="1440" w:type="dxa"/>
          </w:tcPr>
          <w:p w14:paraId="6C960075" w14:textId="5DA8AA06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No</w:t>
            </w:r>
          </w:p>
        </w:tc>
        <w:tc>
          <w:tcPr>
            <w:tcW w:w="1548" w:type="dxa"/>
          </w:tcPr>
          <w:p w14:paraId="519C797F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341DFFDC" w14:textId="77777777" w:rsidTr="00DA1387">
        <w:tc>
          <w:tcPr>
            <w:tcW w:w="2808" w:type="dxa"/>
          </w:tcPr>
          <w:p w14:paraId="10DE8C30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4B4B620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3BBB54D" w14:textId="0B16C609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1530" w:type="dxa"/>
          </w:tcPr>
          <w:p w14:paraId="33273659" w14:textId="03B7F5A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1710" w:type="dxa"/>
          </w:tcPr>
          <w:p w14:paraId="025CB2FA" w14:textId="4357CBDA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14:paraId="394ACE9A" w14:textId="1A344F4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8" w:type="dxa"/>
          </w:tcPr>
          <w:p w14:paraId="05E4C31E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45C677C9" w14:textId="77777777" w:rsidTr="00DA1387">
        <w:tc>
          <w:tcPr>
            <w:tcW w:w="2808" w:type="dxa"/>
          </w:tcPr>
          <w:p w14:paraId="7DED69F8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8074123" w14:textId="63D20B8A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05/31/1998</w:t>
            </w:r>
          </w:p>
        </w:tc>
        <w:tc>
          <w:tcPr>
            <w:tcW w:w="1530" w:type="dxa"/>
          </w:tcPr>
          <w:p w14:paraId="695AA0DF" w14:textId="0C11A88B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05/31/1998</w:t>
            </w:r>
          </w:p>
        </w:tc>
        <w:tc>
          <w:tcPr>
            <w:tcW w:w="1710" w:type="dxa"/>
          </w:tcPr>
          <w:p w14:paraId="54DA7DF3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1EC58B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8D3F6A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43FD5C32" w14:textId="77777777" w:rsidTr="00DA1387">
        <w:tc>
          <w:tcPr>
            <w:tcW w:w="2808" w:type="dxa"/>
          </w:tcPr>
          <w:p w14:paraId="69EE2F49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19903F2" w14:textId="1C7B9632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1530" w:type="dxa"/>
          </w:tcPr>
          <w:p w14:paraId="1639417E" w14:textId="4C3DAA65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Married</w:t>
            </w:r>
          </w:p>
        </w:tc>
        <w:tc>
          <w:tcPr>
            <w:tcW w:w="1710" w:type="dxa"/>
          </w:tcPr>
          <w:p w14:paraId="2D924BE0" w14:textId="74BEC14D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14:paraId="6075A6B1" w14:textId="550A944B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8" w:type="dxa"/>
          </w:tcPr>
          <w:p w14:paraId="1C88B7B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247262F8" w14:textId="77777777" w:rsidTr="00DA1387">
        <w:tc>
          <w:tcPr>
            <w:tcW w:w="2808" w:type="dxa"/>
          </w:tcPr>
          <w:p w14:paraId="69C6CD24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AB8DC43" w14:textId="11E7DBB0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</w:tcPr>
          <w:p w14:paraId="70E6A551" w14:textId="06E3ABA2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10" w:type="dxa"/>
          </w:tcPr>
          <w:p w14:paraId="5B61105B" w14:textId="673C1E45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</w:tcPr>
          <w:p w14:paraId="35BD5DAF" w14:textId="086234A8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14:paraId="3CBFC842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61EA5B78" w14:textId="77777777" w:rsidTr="00DA1387">
        <w:tc>
          <w:tcPr>
            <w:tcW w:w="2808" w:type="dxa"/>
          </w:tcPr>
          <w:p w14:paraId="534B9983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64D1321" w14:textId="3A8AC09D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530" w:type="dxa"/>
          </w:tcPr>
          <w:p w14:paraId="25E398FB" w14:textId="780C079F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710" w:type="dxa"/>
          </w:tcPr>
          <w:p w14:paraId="27708D4F" w14:textId="008D4EA2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440" w:type="dxa"/>
          </w:tcPr>
          <w:p w14:paraId="23E9C50D" w14:textId="480E57AC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548" w:type="dxa"/>
          </w:tcPr>
          <w:p w14:paraId="5A3943C9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F60AA" w14:paraId="29D82551" w14:textId="77777777" w:rsidTr="00DA1387">
        <w:tc>
          <w:tcPr>
            <w:tcW w:w="2808" w:type="dxa"/>
          </w:tcPr>
          <w:p w14:paraId="76C4088C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988C9A9" w14:textId="69462B83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6FAD3A53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A36B80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5FF654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79AC69" w14:textId="77777777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41C60E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FBF4F6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955B3B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DCBED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84327" w14:paraId="16961F00" w14:textId="77777777" w:rsidTr="00797DEB">
        <w:tc>
          <w:tcPr>
            <w:tcW w:w="2203" w:type="dxa"/>
          </w:tcPr>
          <w:p w14:paraId="7A91F0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BC574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11771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65F8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201B5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84327" w14:paraId="38E80A72" w14:textId="77777777" w:rsidTr="00797DEB">
        <w:tc>
          <w:tcPr>
            <w:tcW w:w="2203" w:type="dxa"/>
          </w:tcPr>
          <w:p w14:paraId="183001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B33C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1600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6311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26A0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4327" w14:paraId="4F21421B" w14:textId="77777777" w:rsidTr="00797DEB">
        <w:tc>
          <w:tcPr>
            <w:tcW w:w="2203" w:type="dxa"/>
          </w:tcPr>
          <w:p w14:paraId="38E576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0E69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FDFC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C892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8E9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84327" w14:paraId="14C3D084" w14:textId="77777777" w:rsidTr="00797DEB">
        <w:tc>
          <w:tcPr>
            <w:tcW w:w="2203" w:type="dxa"/>
          </w:tcPr>
          <w:p w14:paraId="49F1ED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32ED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BBDE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619C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B9E6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231D9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931ED5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B6AD5C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C9835D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6557CF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A7510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DBDF1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84327" w14:paraId="7E9D6882" w14:textId="77777777" w:rsidTr="00D90155">
        <w:trPr>
          <w:trHeight w:val="324"/>
        </w:trPr>
        <w:tc>
          <w:tcPr>
            <w:tcW w:w="7675" w:type="dxa"/>
            <w:gridSpan w:val="2"/>
          </w:tcPr>
          <w:p w14:paraId="6F0A70F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F60AA" w14:paraId="3880C9C6" w14:textId="77777777" w:rsidTr="00D90155">
        <w:trPr>
          <w:trHeight w:val="314"/>
        </w:trPr>
        <w:tc>
          <w:tcPr>
            <w:tcW w:w="2545" w:type="dxa"/>
          </w:tcPr>
          <w:p w14:paraId="77BF31E5" w14:textId="060A4984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CEA02F7" w14:textId="53B300BA" w:rsidR="00CF60AA" w:rsidRPr="00C03D07" w:rsidRDefault="00CF60AA" w:rsidP="00CF60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Bank Of America</w:t>
            </w:r>
          </w:p>
        </w:tc>
      </w:tr>
      <w:tr w:rsidR="00CF60AA" w14:paraId="45CBC453" w14:textId="77777777" w:rsidTr="00D90155">
        <w:trPr>
          <w:trHeight w:val="324"/>
        </w:trPr>
        <w:tc>
          <w:tcPr>
            <w:tcW w:w="2545" w:type="dxa"/>
          </w:tcPr>
          <w:p w14:paraId="2EEC5B1F" w14:textId="65DCC0CD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5130" w:type="dxa"/>
          </w:tcPr>
          <w:p w14:paraId="3C709332" w14:textId="60DD6E8F" w:rsidR="00CF60AA" w:rsidRPr="00C03D07" w:rsidRDefault="00CF60AA" w:rsidP="00CF60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081904808</w:t>
            </w:r>
          </w:p>
        </w:tc>
      </w:tr>
      <w:tr w:rsidR="00CF60AA" w14:paraId="445DFD04" w14:textId="77777777" w:rsidTr="00D90155">
        <w:trPr>
          <w:trHeight w:val="324"/>
        </w:trPr>
        <w:tc>
          <w:tcPr>
            <w:tcW w:w="2545" w:type="dxa"/>
          </w:tcPr>
          <w:p w14:paraId="353771DB" w14:textId="28C12E78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B179FE6" w14:textId="1620739C" w:rsidR="00CF60AA" w:rsidRPr="00C03D07" w:rsidRDefault="00CF60AA" w:rsidP="00CF60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291001593794</w:t>
            </w:r>
          </w:p>
        </w:tc>
      </w:tr>
      <w:tr w:rsidR="00CF60AA" w14:paraId="322FCA50" w14:textId="77777777" w:rsidTr="00D90155">
        <w:trPr>
          <w:trHeight w:val="340"/>
        </w:trPr>
        <w:tc>
          <w:tcPr>
            <w:tcW w:w="2545" w:type="dxa"/>
          </w:tcPr>
          <w:p w14:paraId="64C060B6" w14:textId="73AC70CB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5130" w:type="dxa"/>
          </w:tcPr>
          <w:p w14:paraId="434B134A" w14:textId="39700C5D" w:rsidR="00CF60AA" w:rsidRPr="00C03D07" w:rsidRDefault="00CF60AA" w:rsidP="00CF60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Checking</w:t>
            </w:r>
          </w:p>
        </w:tc>
      </w:tr>
      <w:tr w:rsidR="00CF60AA" w14:paraId="5CC3E611" w14:textId="77777777" w:rsidTr="00D90155">
        <w:trPr>
          <w:trHeight w:val="340"/>
        </w:trPr>
        <w:tc>
          <w:tcPr>
            <w:tcW w:w="2545" w:type="dxa"/>
          </w:tcPr>
          <w:p w14:paraId="6E711D07" w14:textId="3396BC48" w:rsidR="00CF60AA" w:rsidRPr="00C03D07" w:rsidRDefault="00CF60AA" w:rsidP="00CF60AA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47377B4" w14:textId="38C1DF10" w:rsidR="00CF60AA" w:rsidRPr="00C03D07" w:rsidRDefault="00CF60AA" w:rsidP="00CF60A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Rohit Kumar Singh</w:t>
            </w:r>
          </w:p>
        </w:tc>
      </w:tr>
    </w:tbl>
    <w:p w14:paraId="625E046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DC92C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7F8AE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1950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BE3F3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8D072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84327" w14:paraId="707117CE" w14:textId="77777777" w:rsidTr="001D05D6">
        <w:trPr>
          <w:trHeight w:val="398"/>
        </w:trPr>
        <w:tc>
          <w:tcPr>
            <w:tcW w:w="5148" w:type="dxa"/>
            <w:gridSpan w:val="4"/>
          </w:tcPr>
          <w:p w14:paraId="1357ACD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8EC03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84327" w14:paraId="6BA70FDD" w14:textId="77777777" w:rsidTr="001D05D6">
        <w:trPr>
          <w:trHeight w:val="383"/>
        </w:trPr>
        <w:tc>
          <w:tcPr>
            <w:tcW w:w="5148" w:type="dxa"/>
            <w:gridSpan w:val="4"/>
          </w:tcPr>
          <w:p w14:paraId="3DAB368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C57496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84327" w14:paraId="3F6396E9" w14:textId="77777777" w:rsidTr="001D05D6">
        <w:trPr>
          <w:trHeight w:val="404"/>
        </w:trPr>
        <w:tc>
          <w:tcPr>
            <w:tcW w:w="918" w:type="dxa"/>
          </w:tcPr>
          <w:p w14:paraId="031874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C36EC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215735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F5AD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B04BE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FCDD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2D702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D8EA00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9D3B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2026D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22A33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811D6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F60AA" w14:paraId="3CEEF9A9" w14:textId="77777777" w:rsidTr="001D05D6">
        <w:trPr>
          <w:trHeight w:val="622"/>
        </w:trPr>
        <w:tc>
          <w:tcPr>
            <w:tcW w:w="918" w:type="dxa"/>
          </w:tcPr>
          <w:p w14:paraId="6AA139DD" w14:textId="77777777" w:rsidR="00CF60AA" w:rsidRPr="00C03D07" w:rsidRDefault="00CF60AA" w:rsidP="00CF60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4635CF97" w14:textId="7842BDDF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14:paraId="1969BACF" w14:textId="52518C51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710" w:type="dxa"/>
          </w:tcPr>
          <w:p w14:paraId="083060B5" w14:textId="7720E913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</w:t>
            </w:r>
          </w:p>
        </w:tc>
        <w:tc>
          <w:tcPr>
            <w:tcW w:w="900" w:type="dxa"/>
          </w:tcPr>
          <w:p w14:paraId="42FABA7F" w14:textId="7332C297" w:rsidR="00CF60AA" w:rsidRPr="00C03D07" w:rsidRDefault="00CF60AA" w:rsidP="00CF60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7D18390" w14:textId="71D74F73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14:paraId="2BB0F498" w14:textId="6AB30380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01/01/202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1980" w:type="dxa"/>
          </w:tcPr>
          <w:p w14:paraId="3EA4376C" w14:textId="69AA5979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</w:t>
            </w: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</w:t>
            </w:r>
          </w:p>
        </w:tc>
      </w:tr>
      <w:tr w:rsidR="00CF60AA" w14:paraId="56F793DF" w14:textId="77777777" w:rsidTr="001D05D6">
        <w:trPr>
          <w:trHeight w:val="592"/>
        </w:trPr>
        <w:tc>
          <w:tcPr>
            <w:tcW w:w="918" w:type="dxa"/>
          </w:tcPr>
          <w:p w14:paraId="36EC908D" w14:textId="77777777" w:rsidR="00CF60AA" w:rsidRPr="00C03D07" w:rsidRDefault="00CF60AA" w:rsidP="00CF60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C7247FE" w14:textId="1619C634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14:paraId="37409BCA" w14:textId="75D576A1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01/01/2021 </w:t>
            </w:r>
          </w:p>
        </w:tc>
        <w:tc>
          <w:tcPr>
            <w:tcW w:w="1710" w:type="dxa"/>
          </w:tcPr>
          <w:p w14:paraId="44A556EB" w14:textId="1934F21B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12/31/2021</w:t>
            </w:r>
          </w:p>
        </w:tc>
        <w:tc>
          <w:tcPr>
            <w:tcW w:w="900" w:type="dxa"/>
          </w:tcPr>
          <w:p w14:paraId="16045A9A" w14:textId="5D559516" w:rsidR="00CF60AA" w:rsidRPr="00C03D07" w:rsidRDefault="00CF60AA" w:rsidP="00CF60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01488A2" w14:textId="374544E2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14:paraId="6ECA7BA7" w14:textId="77706E69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01/01/2021 </w:t>
            </w:r>
          </w:p>
        </w:tc>
        <w:tc>
          <w:tcPr>
            <w:tcW w:w="1980" w:type="dxa"/>
          </w:tcPr>
          <w:p w14:paraId="68F69679" w14:textId="2F48A9F5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12/31/2021</w:t>
            </w:r>
          </w:p>
        </w:tc>
      </w:tr>
      <w:tr w:rsidR="00CF60AA" w14:paraId="5334F329" w14:textId="77777777" w:rsidTr="001D05D6">
        <w:trPr>
          <w:trHeight w:val="592"/>
        </w:trPr>
        <w:tc>
          <w:tcPr>
            <w:tcW w:w="918" w:type="dxa"/>
          </w:tcPr>
          <w:p w14:paraId="72F0ABC6" w14:textId="77777777" w:rsidR="00CF60AA" w:rsidRPr="00C03D07" w:rsidRDefault="00CF60AA" w:rsidP="00CF60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5FABC00" w14:textId="76C8BD5F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440" w:type="dxa"/>
          </w:tcPr>
          <w:p w14:paraId="4F0B0339" w14:textId="0E15CAAB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01/01/2020 </w:t>
            </w:r>
          </w:p>
        </w:tc>
        <w:tc>
          <w:tcPr>
            <w:tcW w:w="1710" w:type="dxa"/>
          </w:tcPr>
          <w:p w14:paraId="74877686" w14:textId="750CBDFC" w:rsidR="00CF60AA" w:rsidRPr="00C03D07" w:rsidRDefault="00CF60AA" w:rsidP="00CF60A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12/31/2020</w:t>
            </w:r>
          </w:p>
        </w:tc>
        <w:tc>
          <w:tcPr>
            <w:tcW w:w="900" w:type="dxa"/>
          </w:tcPr>
          <w:p w14:paraId="0BDAE433" w14:textId="57D66AE8" w:rsidR="00CF60AA" w:rsidRPr="00C03D07" w:rsidRDefault="00CF60AA" w:rsidP="00CF60A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7713332" w14:textId="57D0260A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IL</w:t>
            </w:r>
          </w:p>
        </w:tc>
        <w:tc>
          <w:tcPr>
            <w:tcW w:w="1530" w:type="dxa"/>
          </w:tcPr>
          <w:p w14:paraId="7CC5E79E" w14:textId="67502CB7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01/01/2020 </w:t>
            </w:r>
          </w:p>
        </w:tc>
        <w:tc>
          <w:tcPr>
            <w:tcW w:w="1980" w:type="dxa"/>
          </w:tcPr>
          <w:p w14:paraId="4F538C29" w14:textId="09D05594" w:rsidR="00CF60AA" w:rsidRPr="00C03D07" w:rsidRDefault="00CF60AA" w:rsidP="00CF60A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12/31/2020</w:t>
            </w:r>
          </w:p>
        </w:tc>
      </w:tr>
    </w:tbl>
    <w:p w14:paraId="316145C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BBFEED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84327" w14:paraId="3A93AB45" w14:textId="77777777" w:rsidTr="00B433FE">
        <w:trPr>
          <w:trHeight w:val="683"/>
        </w:trPr>
        <w:tc>
          <w:tcPr>
            <w:tcW w:w="1638" w:type="dxa"/>
          </w:tcPr>
          <w:p w14:paraId="0D3A836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8CEC8A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FF3784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A5AAAB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354F8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DC145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84327" w14:paraId="40C6E273" w14:textId="77777777" w:rsidTr="00B433FE">
        <w:trPr>
          <w:trHeight w:val="291"/>
        </w:trPr>
        <w:tc>
          <w:tcPr>
            <w:tcW w:w="1638" w:type="dxa"/>
          </w:tcPr>
          <w:p w14:paraId="4E1E4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AD0B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AA78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DB26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6A40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46F8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020D530F" w14:textId="77777777" w:rsidTr="00B433FE">
        <w:trPr>
          <w:trHeight w:val="291"/>
        </w:trPr>
        <w:tc>
          <w:tcPr>
            <w:tcW w:w="1638" w:type="dxa"/>
          </w:tcPr>
          <w:p w14:paraId="28EA22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31E9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C7F5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1DD5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9801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6B8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3804F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84327" w14:paraId="191701DD" w14:textId="77777777" w:rsidTr="00B433FE">
        <w:trPr>
          <w:trHeight w:val="773"/>
        </w:trPr>
        <w:tc>
          <w:tcPr>
            <w:tcW w:w="2448" w:type="dxa"/>
          </w:tcPr>
          <w:p w14:paraId="04228E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CD426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1D8A4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5F3541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84327" w14:paraId="4F381E42" w14:textId="77777777" w:rsidTr="00B433FE">
        <w:trPr>
          <w:trHeight w:val="428"/>
        </w:trPr>
        <w:tc>
          <w:tcPr>
            <w:tcW w:w="2448" w:type="dxa"/>
          </w:tcPr>
          <w:p w14:paraId="22AF3B6D" w14:textId="2725E1DB" w:rsidR="007C5320" w:rsidRPr="00C03D07" w:rsidRDefault="00CF60A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$10,659.28</w:t>
            </w:r>
          </w:p>
        </w:tc>
        <w:tc>
          <w:tcPr>
            <w:tcW w:w="2610" w:type="dxa"/>
          </w:tcPr>
          <w:p w14:paraId="37878A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DF22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C3B6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ED9EB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4EEE36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84327" w14:paraId="25C4A614" w14:textId="77777777" w:rsidTr="004B23E9">
        <w:trPr>
          <w:trHeight w:val="825"/>
        </w:trPr>
        <w:tc>
          <w:tcPr>
            <w:tcW w:w="2538" w:type="dxa"/>
          </w:tcPr>
          <w:p w14:paraId="6B96586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1CA68E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D26EE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98E53D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433E42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84327" w14:paraId="06A1008D" w14:textId="77777777" w:rsidTr="004B23E9">
        <w:trPr>
          <w:trHeight w:val="275"/>
        </w:trPr>
        <w:tc>
          <w:tcPr>
            <w:tcW w:w="2538" w:type="dxa"/>
          </w:tcPr>
          <w:p w14:paraId="042415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4847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F18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D896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0958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0B5CDDBE" w14:textId="77777777" w:rsidTr="004B23E9">
        <w:trPr>
          <w:trHeight w:val="275"/>
        </w:trPr>
        <w:tc>
          <w:tcPr>
            <w:tcW w:w="2538" w:type="dxa"/>
          </w:tcPr>
          <w:p w14:paraId="699EE4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B6ED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B4CF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7AF6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472B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178EACAD" w14:textId="77777777" w:rsidTr="004B23E9">
        <w:trPr>
          <w:trHeight w:val="292"/>
        </w:trPr>
        <w:tc>
          <w:tcPr>
            <w:tcW w:w="2538" w:type="dxa"/>
          </w:tcPr>
          <w:p w14:paraId="04B368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BB57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1F556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1C03E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9CE39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1ECB42EA" w14:textId="77777777" w:rsidTr="00044B40">
        <w:trPr>
          <w:trHeight w:val="557"/>
        </w:trPr>
        <w:tc>
          <w:tcPr>
            <w:tcW w:w="2538" w:type="dxa"/>
          </w:tcPr>
          <w:p w14:paraId="578337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E49F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CDB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B279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F02A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8F6F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B333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D2D23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66AB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8718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3E7A761">
          <v:roundrect id="_x0000_s2050" style="position:absolute;margin-left:-6.75pt;margin-top:1.3pt;width:549pt;height:67.3pt;z-index:1" arcsize="10923f">
            <v:textbox>
              <w:txbxContent>
                <w:p w14:paraId="6EBD7AD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61EE3B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A121017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0B9193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96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C6A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AAD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AC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90E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A7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9CD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F9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20A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541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8DC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5A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444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57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006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D0F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A8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E9E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21A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3DB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DFDE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0CE8E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F502715">
          <v:roundrect id="_x0000_s2052" style="position:absolute;margin-left:244.5pt;margin-top:.35pt;width:63.75pt;height:15pt;z-index:2" arcsize="10923f"/>
        </w:pict>
      </w:r>
    </w:p>
    <w:p w14:paraId="7AD2E3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00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3C5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EF6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37C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BA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1C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58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B30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DD0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24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EF0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5BD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FBC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DBC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57F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D95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879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A77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AB1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B43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59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21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E58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2F0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02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F1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E2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DF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814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F00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009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EAF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887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5E1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40B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A95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8AF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5C3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EFB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B29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C3E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7D8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C79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239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E15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4C1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C8B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902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46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170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CFD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5C5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FF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0C3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3B3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D5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72A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278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7D4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B0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84327" w14:paraId="6E05276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CF127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84327" w14:paraId="1313612F" w14:textId="77777777" w:rsidTr="0030732B">
        <w:trPr>
          <w:trHeight w:val="533"/>
        </w:trPr>
        <w:tc>
          <w:tcPr>
            <w:tcW w:w="738" w:type="dxa"/>
          </w:tcPr>
          <w:p w14:paraId="56C5FDD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4A76C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F1DDD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D7AF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F63B04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6DBDB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84327" w14:paraId="01D18DCA" w14:textId="77777777" w:rsidTr="0030732B">
        <w:trPr>
          <w:trHeight w:val="266"/>
        </w:trPr>
        <w:tc>
          <w:tcPr>
            <w:tcW w:w="738" w:type="dxa"/>
          </w:tcPr>
          <w:p w14:paraId="698403C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89253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A0A7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48C3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86F2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13E1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3E64CC0F" w14:textId="77777777" w:rsidTr="0030732B">
        <w:trPr>
          <w:trHeight w:val="266"/>
        </w:trPr>
        <w:tc>
          <w:tcPr>
            <w:tcW w:w="738" w:type="dxa"/>
          </w:tcPr>
          <w:p w14:paraId="5F3940E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27C5C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F959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F085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4F9C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4364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3C9905C4" w14:textId="77777777" w:rsidTr="0030732B">
        <w:trPr>
          <w:trHeight w:val="266"/>
        </w:trPr>
        <w:tc>
          <w:tcPr>
            <w:tcW w:w="738" w:type="dxa"/>
          </w:tcPr>
          <w:p w14:paraId="3BF52A4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639C9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7A38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C508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D9EA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1437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30F4DFE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57F16C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799C3B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D3F48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4F3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AC3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28D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E3A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D0E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0E5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F5B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E66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87F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0F96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84327" w14:paraId="14BAED7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ADE143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84327" w14:paraId="6CBA6E2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2355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52CA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72420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00E38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C9940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E4DCC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99E65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84327" w14:paraId="2DF26A0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71FA0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652CED" w14:textId="6AC7F0D6" w:rsidR="007C5320" w:rsidRPr="00C03D07" w:rsidRDefault="00CF60A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Ford</w:t>
            </w:r>
          </w:p>
        </w:tc>
        <w:tc>
          <w:tcPr>
            <w:tcW w:w="1186" w:type="dxa"/>
            <w:shd w:val="clear" w:color="auto" w:fill="auto"/>
          </w:tcPr>
          <w:p w14:paraId="7B794C85" w14:textId="47828E82" w:rsidR="007C5320" w:rsidRPr="00C03D07" w:rsidRDefault="00CF60A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Mach e</w:t>
            </w:r>
          </w:p>
        </w:tc>
        <w:tc>
          <w:tcPr>
            <w:tcW w:w="1971" w:type="dxa"/>
            <w:shd w:val="clear" w:color="auto" w:fill="auto"/>
          </w:tcPr>
          <w:p w14:paraId="77799501" w14:textId="1D33C67B" w:rsidR="007C5320" w:rsidRPr="00C03D07" w:rsidRDefault="00CF60A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14:paraId="0E564FF6" w14:textId="211FA102" w:rsidR="007C5320" w:rsidRPr="00C03D07" w:rsidRDefault="00CF60A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380 miles</w:t>
            </w:r>
          </w:p>
        </w:tc>
        <w:tc>
          <w:tcPr>
            <w:tcW w:w="1530" w:type="dxa"/>
            <w:shd w:val="clear" w:color="auto" w:fill="auto"/>
          </w:tcPr>
          <w:p w14:paraId="204648F1" w14:textId="5E6289AC" w:rsidR="007C5320" w:rsidRPr="00C03D07" w:rsidRDefault="00CF60A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610" w:type="dxa"/>
            <w:shd w:val="clear" w:color="auto" w:fill="auto"/>
          </w:tcPr>
          <w:p w14:paraId="4368FE59" w14:textId="3193FF77" w:rsidR="007C5320" w:rsidRPr="00C03D07" w:rsidRDefault="00CF60A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10/6/2022</w:t>
            </w:r>
          </w:p>
        </w:tc>
      </w:tr>
      <w:tr w:rsidR="00184327" w14:paraId="65BECAD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7DA9C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8B6C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83529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A8A32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CD54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A3EB9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6005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555259F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378C3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AE333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4A76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8A9B5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1AA92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BB44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325E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52AFE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33E45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FCC0E9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84327" w14:paraId="41BA75E2" w14:textId="77777777" w:rsidTr="00B433FE">
        <w:trPr>
          <w:trHeight w:val="527"/>
        </w:trPr>
        <w:tc>
          <w:tcPr>
            <w:tcW w:w="3135" w:type="dxa"/>
          </w:tcPr>
          <w:p w14:paraId="42586B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527CE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31F3C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0665A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84327" w14:paraId="67149E8C" w14:textId="77777777" w:rsidTr="00B433FE">
        <w:trPr>
          <w:trHeight w:val="250"/>
        </w:trPr>
        <w:tc>
          <w:tcPr>
            <w:tcW w:w="3135" w:type="dxa"/>
          </w:tcPr>
          <w:p w14:paraId="294945C1" w14:textId="5E5EAC95" w:rsidR="007C5320" w:rsidRPr="00C03D07" w:rsidRDefault="00CF60AA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Electric Car charger home connection</w:t>
            </w:r>
          </w:p>
        </w:tc>
        <w:tc>
          <w:tcPr>
            <w:tcW w:w="2062" w:type="dxa"/>
          </w:tcPr>
          <w:p w14:paraId="7B05D11B" w14:textId="66EBA36B" w:rsidR="007C5320" w:rsidRPr="00C03D07" w:rsidRDefault="00CF60AA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2427" w:type="dxa"/>
          </w:tcPr>
          <w:p w14:paraId="2933EA67" w14:textId="563E0509" w:rsidR="007C5320" w:rsidRPr="00C03D07" w:rsidRDefault="00CF60AA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10/10/2022</w:t>
            </w:r>
          </w:p>
        </w:tc>
        <w:tc>
          <w:tcPr>
            <w:tcW w:w="3276" w:type="dxa"/>
          </w:tcPr>
          <w:p w14:paraId="47B432FB" w14:textId="47146D7F" w:rsidR="007C5320" w:rsidRPr="00C03D07" w:rsidRDefault="00CF60AA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184327" w14:paraId="149ACFA6" w14:textId="77777777" w:rsidTr="00B433FE">
        <w:trPr>
          <w:trHeight w:val="264"/>
        </w:trPr>
        <w:tc>
          <w:tcPr>
            <w:tcW w:w="3135" w:type="dxa"/>
          </w:tcPr>
          <w:p w14:paraId="1D1359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4EC2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7CBA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F96B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4327" w14:paraId="17874656" w14:textId="77777777" w:rsidTr="00B433FE">
        <w:trPr>
          <w:trHeight w:val="250"/>
        </w:trPr>
        <w:tc>
          <w:tcPr>
            <w:tcW w:w="3135" w:type="dxa"/>
          </w:tcPr>
          <w:p w14:paraId="121CDCD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4FD2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43E3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C857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84327" w14:paraId="6E4BB841" w14:textId="77777777" w:rsidTr="00B433FE">
        <w:trPr>
          <w:trHeight w:val="264"/>
        </w:trPr>
        <w:tc>
          <w:tcPr>
            <w:tcW w:w="3135" w:type="dxa"/>
          </w:tcPr>
          <w:p w14:paraId="3BA21C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2DEF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45A2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7AB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E88F9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D9AF5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84327" w14:paraId="3FF7E1B3" w14:textId="77777777" w:rsidTr="00B433FE">
        <w:tc>
          <w:tcPr>
            <w:tcW w:w="9198" w:type="dxa"/>
          </w:tcPr>
          <w:p w14:paraId="4F2826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2486F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84327" w14:paraId="5BAAE5EE" w14:textId="77777777" w:rsidTr="00B433FE">
        <w:tc>
          <w:tcPr>
            <w:tcW w:w="9198" w:type="dxa"/>
          </w:tcPr>
          <w:p w14:paraId="239A72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1E2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4327" w14:paraId="26F6AEF1" w14:textId="77777777" w:rsidTr="00B433FE">
        <w:tc>
          <w:tcPr>
            <w:tcW w:w="9198" w:type="dxa"/>
          </w:tcPr>
          <w:p w14:paraId="4643D3B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31E28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4327" w14:paraId="08CD0E82" w14:textId="77777777" w:rsidTr="00B433FE">
        <w:tc>
          <w:tcPr>
            <w:tcW w:w="9198" w:type="dxa"/>
          </w:tcPr>
          <w:p w14:paraId="60A2206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C2DD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CB3754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BA80B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B233C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78DC4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A7E6E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84327" w14:paraId="2962D82D" w14:textId="77777777" w:rsidTr="007C5320">
        <w:tc>
          <w:tcPr>
            <w:tcW w:w="1106" w:type="dxa"/>
            <w:shd w:val="clear" w:color="auto" w:fill="auto"/>
          </w:tcPr>
          <w:p w14:paraId="775265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F0790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03118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6926A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A1A5E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0AFDE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5FCAC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95FF4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20F9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91ADC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6983C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84327" w14:paraId="2C541EDD" w14:textId="77777777" w:rsidTr="007C5320">
        <w:tc>
          <w:tcPr>
            <w:tcW w:w="1106" w:type="dxa"/>
            <w:shd w:val="clear" w:color="auto" w:fill="auto"/>
          </w:tcPr>
          <w:p w14:paraId="500C08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B0A0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0281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A3717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E9DE6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A91F2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1F5D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A4E42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5C26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532E3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390B452D" w14:textId="77777777" w:rsidTr="007C5320">
        <w:tc>
          <w:tcPr>
            <w:tcW w:w="1106" w:type="dxa"/>
            <w:shd w:val="clear" w:color="auto" w:fill="auto"/>
          </w:tcPr>
          <w:p w14:paraId="3230C9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B586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2F9A7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EA90A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612DB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6BBF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C91CF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C6DE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4067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9DB9C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69A69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027CCA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E2596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38C20D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84327" w14:paraId="5FBD9A21" w14:textId="77777777" w:rsidTr="00B433FE">
        <w:tc>
          <w:tcPr>
            <w:tcW w:w="3456" w:type="dxa"/>
            <w:shd w:val="clear" w:color="auto" w:fill="auto"/>
          </w:tcPr>
          <w:p w14:paraId="51D434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4E11B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AF16F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B4DC0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0ED6E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84327" w14:paraId="2ECC908B" w14:textId="77777777" w:rsidTr="00B433FE">
        <w:tc>
          <w:tcPr>
            <w:tcW w:w="3456" w:type="dxa"/>
            <w:shd w:val="clear" w:color="auto" w:fill="auto"/>
          </w:tcPr>
          <w:p w14:paraId="07CEC5A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28032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1420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4125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5513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84327" w14:paraId="3C00C7FD" w14:textId="77777777" w:rsidTr="00B433FE">
        <w:tc>
          <w:tcPr>
            <w:tcW w:w="3456" w:type="dxa"/>
            <w:shd w:val="clear" w:color="auto" w:fill="auto"/>
          </w:tcPr>
          <w:p w14:paraId="78D1E20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6D86BC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7AC61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2DF6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5B8B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0504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813F8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56EF8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50A8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6ED1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7305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B4636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5511E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9D5F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64B5D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A1EA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B6BCC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84327" w14:paraId="2EF4A95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D743A7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84327" w14:paraId="26F6083A" w14:textId="77777777" w:rsidTr="00B433FE">
        <w:trPr>
          <w:trHeight w:val="263"/>
        </w:trPr>
        <w:tc>
          <w:tcPr>
            <w:tcW w:w="6880" w:type="dxa"/>
          </w:tcPr>
          <w:p w14:paraId="7B11904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D9B3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9B7459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84327" w14:paraId="4176304A" w14:textId="77777777" w:rsidTr="00B433FE">
        <w:trPr>
          <w:trHeight w:val="263"/>
        </w:trPr>
        <w:tc>
          <w:tcPr>
            <w:tcW w:w="6880" w:type="dxa"/>
          </w:tcPr>
          <w:p w14:paraId="47A66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5B31B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42B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6656934E" w14:textId="77777777" w:rsidTr="00B433FE">
        <w:trPr>
          <w:trHeight w:val="301"/>
        </w:trPr>
        <w:tc>
          <w:tcPr>
            <w:tcW w:w="6880" w:type="dxa"/>
          </w:tcPr>
          <w:p w14:paraId="6E275F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77FCD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F537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47ADC885" w14:textId="77777777" w:rsidTr="00B433FE">
        <w:trPr>
          <w:trHeight w:val="263"/>
        </w:trPr>
        <w:tc>
          <w:tcPr>
            <w:tcW w:w="6880" w:type="dxa"/>
          </w:tcPr>
          <w:p w14:paraId="225E02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94FF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0818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7ACC4EFF" w14:textId="77777777" w:rsidTr="00B433FE">
        <w:trPr>
          <w:trHeight w:val="250"/>
        </w:trPr>
        <w:tc>
          <w:tcPr>
            <w:tcW w:w="6880" w:type="dxa"/>
          </w:tcPr>
          <w:p w14:paraId="70F27D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1B3E9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2349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580AD72A" w14:textId="77777777" w:rsidTr="00B433FE">
        <w:trPr>
          <w:trHeight w:val="263"/>
        </w:trPr>
        <w:tc>
          <w:tcPr>
            <w:tcW w:w="6880" w:type="dxa"/>
          </w:tcPr>
          <w:p w14:paraId="0AFF7E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A8B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9E25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3D4F7CCF" w14:textId="77777777" w:rsidTr="00B433FE">
        <w:trPr>
          <w:trHeight w:val="275"/>
        </w:trPr>
        <w:tc>
          <w:tcPr>
            <w:tcW w:w="6880" w:type="dxa"/>
          </w:tcPr>
          <w:p w14:paraId="32ED43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33C6B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E91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67503226" w14:textId="77777777" w:rsidTr="00B433FE">
        <w:trPr>
          <w:trHeight w:val="275"/>
        </w:trPr>
        <w:tc>
          <w:tcPr>
            <w:tcW w:w="6880" w:type="dxa"/>
          </w:tcPr>
          <w:p w14:paraId="2D73DE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13DE5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8BE1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A0C57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C3D15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84327" w14:paraId="40FB4FE3" w14:textId="77777777" w:rsidTr="00B433FE">
        <w:tc>
          <w:tcPr>
            <w:tcW w:w="7196" w:type="dxa"/>
            <w:shd w:val="clear" w:color="auto" w:fill="auto"/>
          </w:tcPr>
          <w:p w14:paraId="7742435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1ECA9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C4F805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84327" w14:paraId="6E7069F0" w14:textId="77777777" w:rsidTr="00B433FE">
        <w:tc>
          <w:tcPr>
            <w:tcW w:w="7196" w:type="dxa"/>
            <w:shd w:val="clear" w:color="auto" w:fill="auto"/>
          </w:tcPr>
          <w:p w14:paraId="04349FF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1EA95A8" w14:textId="6FCA7A4D" w:rsidR="00594FF4" w:rsidRPr="005A2CD3" w:rsidRDefault="00CF60A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F7C4BAF" w14:textId="544F3414" w:rsidR="00594FF4" w:rsidRPr="005A2CD3" w:rsidRDefault="00CF60A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84327" w14:paraId="535829C2" w14:textId="77777777" w:rsidTr="00B433FE">
        <w:tc>
          <w:tcPr>
            <w:tcW w:w="7196" w:type="dxa"/>
            <w:shd w:val="clear" w:color="auto" w:fill="auto"/>
          </w:tcPr>
          <w:p w14:paraId="699D159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A5165C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BA0757" w14:textId="5E8E4737" w:rsidR="00594FF4" w:rsidRPr="005A2CD3" w:rsidRDefault="00CF60A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EB8671B" w14:textId="56B928EE" w:rsidR="00594FF4" w:rsidRPr="005A2CD3" w:rsidRDefault="00CF60A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846E51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2CFBFF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03E5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920F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67B6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BED8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8C20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CE31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503B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FFD8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249D4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B27B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42F9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61E1E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84327" w14:paraId="4E55618F" w14:textId="77777777" w:rsidTr="00B433FE">
        <w:trPr>
          <w:trHeight w:val="318"/>
        </w:trPr>
        <w:tc>
          <w:tcPr>
            <w:tcW w:w="6194" w:type="dxa"/>
          </w:tcPr>
          <w:p w14:paraId="5E24FF5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C656A8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9B48B6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1C97B3C0" w14:textId="77777777" w:rsidTr="00B433FE">
        <w:trPr>
          <w:trHeight w:val="303"/>
        </w:trPr>
        <w:tc>
          <w:tcPr>
            <w:tcW w:w="6194" w:type="dxa"/>
          </w:tcPr>
          <w:p w14:paraId="3C8C950C" w14:textId="77777777" w:rsidR="00CF60AA" w:rsidRPr="00C03D07" w:rsidRDefault="00CF60AA" w:rsidP="00CF60AA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3ECEFD" w14:textId="3664E091" w:rsidR="00CF60AA" w:rsidRPr="00C03D07" w:rsidRDefault="00CF60AA" w:rsidP="00CF60AA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F60AA" w14:paraId="637EC67E" w14:textId="77777777" w:rsidTr="00B433FE">
        <w:trPr>
          <w:trHeight w:val="304"/>
        </w:trPr>
        <w:tc>
          <w:tcPr>
            <w:tcW w:w="6194" w:type="dxa"/>
          </w:tcPr>
          <w:p w14:paraId="02D79FB3" w14:textId="77777777" w:rsidR="00CF60AA" w:rsidRPr="00C03D07" w:rsidRDefault="00CF60AA" w:rsidP="00CF60AA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5164C6D" w14:textId="5707E11B" w:rsidR="00CF60AA" w:rsidRPr="00C03D07" w:rsidRDefault="00CF60AA" w:rsidP="00CF60AA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CF60AA" w14:paraId="28AB03D7" w14:textId="77777777" w:rsidTr="00B433FE">
        <w:trPr>
          <w:trHeight w:val="318"/>
        </w:trPr>
        <w:tc>
          <w:tcPr>
            <w:tcW w:w="6194" w:type="dxa"/>
          </w:tcPr>
          <w:p w14:paraId="1191B8E7" w14:textId="77777777" w:rsidR="00CF60AA" w:rsidRPr="00C03D07" w:rsidRDefault="00CF60AA" w:rsidP="00CF60AA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E6F2354" w14:textId="77777777" w:rsidR="00CF60AA" w:rsidRPr="00C03D07" w:rsidRDefault="00CF60AA" w:rsidP="00CF60AA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70F89843" w14:textId="77777777" w:rsidTr="00B433FE">
        <w:trPr>
          <w:trHeight w:val="303"/>
        </w:trPr>
        <w:tc>
          <w:tcPr>
            <w:tcW w:w="6194" w:type="dxa"/>
          </w:tcPr>
          <w:p w14:paraId="43BF1D08" w14:textId="77777777" w:rsidR="00CF60AA" w:rsidRPr="00C03D07" w:rsidRDefault="00CF60AA" w:rsidP="00CF60AA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5C99227" w14:textId="77777777" w:rsidR="00CF60AA" w:rsidRPr="00C03D07" w:rsidRDefault="00CF60AA" w:rsidP="00CF60AA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4661E6CA" w14:textId="77777777" w:rsidTr="00B433FE">
        <w:trPr>
          <w:trHeight w:val="318"/>
        </w:trPr>
        <w:tc>
          <w:tcPr>
            <w:tcW w:w="6194" w:type="dxa"/>
          </w:tcPr>
          <w:p w14:paraId="0BF64817" w14:textId="77777777" w:rsidR="00CF60AA" w:rsidRPr="00C03D07" w:rsidRDefault="00CF60AA" w:rsidP="00CF60AA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23856AD" w14:textId="77777777" w:rsidR="00CF60AA" w:rsidRPr="00C03D07" w:rsidRDefault="00CF60AA" w:rsidP="00CF60AA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46524A6E" w14:textId="77777777" w:rsidTr="00B433FE">
        <w:trPr>
          <w:trHeight w:val="303"/>
        </w:trPr>
        <w:tc>
          <w:tcPr>
            <w:tcW w:w="6194" w:type="dxa"/>
          </w:tcPr>
          <w:p w14:paraId="34DFB937" w14:textId="77777777" w:rsidR="00CF60AA" w:rsidRPr="00C03D07" w:rsidRDefault="00CF60AA" w:rsidP="00CF60AA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5D137B2" w14:textId="77777777" w:rsidR="00CF60AA" w:rsidRPr="00C03D07" w:rsidRDefault="00CF60AA" w:rsidP="00CF60AA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7C2F4615" w14:textId="77777777" w:rsidTr="00B433FE">
        <w:trPr>
          <w:trHeight w:val="318"/>
        </w:trPr>
        <w:tc>
          <w:tcPr>
            <w:tcW w:w="6194" w:type="dxa"/>
          </w:tcPr>
          <w:p w14:paraId="5DFE4297" w14:textId="77777777" w:rsidR="00CF60AA" w:rsidRPr="00C03D07" w:rsidRDefault="00CF60AA" w:rsidP="00CF60AA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E4D7285" w14:textId="77777777" w:rsidR="00CF60AA" w:rsidRPr="00C03D07" w:rsidRDefault="00CF60AA" w:rsidP="00CF60AA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34D51614" w14:textId="77777777" w:rsidTr="00B433FE">
        <w:trPr>
          <w:trHeight w:val="318"/>
        </w:trPr>
        <w:tc>
          <w:tcPr>
            <w:tcW w:w="6194" w:type="dxa"/>
          </w:tcPr>
          <w:p w14:paraId="3CA097E1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EF5D24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468E31AA" w14:textId="77777777" w:rsidTr="00B433FE">
        <w:trPr>
          <w:trHeight w:val="318"/>
        </w:trPr>
        <w:tc>
          <w:tcPr>
            <w:tcW w:w="6194" w:type="dxa"/>
          </w:tcPr>
          <w:p w14:paraId="6DBCDB99" w14:textId="77777777" w:rsidR="00CF60AA" w:rsidRPr="00C03D07" w:rsidRDefault="00CF60AA" w:rsidP="00CF60AA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14170BA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32C90802" w14:textId="77777777" w:rsidTr="00B433FE">
        <w:trPr>
          <w:trHeight w:val="318"/>
        </w:trPr>
        <w:tc>
          <w:tcPr>
            <w:tcW w:w="6194" w:type="dxa"/>
          </w:tcPr>
          <w:p w14:paraId="58141309" w14:textId="77777777" w:rsidR="00CF60AA" w:rsidRPr="00C03D07" w:rsidRDefault="00CF60AA" w:rsidP="00CF60AA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2B2221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76BFE809" w14:textId="77777777" w:rsidTr="00B433FE">
        <w:trPr>
          <w:trHeight w:val="318"/>
        </w:trPr>
        <w:tc>
          <w:tcPr>
            <w:tcW w:w="6194" w:type="dxa"/>
          </w:tcPr>
          <w:p w14:paraId="6544FB28" w14:textId="77777777" w:rsidR="00CF60AA" w:rsidRPr="00C03D07" w:rsidRDefault="00CF60AA" w:rsidP="00CF60AA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26423D8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4D181C58" w14:textId="77777777" w:rsidTr="00B433FE">
        <w:trPr>
          <w:trHeight w:val="318"/>
        </w:trPr>
        <w:tc>
          <w:tcPr>
            <w:tcW w:w="6194" w:type="dxa"/>
          </w:tcPr>
          <w:p w14:paraId="3B35A7EB" w14:textId="77777777" w:rsidR="00CF60AA" w:rsidRPr="00C03D07" w:rsidRDefault="00CF60AA" w:rsidP="00CF60AA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477A596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787DED40" w14:textId="77777777" w:rsidTr="00B433FE">
        <w:trPr>
          <w:trHeight w:val="318"/>
        </w:trPr>
        <w:tc>
          <w:tcPr>
            <w:tcW w:w="6194" w:type="dxa"/>
          </w:tcPr>
          <w:p w14:paraId="3104464B" w14:textId="77777777" w:rsidR="00CF60AA" w:rsidRPr="00C03D07" w:rsidRDefault="00CF60AA" w:rsidP="00CF60AA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C097B6C" w14:textId="77777777" w:rsidR="00CF60AA" w:rsidRPr="00C03D07" w:rsidRDefault="00CF60AA" w:rsidP="00CF60AA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2D09F58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0F577B51" w14:textId="77777777" w:rsidTr="00B433FE">
        <w:trPr>
          <w:trHeight w:val="318"/>
        </w:trPr>
        <w:tc>
          <w:tcPr>
            <w:tcW w:w="6194" w:type="dxa"/>
          </w:tcPr>
          <w:p w14:paraId="12039AE0" w14:textId="77777777" w:rsidR="00CF60AA" w:rsidRPr="00C03D07" w:rsidRDefault="00CF60AA" w:rsidP="00CF60AA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F594922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36C912B6" w14:textId="77777777" w:rsidTr="00B433FE">
        <w:trPr>
          <w:trHeight w:val="318"/>
        </w:trPr>
        <w:tc>
          <w:tcPr>
            <w:tcW w:w="6194" w:type="dxa"/>
          </w:tcPr>
          <w:p w14:paraId="2A227D5D" w14:textId="77777777" w:rsidR="00CF60AA" w:rsidRPr="00C03D07" w:rsidRDefault="00CF60AA" w:rsidP="00CF60AA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8300F56" w14:textId="45461CB2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F60AA" w14:paraId="261FC487" w14:textId="77777777" w:rsidTr="00B433FE">
        <w:trPr>
          <w:trHeight w:val="318"/>
        </w:trPr>
        <w:tc>
          <w:tcPr>
            <w:tcW w:w="6194" w:type="dxa"/>
          </w:tcPr>
          <w:p w14:paraId="5ADF99FF" w14:textId="77777777" w:rsidR="00CF60AA" w:rsidRPr="00C03D07" w:rsidRDefault="00CF60AA" w:rsidP="00CF60AA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23A939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3BAC8DC0" w14:textId="77777777" w:rsidTr="00B433FE">
        <w:trPr>
          <w:trHeight w:val="318"/>
        </w:trPr>
        <w:tc>
          <w:tcPr>
            <w:tcW w:w="6194" w:type="dxa"/>
          </w:tcPr>
          <w:p w14:paraId="2BC33A33" w14:textId="77777777" w:rsidR="00CF60AA" w:rsidRPr="00C03D07" w:rsidRDefault="00CF60AA" w:rsidP="00CF60AA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9C711E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36439676" w14:textId="77777777" w:rsidTr="00B433FE">
        <w:trPr>
          <w:trHeight w:val="318"/>
        </w:trPr>
        <w:tc>
          <w:tcPr>
            <w:tcW w:w="6194" w:type="dxa"/>
          </w:tcPr>
          <w:p w14:paraId="65C6D058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733B8C2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0F329D18" w14:textId="77777777" w:rsidTr="00B433FE">
        <w:trPr>
          <w:trHeight w:val="318"/>
        </w:trPr>
        <w:tc>
          <w:tcPr>
            <w:tcW w:w="6194" w:type="dxa"/>
          </w:tcPr>
          <w:p w14:paraId="59EFF83E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6135862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F60AA" w14:paraId="546CA5A1" w14:textId="77777777" w:rsidTr="00B433FE">
        <w:trPr>
          <w:trHeight w:val="318"/>
        </w:trPr>
        <w:tc>
          <w:tcPr>
            <w:tcW w:w="6194" w:type="dxa"/>
          </w:tcPr>
          <w:p w14:paraId="23C14E01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9DA3D40" w14:textId="77777777" w:rsidR="00CF60AA" w:rsidRPr="00C03D07" w:rsidRDefault="00CF60AA" w:rsidP="00CF60A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71AE21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84327" w14:paraId="658B754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D61371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84327" w14:paraId="2B3C51C2" w14:textId="77777777" w:rsidTr="00B433FE">
        <w:trPr>
          <w:trHeight w:val="269"/>
        </w:trPr>
        <w:tc>
          <w:tcPr>
            <w:tcW w:w="738" w:type="dxa"/>
          </w:tcPr>
          <w:p w14:paraId="321EEB4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735BF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40F5C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C53F0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84327" w14:paraId="6762C71F" w14:textId="77777777" w:rsidTr="00B433FE">
        <w:trPr>
          <w:trHeight w:val="269"/>
        </w:trPr>
        <w:tc>
          <w:tcPr>
            <w:tcW w:w="738" w:type="dxa"/>
          </w:tcPr>
          <w:p w14:paraId="44193B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FDDE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42C8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1400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64BF25A2" w14:textId="77777777" w:rsidTr="00B433FE">
        <w:trPr>
          <w:trHeight w:val="269"/>
        </w:trPr>
        <w:tc>
          <w:tcPr>
            <w:tcW w:w="738" w:type="dxa"/>
          </w:tcPr>
          <w:p w14:paraId="537DCD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C4912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6748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4387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685DCA30" w14:textId="77777777" w:rsidTr="00B433FE">
        <w:trPr>
          <w:trHeight w:val="269"/>
        </w:trPr>
        <w:tc>
          <w:tcPr>
            <w:tcW w:w="738" w:type="dxa"/>
          </w:tcPr>
          <w:p w14:paraId="1413B29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2B6EC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9033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21E5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087434F6" w14:textId="77777777" w:rsidTr="00B433FE">
        <w:trPr>
          <w:trHeight w:val="269"/>
        </w:trPr>
        <w:tc>
          <w:tcPr>
            <w:tcW w:w="738" w:type="dxa"/>
          </w:tcPr>
          <w:p w14:paraId="71228D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5A696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E249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1DCD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11B7AFCA" w14:textId="77777777" w:rsidTr="00B433FE">
        <w:trPr>
          <w:trHeight w:val="269"/>
        </w:trPr>
        <w:tc>
          <w:tcPr>
            <w:tcW w:w="738" w:type="dxa"/>
          </w:tcPr>
          <w:p w14:paraId="6D2070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099DA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6E40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A5B9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4327" w14:paraId="59E5F915" w14:textId="77777777" w:rsidTr="00B433FE">
        <w:trPr>
          <w:trHeight w:val="269"/>
        </w:trPr>
        <w:tc>
          <w:tcPr>
            <w:tcW w:w="738" w:type="dxa"/>
          </w:tcPr>
          <w:p w14:paraId="4EDF89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70BD6B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DE71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AF01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9177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8FACD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D495" w14:textId="77777777" w:rsidR="00E77FE2" w:rsidRDefault="00E77FE2">
      <w:r>
        <w:separator/>
      </w:r>
    </w:p>
  </w:endnote>
  <w:endnote w:type="continuationSeparator" w:id="0">
    <w:p w14:paraId="4EDCC695" w14:textId="77777777" w:rsidR="00E77FE2" w:rsidRDefault="00E7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725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A01443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DA229E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2E406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66AC10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7C4087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F38526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41B134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19C0" w14:textId="77777777" w:rsidR="00E77FE2" w:rsidRDefault="00E77FE2">
      <w:r>
        <w:separator/>
      </w:r>
    </w:p>
  </w:footnote>
  <w:footnote w:type="continuationSeparator" w:id="0">
    <w:p w14:paraId="735AC5F9" w14:textId="77777777" w:rsidR="00E77FE2" w:rsidRDefault="00E7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79DE" w14:textId="77777777" w:rsidR="00C8092E" w:rsidRDefault="00C8092E">
    <w:pPr>
      <w:pStyle w:val="Header"/>
    </w:pPr>
  </w:p>
  <w:p w14:paraId="386CF4EB" w14:textId="77777777" w:rsidR="00C8092E" w:rsidRDefault="00C8092E">
    <w:pPr>
      <w:pStyle w:val="Header"/>
    </w:pPr>
  </w:p>
  <w:p w14:paraId="46FCA8D9" w14:textId="77777777" w:rsidR="00C8092E" w:rsidRDefault="00000000">
    <w:pPr>
      <w:pStyle w:val="Header"/>
    </w:pPr>
    <w:r>
      <w:rPr>
        <w:noProof/>
        <w:lang w:eastAsia="zh-TW"/>
      </w:rPr>
      <w:pict w14:anchorId="48438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0DDF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FA8C5F6">
      <w:start w:val="1"/>
      <w:numFmt w:val="decimal"/>
      <w:lvlText w:val="%1."/>
      <w:lvlJc w:val="left"/>
      <w:pPr>
        <w:ind w:left="1440" w:hanging="360"/>
      </w:pPr>
    </w:lvl>
    <w:lvl w:ilvl="1" w:tplc="F5488686" w:tentative="1">
      <w:start w:val="1"/>
      <w:numFmt w:val="lowerLetter"/>
      <w:lvlText w:val="%2."/>
      <w:lvlJc w:val="left"/>
      <w:pPr>
        <w:ind w:left="2160" w:hanging="360"/>
      </w:pPr>
    </w:lvl>
    <w:lvl w:ilvl="2" w:tplc="527E03C2" w:tentative="1">
      <w:start w:val="1"/>
      <w:numFmt w:val="lowerRoman"/>
      <w:lvlText w:val="%3."/>
      <w:lvlJc w:val="right"/>
      <w:pPr>
        <w:ind w:left="2880" w:hanging="180"/>
      </w:pPr>
    </w:lvl>
    <w:lvl w:ilvl="3" w:tplc="727A4240" w:tentative="1">
      <w:start w:val="1"/>
      <w:numFmt w:val="decimal"/>
      <w:lvlText w:val="%4."/>
      <w:lvlJc w:val="left"/>
      <w:pPr>
        <w:ind w:left="3600" w:hanging="360"/>
      </w:pPr>
    </w:lvl>
    <w:lvl w:ilvl="4" w:tplc="204C6668" w:tentative="1">
      <w:start w:val="1"/>
      <w:numFmt w:val="lowerLetter"/>
      <w:lvlText w:val="%5."/>
      <w:lvlJc w:val="left"/>
      <w:pPr>
        <w:ind w:left="4320" w:hanging="360"/>
      </w:pPr>
    </w:lvl>
    <w:lvl w:ilvl="5" w:tplc="3BC07D6C" w:tentative="1">
      <w:start w:val="1"/>
      <w:numFmt w:val="lowerRoman"/>
      <w:lvlText w:val="%6."/>
      <w:lvlJc w:val="right"/>
      <w:pPr>
        <w:ind w:left="5040" w:hanging="180"/>
      </w:pPr>
    </w:lvl>
    <w:lvl w:ilvl="6" w:tplc="F6BE5AD6" w:tentative="1">
      <w:start w:val="1"/>
      <w:numFmt w:val="decimal"/>
      <w:lvlText w:val="%7."/>
      <w:lvlJc w:val="left"/>
      <w:pPr>
        <w:ind w:left="5760" w:hanging="360"/>
      </w:pPr>
    </w:lvl>
    <w:lvl w:ilvl="7" w:tplc="2B165CEE" w:tentative="1">
      <w:start w:val="1"/>
      <w:numFmt w:val="lowerLetter"/>
      <w:lvlText w:val="%8."/>
      <w:lvlJc w:val="left"/>
      <w:pPr>
        <w:ind w:left="6480" w:hanging="360"/>
      </w:pPr>
    </w:lvl>
    <w:lvl w:ilvl="8" w:tplc="782821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2F42F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66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8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4EE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45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769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45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2D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C75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7ECC8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E47F8E" w:tentative="1">
      <w:start w:val="1"/>
      <w:numFmt w:val="lowerLetter"/>
      <w:lvlText w:val="%2."/>
      <w:lvlJc w:val="left"/>
      <w:pPr>
        <w:ind w:left="1440" w:hanging="360"/>
      </w:pPr>
    </w:lvl>
    <w:lvl w:ilvl="2" w:tplc="E9C02764" w:tentative="1">
      <w:start w:val="1"/>
      <w:numFmt w:val="lowerRoman"/>
      <w:lvlText w:val="%3."/>
      <w:lvlJc w:val="right"/>
      <w:pPr>
        <w:ind w:left="2160" w:hanging="180"/>
      </w:pPr>
    </w:lvl>
    <w:lvl w:ilvl="3" w:tplc="935EEF6C" w:tentative="1">
      <w:start w:val="1"/>
      <w:numFmt w:val="decimal"/>
      <w:lvlText w:val="%4."/>
      <w:lvlJc w:val="left"/>
      <w:pPr>
        <w:ind w:left="2880" w:hanging="360"/>
      </w:pPr>
    </w:lvl>
    <w:lvl w:ilvl="4" w:tplc="9746C702" w:tentative="1">
      <w:start w:val="1"/>
      <w:numFmt w:val="lowerLetter"/>
      <w:lvlText w:val="%5."/>
      <w:lvlJc w:val="left"/>
      <w:pPr>
        <w:ind w:left="3600" w:hanging="360"/>
      </w:pPr>
    </w:lvl>
    <w:lvl w:ilvl="5" w:tplc="1E30A0C4" w:tentative="1">
      <w:start w:val="1"/>
      <w:numFmt w:val="lowerRoman"/>
      <w:lvlText w:val="%6."/>
      <w:lvlJc w:val="right"/>
      <w:pPr>
        <w:ind w:left="4320" w:hanging="180"/>
      </w:pPr>
    </w:lvl>
    <w:lvl w:ilvl="6" w:tplc="175457EA" w:tentative="1">
      <w:start w:val="1"/>
      <w:numFmt w:val="decimal"/>
      <w:lvlText w:val="%7."/>
      <w:lvlJc w:val="left"/>
      <w:pPr>
        <w:ind w:left="5040" w:hanging="360"/>
      </w:pPr>
    </w:lvl>
    <w:lvl w:ilvl="7" w:tplc="48C2CCAE" w:tentative="1">
      <w:start w:val="1"/>
      <w:numFmt w:val="lowerLetter"/>
      <w:lvlText w:val="%8."/>
      <w:lvlJc w:val="left"/>
      <w:pPr>
        <w:ind w:left="5760" w:hanging="360"/>
      </w:pPr>
    </w:lvl>
    <w:lvl w:ilvl="8" w:tplc="CA12B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3C2D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44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A4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44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7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E4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2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47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46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D70205E">
      <w:start w:val="1"/>
      <w:numFmt w:val="decimal"/>
      <w:lvlText w:val="%1."/>
      <w:lvlJc w:val="left"/>
      <w:pPr>
        <w:ind w:left="1440" w:hanging="360"/>
      </w:pPr>
    </w:lvl>
    <w:lvl w:ilvl="1" w:tplc="1796320C" w:tentative="1">
      <w:start w:val="1"/>
      <w:numFmt w:val="lowerLetter"/>
      <w:lvlText w:val="%2."/>
      <w:lvlJc w:val="left"/>
      <w:pPr>
        <w:ind w:left="2160" w:hanging="360"/>
      </w:pPr>
    </w:lvl>
    <w:lvl w:ilvl="2" w:tplc="5E764596" w:tentative="1">
      <w:start w:val="1"/>
      <w:numFmt w:val="lowerRoman"/>
      <w:lvlText w:val="%3."/>
      <w:lvlJc w:val="right"/>
      <w:pPr>
        <w:ind w:left="2880" w:hanging="180"/>
      </w:pPr>
    </w:lvl>
    <w:lvl w:ilvl="3" w:tplc="F54E6872" w:tentative="1">
      <w:start w:val="1"/>
      <w:numFmt w:val="decimal"/>
      <w:lvlText w:val="%4."/>
      <w:lvlJc w:val="left"/>
      <w:pPr>
        <w:ind w:left="3600" w:hanging="360"/>
      </w:pPr>
    </w:lvl>
    <w:lvl w:ilvl="4" w:tplc="548CFB22" w:tentative="1">
      <w:start w:val="1"/>
      <w:numFmt w:val="lowerLetter"/>
      <w:lvlText w:val="%5."/>
      <w:lvlJc w:val="left"/>
      <w:pPr>
        <w:ind w:left="4320" w:hanging="360"/>
      </w:pPr>
    </w:lvl>
    <w:lvl w:ilvl="5" w:tplc="0B528AE6" w:tentative="1">
      <w:start w:val="1"/>
      <w:numFmt w:val="lowerRoman"/>
      <w:lvlText w:val="%6."/>
      <w:lvlJc w:val="right"/>
      <w:pPr>
        <w:ind w:left="5040" w:hanging="180"/>
      </w:pPr>
    </w:lvl>
    <w:lvl w:ilvl="6" w:tplc="08BC81F0" w:tentative="1">
      <w:start w:val="1"/>
      <w:numFmt w:val="decimal"/>
      <w:lvlText w:val="%7."/>
      <w:lvlJc w:val="left"/>
      <w:pPr>
        <w:ind w:left="5760" w:hanging="360"/>
      </w:pPr>
    </w:lvl>
    <w:lvl w:ilvl="7" w:tplc="5FF476A0" w:tentative="1">
      <w:start w:val="1"/>
      <w:numFmt w:val="lowerLetter"/>
      <w:lvlText w:val="%8."/>
      <w:lvlJc w:val="left"/>
      <w:pPr>
        <w:ind w:left="6480" w:hanging="360"/>
      </w:pPr>
    </w:lvl>
    <w:lvl w:ilvl="8" w:tplc="432072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0F4F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0F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86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C5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0C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8F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4C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0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23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3520B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4BE7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0D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8F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4B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4E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86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83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08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BAC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A6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AD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62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46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68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3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4C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1CA5B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427EE0" w:tentative="1">
      <w:start w:val="1"/>
      <w:numFmt w:val="lowerLetter"/>
      <w:lvlText w:val="%2."/>
      <w:lvlJc w:val="left"/>
      <w:pPr>
        <w:ind w:left="1440" w:hanging="360"/>
      </w:pPr>
    </w:lvl>
    <w:lvl w:ilvl="2" w:tplc="D43A536E" w:tentative="1">
      <w:start w:val="1"/>
      <w:numFmt w:val="lowerRoman"/>
      <w:lvlText w:val="%3."/>
      <w:lvlJc w:val="right"/>
      <w:pPr>
        <w:ind w:left="2160" w:hanging="180"/>
      </w:pPr>
    </w:lvl>
    <w:lvl w:ilvl="3" w:tplc="27FEB8B2" w:tentative="1">
      <w:start w:val="1"/>
      <w:numFmt w:val="decimal"/>
      <w:lvlText w:val="%4."/>
      <w:lvlJc w:val="left"/>
      <w:pPr>
        <w:ind w:left="2880" w:hanging="360"/>
      </w:pPr>
    </w:lvl>
    <w:lvl w:ilvl="4" w:tplc="2660A6B6" w:tentative="1">
      <w:start w:val="1"/>
      <w:numFmt w:val="lowerLetter"/>
      <w:lvlText w:val="%5."/>
      <w:lvlJc w:val="left"/>
      <w:pPr>
        <w:ind w:left="3600" w:hanging="360"/>
      </w:pPr>
    </w:lvl>
    <w:lvl w:ilvl="5" w:tplc="25DCE2A4" w:tentative="1">
      <w:start w:val="1"/>
      <w:numFmt w:val="lowerRoman"/>
      <w:lvlText w:val="%6."/>
      <w:lvlJc w:val="right"/>
      <w:pPr>
        <w:ind w:left="4320" w:hanging="180"/>
      </w:pPr>
    </w:lvl>
    <w:lvl w:ilvl="6" w:tplc="6D20D6AC" w:tentative="1">
      <w:start w:val="1"/>
      <w:numFmt w:val="decimal"/>
      <w:lvlText w:val="%7."/>
      <w:lvlJc w:val="left"/>
      <w:pPr>
        <w:ind w:left="5040" w:hanging="360"/>
      </w:pPr>
    </w:lvl>
    <w:lvl w:ilvl="7" w:tplc="16EE02E2" w:tentative="1">
      <w:start w:val="1"/>
      <w:numFmt w:val="lowerLetter"/>
      <w:lvlText w:val="%8."/>
      <w:lvlJc w:val="left"/>
      <w:pPr>
        <w:ind w:left="5760" w:hanging="360"/>
      </w:pPr>
    </w:lvl>
    <w:lvl w:ilvl="8" w:tplc="0096C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DB405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8CE6CD4" w:tentative="1">
      <w:start w:val="1"/>
      <w:numFmt w:val="lowerLetter"/>
      <w:lvlText w:val="%2."/>
      <w:lvlJc w:val="left"/>
      <w:pPr>
        <w:ind w:left="1440" w:hanging="360"/>
      </w:pPr>
    </w:lvl>
    <w:lvl w:ilvl="2" w:tplc="6088D13E" w:tentative="1">
      <w:start w:val="1"/>
      <w:numFmt w:val="lowerRoman"/>
      <w:lvlText w:val="%3."/>
      <w:lvlJc w:val="right"/>
      <w:pPr>
        <w:ind w:left="2160" w:hanging="180"/>
      </w:pPr>
    </w:lvl>
    <w:lvl w:ilvl="3" w:tplc="C178C718" w:tentative="1">
      <w:start w:val="1"/>
      <w:numFmt w:val="decimal"/>
      <w:lvlText w:val="%4."/>
      <w:lvlJc w:val="left"/>
      <w:pPr>
        <w:ind w:left="2880" w:hanging="360"/>
      </w:pPr>
    </w:lvl>
    <w:lvl w:ilvl="4" w:tplc="7B726BE4" w:tentative="1">
      <w:start w:val="1"/>
      <w:numFmt w:val="lowerLetter"/>
      <w:lvlText w:val="%5."/>
      <w:lvlJc w:val="left"/>
      <w:pPr>
        <w:ind w:left="3600" w:hanging="360"/>
      </w:pPr>
    </w:lvl>
    <w:lvl w:ilvl="5" w:tplc="6832D766" w:tentative="1">
      <w:start w:val="1"/>
      <w:numFmt w:val="lowerRoman"/>
      <w:lvlText w:val="%6."/>
      <w:lvlJc w:val="right"/>
      <w:pPr>
        <w:ind w:left="4320" w:hanging="180"/>
      </w:pPr>
    </w:lvl>
    <w:lvl w:ilvl="6" w:tplc="E96421D8" w:tentative="1">
      <w:start w:val="1"/>
      <w:numFmt w:val="decimal"/>
      <w:lvlText w:val="%7."/>
      <w:lvlJc w:val="left"/>
      <w:pPr>
        <w:ind w:left="5040" w:hanging="360"/>
      </w:pPr>
    </w:lvl>
    <w:lvl w:ilvl="7" w:tplc="D632E292" w:tentative="1">
      <w:start w:val="1"/>
      <w:numFmt w:val="lowerLetter"/>
      <w:lvlText w:val="%8."/>
      <w:lvlJc w:val="left"/>
      <w:pPr>
        <w:ind w:left="5760" w:hanging="360"/>
      </w:pPr>
    </w:lvl>
    <w:lvl w:ilvl="8" w:tplc="7986A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2D65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27484" w:tentative="1">
      <w:start w:val="1"/>
      <w:numFmt w:val="lowerLetter"/>
      <w:lvlText w:val="%2."/>
      <w:lvlJc w:val="left"/>
      <w:pPr>
        <w:ind w:left="1440" w:hanging="360"/>
      </w:pPr>
    </w:lvl>
    <w:lvl w:ilvl="2" w:tplc="60B2275E" w:tentative="1">
      <w:start w:val="1"/>
      <w:numFmt w:val="lowerRoman"/>
      <w:lvlText w:val="%3."/>
      <w:lvlJc w:val="right"/>
      <w:pPr>
        <w:ind w:left="2160" w:hanging="180"/>
      </w:pPr>
    </w:lvl>
    <w:lvl w:ilvl="3" w:tplc="BFB04CC8" w:tentative="1">
      <w:start w:val="1"/>
      <w:numFmt w:val="decimal"/>
      <w:lvlText w:val="%4."/>
      <w:lvlJc w:val="left"/>
      <w:pPr>
        <w:ind w:left="2880" w:hanging="360"/>
      </w:pPr>
    </w:lvl>
    <w:lvl w:ilvl="4" w:tplc="FE92AA1E" w:tentative="1">
      <w:start w:val="1"/>
      <w:numFmt w:val="lowerLetter"/>
      <w:lvlText w:val="%5."/>
      <w:lvlJc w:val="left"/>
      <w:pPr>
        <w:ind w:left="3600" w:hanging="360"/>
      </w:pPr>
    </w:lvl>
    <w:lvl w:ilvl="5" w:tplc="D374B642" w:tentative="1">
      <w:start w:val="1"/>
      <w:numFmt w:val="lowerRoman"/>
      <w:lvlText w:val="%6."/>
      <w:lvlJc w:val="right"/>
      <w:pPr>
        <w:ind w:left="4320" w:hanging="180"/>
      </w:pPr>
    </w:lvl>
    <w:lvl w:ilvl="6" w:tplc="9880E9C8" w:tentative="1">
      <w:start w:val="1"/>
      <w:numFmt w:val="decimal"/>
      <w:lvlText w:val="%7."/>
      <w:lvlJc w:val="left"/>
      <w:pPr>
        <w:ind w:left="5040" w:hanging="360"/>
      </w:pPr>
    </w:lvl>
    <w:lvl w:ilvl="7" w:tplc="2B6650AE" w:tentative="1">
      <w:start w:val="1"/>
      <w:numFmt w:val="lowerLetter"/>
      <w:lvlText w:val="%8."/>
      <w:lvlJc w:val="left"/>
      <w:pPr>
        <w:ind w:left="5760" w:hanging="360"/>
      </w:pPr>
    </w:lvl>
    <w:lvl w:ilvl="8" w:tplc="8084E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454BE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8382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C4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A5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A1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CF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8C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0B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81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93070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B8B24A" w:tentative="1">
      <w:start w:val="1"/>
      <w:numFmt w:val="lowerLetter"/>
      <w:lvlText w:val="%2."/>
      <w:lvlJc w:val="left"/>
      <w:pPr>
        <w:ind w:left="1440" w:hanging="360"/>
      </w:pPr>
    </w:lvl>
    <w:lvl w:ilvl="2" w:tplc="60A2B3F2" w:tentative="1">
      <w:start w:val="1"/>
      <w:numFmt w:val="lowerRoman"/>
      <w:lvlText w:val="%3."/>
      <w:lvlJc w:val="right"/>
      <w:pPr>
        <w:ind w:left="2160" w:hanging="180"/>
      </w:pPr>
    </w:lvl>
    <w:lvl w:ilvl="3" w:tplc="E2881806" w:tentative="1">
      <w:start w:val="1"/>
      <w:numFmt w:val="decimal"/>
      <w:lvlText w:val="%4."/>
      <w:lvlJc w:val="left"/>
      <w:pPr>
        <w:ind w:left="2880" w:hanging="360"/>
      </w:pPr>
    </w:lvl>
    <w:lvl w:ilvl="4" w:tplc="F582FD88" w:tentative="1">
      <w:start w:val="1"/>
      <w:numFmt w:val="lowerLetter"/>
      <w:lvlText w:val="%5."/>
      <w:lvlJc w:val="left"/>
      <w:pPr>
        <w:ind w:left="3600" w:hanging="360"/>
      </w:pPr>
    </w:lvl>
    <w:lvl w:ilvl="5" w:tplc="07C2E7E6" w:tentative="1">
      <w:start w:val="1"/>
      <w:numFmt w:val="lowerRoman"/>
      <w:lvlText w:val="%6."/>
      <w:lvlJc w:val="right"/>
      <w:pPr>
        <w:ind w:left="4320" w:hanging="180"/>
      </w:pPr>
    </w:lvl>
    <w:lvl w:ilvl="6" w:tplc="1CFEB16E" w:tentative="1">
      <w:start w:val="1"/>
      <w:numFmt w:val="decimal"/>
      <w:lvlText w:val="%7."/>
      <w:lvlJc w:val="left"/>
      <w:pPr>
        <w:ind w:left="5040" w:hanging="360"/>
      </w:pPr>
    </w:lvl>
    <w:lvl w:ilvl="7" w:tplc="805841DA" w:tentative="1">
      <w:start w:val="1"/>
      <w:numFmt w:val="lowerLetter"/>
      <w:lvlText w:val="%8."/>
      <w:lvlJc w:val="left"/>
      <w:pPr>
        <w:ind w:left="5760" w:hanging="360"/>
      </w:pPr>
    </w:lvl>
    <w:lvl w:ilvl="8" w:tplc="9D30A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C948C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530538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3F00C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AD262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478D57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A5C518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B4A16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262AC8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27AD1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87655394">
    <w:abstractNumId w:val="9"/>
  </w:num>
  <w:num w:numId="2" w16cid:durableId="1227031328">
    <w:abstractNumId w:val="8"/>
  </w:num>
  <w:num w:numId="3" w16cid:durableId="1795247950">
    <w:abstractNumId w:val="14"/>
  </w:num>
  <w:num w:numId="4" w16cid:durableId="2097169050">
    <w:abstractNumId w:val="10"/>
  </w:num>
  <w:num w:numId="5" w16cid:durableId="668211596">
    <w:abstractNumId w:val="6"/>
  </w:num>
  <w:num w:numId="6" w16cid:durableId="2039811995">
    <w:abstractNumId w:val="1"/>
  </w:num>
  <w:num w:numId="7" w16cid:durableId="728383998">
    <w:abstractNumId w:val="7"/>
  </w:num>
  <w:num w:numId="8" w16cid:durableId="1600210985">
    <w:abstractNumId w:val="2"/>
  </w:num>
  <w:num w:numId="9" w16cid:durableId="1817721430">
    <w:abstractNumId w:val="16"/>
  </w:num>
  <w:num w:numId="10" w16cid:durableId="1737508073">
    <w:abstractNumId w:val="5"/>
  </w:num>
  <w:num w:numId="11" w16cid:durableId="483278542">
    <w:abstractNumId w:val="15"/>
  </w:num>
  <w:num w:numId="12" w16cid:durableId="664166618">
    <w:abstractNumId w:val="4"/>
  </w:num>
  <w:num w:numId="13" w16cid:durableId="1098599200">
    <w:abstractNumId w:val="12"/>
  </w:num>
  <w:num w:numId="14" w16cid:durableId="874005286">
    <w:abstractNumId w:val="11"/>
  </w:num>
  <w:num w:numId="15" w16cid:durableId="514147909">
    <w:abstractNumId w:val="13"/>
  </w:num>
  <w:num w:numId="16" w16cid:durableId="1180314764">
    <w:abstractNumId w:val="0"/>
  </w:num>
  <w:num w:numId="17" w16cid:durableId="65341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4327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649B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CF60AA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77FE2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6690D39"/>
  <w15:docId w15:val="{AEC4200C-3031-4B91-9054-A410B8A6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minisingh29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hitk2000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Rohit Kumar Singh CW</cp:lastModifiedBy>
  <cp:revision>3</cp:revision>
  <cp:lastPrinted>2017-11-30T17:51:00Z</cp:lastPrinted>
  <dcterms:created xsi:type="dcterms:W3CDTF">2023-01-27T18:43:00Z</dcterms:created>
  <dcterms:modified xsi:type="dcterms:W3CDTF">2023-02-18T19:41:00Z</dcterms:modified>
</cp:coreProperties>
</file>