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FAE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E6DDF9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827406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4DE912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724D1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1037A3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D745F5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47A011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87C43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E7F400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7"/>
        <w:gridCol w:w="2101"/>
        <w:gridCol w:w="2096"/>
        <w:gridCol w:w="1514"/>
        <w:gridCol w:w="1316"/>
        <w:gridCol w:w="1392"/>
      </w:tblGrid>
      <w:tr w:rsidR="00FF0155" w14:paraId="0BC14F1F" w14:textId="77777777" w:rsidTr="00DA1387">
        <w:tc>
          <w:tcPr>
            <w:tcW w:w="2808" w:type="dxa"/>
          </w:tcPr>
          <w:p w14:paraId="62C93D6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D45EDA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EBB6AA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6F73E9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62A04D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508BD5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B53A70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33B0F2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56B8D" w14:paraId="4F63B9F5" w14:textId="77777777" w:rsidTr="00DA1387">
        <w:tc>
          <w:tcPr>
            <w:tcW w:w="2808" w:type="dxa"/>
          </w:tcPr>
          <w:p w14:paraId="120506B9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5DFA2FD" w14:textId="3AB76779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Sharmiladevi</w:t>
            </w:r>
          </w:p>
        </w:tc>
        <w:tc>
          <w:tcPr>
            <w:tcW w:w="1530" w:type="dxa"/>
          </w:tcPr>
          <w:p w14:paraId="4F7CB2EA" w14:textId="29097209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Ariharan</w:t>
            </w:r>
          </w:p>
        </w:tc>
        <w:tc>
          <w:tcPr>
            <w:tcW w:w="1710" w:type="dxa"/>
          </w:tcPr>
          <w:p w14:paraId="7DE8ABD9" w14:textId="6A689E61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Kaushik </w:t>
            </w:r>
          </w:p>
        </w:tc>
        <w:tc>
          <w:tcPr>
            <w:tcW w:w="1440" w:type="dxa"/>
          </w:tcPr>
          <w:p w14:paraId="621592CD" w14:textId="4A90EAA5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Keerthika</w:t>
            </w:r>
          </w:p>
        </w:tc>
        <w:tc>
          <w:tcPr>
            <w:tcW w:w="1548" w:type="dxa"/>
          </w:tcPr>
          <w:p w14:paraId="70AD9CC2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611DD565" w14:textId="77777777" w:rsidTr="00DA1387">
        <w:tc>
          <w:tcPr>
            <w:tcW w:w="2808" w:type="dxa"/>
          </w:tcPr>
          <w:p w14:paraId="3FE1D308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569AA61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BA2839" w14:textId="34869C00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</w:tcPr>
          <w:p w14:paraId="6DA5FC81" w14:textId="2B1B8098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</w:tcPr>
          <w:p w14:paraId="13D4CCFD" w14:textId="592123D4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65C8BD94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1273083D" w14:textId="77777777" w:rsidTr="00DA1387">
        <w:tc>
          <w:tcPr>
            <w:tcW w:w="2808" w:type="dxa"/>
          </w:tcPr>
          <w:p w14:paraId="50905C7B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D38BDE3" w14:textId="67686955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Krishnasamy</w:t>
            </w:r>
          </w:p>
        </w:tc>
        <w:tc>
          <w:tcPr>
            <w:tcW w:w="1530" w:type="dxa"/>
          </w:tcPr>
          <w:p w14:paraId="14D99A30" w14:textId="2B9DE29B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Mani Pillai</w:t>
            </w:r>
          </w:p>
        </w:tc>
        <w:tc>
          <w:tcPr>
            <w:tcW w:w="1710" w:type="dxa"/>
          </w:tcPr>
          <w:p w14:paraId="7AFCEC6A" w14:textId="630B3065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Ariharan</w:t>
            </w:r>
          </w:p>
        </w:tc>
        <w:tc>
          <w:tcPr>
            <w:tcW w:w="1440" w:type="dxa"/>
          </w:tcPr>
          <w:p w14:paraId="54069B90" w14:textId="3F4C7599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Ariharan</w:t>
            </w:r>
          </w:p>
        </w:tc>
        <w:tc>
          <w:tcPr>
            <w:tcW w:w="1548" w:type="dxa"/>
          </w:tcPr>
          <w:p w14:paraId="1C8AC34C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3A353D86" w14:textId="77777777" w:rsidTr="00DA1387">
        <w:tc>
          <w:tcPr>
            <w:tcW w:w="2808" w:type="dxa"/>
          </w:tcPr>
          <w:p w14:paraId="620FC687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24015FE" w14:textId="73483F6D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154-27-8838</w:t>
            </w:r>
          </w:p>
        </w:tc>
        <w:tc>
          <w:tcPr>
            <w:tcW w:w="1530" w:type="dxa"/>
          </w:tcPr>
          <w:p w14:paraId="3F9868CC" w14:textId="35B6386D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774-01-4651</w:t>
            </w:r>
          </w:p>
        </w:tc>
        <w:tc>
          <w:tcPr>
            <w:tcW w:w="1710" w:type="dxa"/>
          </w:tcPr>
          <w:p w14:paraId="54F92470" w14:textId="2A9F82F1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948-98-8732</w:t>
            </w:r>
          </w:p>
        </w:tc>
        <w:tc>
          <w:tcPr>
            <w:tcW w:w="1440" w:type="dxa"/>
          </w:tcPr>
          <w:p w14:paraId="74F7BDB7" w14:textId="446F2D1E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747-03-1084</w:t>
            </w:r>
          </w:p>
        </w:tc>
        <w:tc>
          <w:tcPr>
            <w:tcW w:w="1548" w:type="dxa"/>
          </w:tcPr>
          <w:p w14:paraId="5F361E4C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341163E6" w14:textId="77777777" w:rsidTr="00DA1387">
        <w:tc>
          <w:tcPr>
            <w:tcW w:w="2808" w:type="dxa"/>
          </w:tcPr>
          <w:p w14:paraId="27861772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E3E3B1E" w14:textId="7822C25E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05/21/1986</w:t>
            </w:r>
          </w:p>
        </w:tc>
        <w:tc>
          <w:tcPr>
            <w:tcW w:w="1530" w:type="dxa"/>
          </w:tcPr>
          <w:p w14:paraId="146ECB69" w14:textId="6887949F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01/17/1984</w:t>
            </w:r>
          </w:p>
        </w:tc>
        <w:tc>
          <w:tcPr>
            <w:tcW w:w="1710" w:type="dxa"/>
          </w:tcPr>
          <w:p w14:paraId="797E48FE" w14:textId="345D76FF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07/18/2012</w:t>
            </w:r>
          </w:p>
        </w:tc>
        <w:tc>
          <w:tcPr>
            <w:tcW w:w="1440" w:type="dxa"/>
          </w:tcPr>
          <w:p w14:paraId="7CC32DE8" w14:textId="00AAE94F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02/27/2018</w:t>
            </w:r>
          </w:p>
        </w:tc>
        <w:tc>
          <w:tcPr>
            <w:tcW w:w="1548" w:type="dxa"/>
          </w:tcPr>
          <w:p w14:paraId="66C52460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317131BC" w14:textId="77777777" w:rsidTr="00DA1387">
        <w:tc>
          <w:tcPr>
            <w:tcW w:w="2808" w:type="dxa"/>
          </w:tcPr>
          <w:p w14:paraId="1A322D0C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1F6EB92" w14:textId="175A5AF8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  <w:r>
              <w:rPr>
                <w:rFonts w:cs="Calibri"/>
                <w:color w:val="000000"/>
                <w:sz w:val="18"/>
                <w:szCs w:val="18"/>
              </w:rPr>
              <w:t>Self</w:t>
            </w:r>
          </w:p>
        </w:tc>
        <w:tc>
          <w:tcPr>
            <w:tcW w:w="1530" w:type="dxa"/>
          </w:tcPr>
          <w:p w14:paraId="48B7FB15" w14:textId="520BB3D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Spouse</w:t>
            </w:r>
          </w:p>
        </w:tc>
        <w:tc>
          <w:tcPr>
            <w:tcW w:w="1710" w:type="dxa"/>
          </w:tcPr>
          <w:p w14:paraId="55283390" w14:textId="4F02FE4F" w:rsidR="00156B8D" w:rsidRPr="00156B8D" w:rsidRDefault="00156B8D" w:rsidP="00156B8D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56B8D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024EFA7A" w14:textId="573C0735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Daughter</w:t>
            </w:r>
          </w:p>
        </w:tc>
        <w:tc>
          <w:tcPr>
            <w:tcW w:w="1548" w:type="dxa"/>
          </w:tcPr>
          <w:p w14:paraId="2AEBC1A9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0F715254" w14:textId="77777777" w:rsidTr="00DA1387">
        <w:tc>
          <w:tcPr>
            <w:tcW w:w="2808" w:type="dxa"/>
          </w:tcPr>
          <w:p w14:paraId="5E8DD2C2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1DB580A" w14:textId="2EC542D4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IT</w:t>
            </w:r>
          </w:p>
        </w:tc>
        <w:tc>
          <w:tcPr>
            <w:tcW w:w="1530" w:type="dxa"/>
          </w:tcPr>
          <w:p w14:paraId="56CD18E6" w14:textId="60A18A9E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IT</w:t>
            </w:r>
          </w:p>
        </w:tc>
        <w:tc>
          <w:tcPr>
            <w:tcW w:w="1710" w:type="dxa"/>
          </w:tcPr>
          <w:p w14:paraId="15412246" w14:textId="304FB3CE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</w:tcPr>
          <w:p w14:paraId="7ECCA56D" w14:textId="7CB1A898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0BF34A2D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69B063F2" w14:textId="77777777" w:rsidTr="0002006F">
        <w:trPr>
          <w:trHeight w:val="1007"/>
        </w:trPr>
        <w:tc>
          <w:tcPr>
            <w:tcW w:w="2808" w:type="dxa"/>
          </w:tcPr>
          <w:p w14:paraId="097019EA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C9EDEBB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69DC95A" w14:textId="77777777" w:rsidR="00156B8D" w:rsidRDefault="00156B8D" w:rsidP="00156B8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5002 Belleroyal Ct, Indian Land, SC - 29707</w:t>
            </w:r>
          </w:p>
          <w:p w14:paraId="65D372AA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425E88" w14:textId="77777777" w:rsidR="00156B8D" w:rsidRDefault="00156B8D" w:rsidP="00156B8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5002 Belleroyal Ct, Indian Land, SC - 29707</w:t>
            </w:r>
          </w:p>
          <w:p w14:paraId="7BE2CF94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424937" w14:textId="43316345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5002 Belleroyal Ct, Indian Land, SC - 29707</w:t>
            </w:r>
          </w:p>
        </w:tc>
        <w:tc>
          <w:tcPr>
            <w:tcW w:w="1440" w:type="dxa"/>
          </w:tcPr>
          <w:p w14:paraId="54FFA4E9" w14:textId="58BA1C11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5002 Belleroyal Ct, Indian Land, SC - 29707</w:t>
            </w:r>
          </w:p>
        </w:tc>
        <w:tc>
          <w:tcPr>
            <w:tcW w:w="1548" w:type="dxa"/>
          </w:tcPr>
          <w:p w14:paraId="6E6667FE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2C5F9AB7" w14:textId="77777777" w:rsidTr="00DA1387">
        <w:tc>
          <w:tcPr>
            <w:tcW w:w="2808" w:type="dxa"/>
          </w:tcPr>
          <w:p w14:paraId="2EF731AD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C398FDD" w14:textId="76D39562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860-944-4576</w:t>
            </w:r>
          </w:p>
        </w:tc>
        <w:tc>
          <w:tcPr>
            <w:tcW w:w="1530" w:type="dxa"/>
          </w:tcPr>
          <w:p w14:paraId="2750FF35" w14:textId="2E16CF4F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860-416-0248</w:t>
            </w:r>
          </w:p>
        </w:tc>
        <w:tc>
          <w:tcPr>
            <w:tcW w:w="1710" w:type="dxa"/>
          </w:tcPr>
          <w:p w14:paraId="695B59A3" w14:textId="3C1BC32B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</w:tcPr>
          <w:p w14:paraId="708AA3B2" w14:textId="101B2EAD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11B6C992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15225002" w14:textId="77777777" w:rsidTr="00DA1387">
        <w:tc>
          <w:tcPr>
            <w:tcW w:w="2808" w:type="dxa"/>
          </w:tcPr>
          <w:p w14:paraId="6ABF2C8E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31D27C4" w14:textId="7DDA6575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</w:tcPr>
          <w:p w14:paraId="508B5E6C" w14:textId="3E7325B3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</w:tcPr>
          <w:p w14:paraId="0DB2355F" w14:textId="627A28F4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</w:tcPr>
          <w:p w14:paraId="08B632B7" w14:textId="03820C2F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50C4489B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05D5275A" w14:textId="77777777" w:rsidTr="00DA1387">
        <w:tc>
          <w:tcPr>
            <w:tcW w:w="2808" w:type="dxa"/>
          </w:tcPr>
          <w:p w14:paraId="60640D34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95B71BB" w14:textId="2483EBC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271E13" w14:textId="7D042ECA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B9A495" w14:textId="09C8F24D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EBAE44" w14:textId="37DF3A36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891AC7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2269BA0C" w14:textId="77777777" w:rsidTr="00DA1387">
        <w:tc>
          <w:tcPr>
            <w:tcW w:w="2808" w:type="dxa"/>
          </w:tcPr>
          <w:p w14:paraId="5D536044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2A0EFDC" w14:textId="2015C2A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Sharmila.k86@gmail.com</w:t>
            </w:r>
          </w:p>
        </w:tc>
        <w:tc>
          <w:tcPr>
            <w:tcW w:w="1530" w:type="dxa"/>
          </w:tcPr>
          <w:p w14:paraId="531EBEFC" w14:textId="7DD949FB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Ariharanm84@gmail.com</w:t>
            </w:r>
          </w:p>
        </w:tc>
        <w:tc>
          <w:tcPr>
            <w:tcW w:w="1710" w:type="dxa"/>
          </w:tcPr>
          <w:p w14:paraId="5D91B13F" w14:textId="13F82B6B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</w:tcPr>
          <w:p w14:paraId="3949A6B6" w14:textId="32A6621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14:paraId="598D7260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1DF239FC" w14:textId="77777777" w:rsidTr="00DA1387">
        <w:tc>
          <w:tcPr>
            <w:tcW w:w="2808" w:type="dxa"/>
          </w:tcPr>
          <w:p w14:paraId="4D132AC9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40DEB5E" w14:textId="77777777" w:rsidR="00156B8D" w:rsidRDefault="00156B8D" w:rsidP="00156B8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02/04/2014 – 09/15/2019</w:t>
            </w:r>
          </w:p>
          <w:p w14:paraId="735D4559" w14:textId="150B34EA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10/30/2021 – till date</w:t>
            </w:r>
          </w:p>
        </w:tc>
        <w:tc>
          <w:tcPr>
            <w:tcW w:w="1530" w:type="dxa"/>
          </w:tcPr>
          <w:p w14:paraId="69F9BE96" w14:textId="77777777" w:rsidR="00156B8D" w:rsidRDefault="00156B8D" w:rsidP="00156B8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07/24/2014 – 09/15/2019</w:t>
            </w:r>
          </w:p>
          <w:p w14:paraId="5C3A497D" w14:textId="2D116892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10/30/2021 – till date</w:t>
            </w:r>
          </w:p>
        </w:tc>
        <w:tc>
          <w:tcPr>
            <w:tcW w:w="1710" w:type="dxa"/>
          </w:tcPr>
          <w:p w14:paraId="0FE567FB" w14:textId="77777777" w:rsidR="00156B8D" w:rsidRDefault="00156B8D" w:rsidP="00156B8D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07/24/2014 – 09/15/2019</w:t>
            </w:r>
          </w:p>
          <w:p w14:paraId="43221873" w14:textId="6ED2D1D6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10/30/2021 – till date</w:t>
            </w:r>
          </w:p>
        </w:tc>
        <w:tc>
          <w:tcPr>
            <w:tcW w:w="1440" w:type="dxa"/>
          </w:tcPr>
          <w:p w14:paraId="0E10DE07" w14:textId="61824B0A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227BC0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7AFC25AD" w14:textId="77777777" w:rsidTr="00DA1387">
        <w:tc>
          <w:tcPr>
            <w:tcW w:w="2808" w:type="dxa"/>
          </w:tcPr>
          <w:p w14:paraId="70A74C17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D1EFC80" w14:textId="28C8EDCA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H1B</w:t>
            </w:r>
          </w:p>
        </w:tc>
        <w:tc>
          <w:tcPr>
            <w:tcW w:w="1530" w:type="dxa"/>
          </w:tcPr>
          <w:p w14:paraId="08C994F1" w14:textId="3F57195A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H4 EAD</w:t>
            </w:r>
          </w:p>
        </w:tc>
        <w:tc>
          <w:tcPr>
            <w:tcW w:w="1710" w:type="dxa"/>
          </w:tcPr>
          <w:p w14:paraId="38639E3E" w14:textId="0B7469AA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H4</w:t>
            </w:r>
          </w:p>
        </w:tc>
        <w:tc>
          <w:tcPr>
            <w:tcW w:w="1440" w:type="dxa"/>
          </w:tcPr>
          <w:p w14:paraId="60BA8F4E" w14:textId="0C065BAE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US Citizen</w:t>
            </w:r>
          </w:p>
        </w:tc>
        <w:tc>
          <w:tcPr>
            <w:tcW w:w="1548" w:type="dxa"/>
          </w:tcPr>
          <w:p w14:paraId="70189AEB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1A3FD687" w14:textId="77777777" w:rsidTr="00DA1387">
        <w:tc>
          <w:tcPr>
            <w:tcW w:w="2808" w:type="dxa"/>
          </w:tcPr>
          <w:p w14:paraId="363E44E0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DE515ED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86E2B1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B35F9D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67F688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6999D9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6B7EF43D" w14:textId="77777777" w:rsidTr="00DA1387">
        <w:tc>
          <w:tcPr>
            <w:tcW w:w="2808" w:type="dxa"/>
          </w:tcPr>
          <w:p w14:paraId="1E15B177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145F374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3997F16" w14:textId="194534F6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2AD2F95" w14:textId="155EDC15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90730A2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197F5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F7B6E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0DD39F18" w14:textId="77777777" w:rsidTr="00DA1387">
        <w:tc>
          <w:tcPr>
            <w:tcW w:w="2808" w:type="dxa"/>
          </w:tcPr>
          <w:p w14:paraId="006CBABB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6444111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811EAA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823DDE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8C4CE1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6E4ED8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416C89A9" w14:textId="77777777" w:rsidTr="00DA1387">
        <w:tc>
          <w:tcPr>
            <w:tcW w:w="2808" w:type="dxa"/>
          </w:tcPr>
          <w:p w14:paraId="0A8B2168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168D436A" w14:textId="5B5EA133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445FE890" w14:textId="756BAECF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E69B8DA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E54330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4F408E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568838CA" w14:textId="77777777" w:rsidTr="00DA1387">
        <w:tc>
          <w:tcPr>
            <w:tcW w:w="2808" w:type="dxa"/>
          </w:tcPr>
          <w:p w14:paraId="7BE9FED1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AE1A3BE" w14:textId="52FED23A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530" w:type="dxa"/>
          </w:tcPr>
          <w:p w14:paraId="1D5387C4" w14:textId="420916EE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288C3894" w14:textId="7C194601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440" w:type="dxa"/>
          </w:tcPr>
          <w:p w14:paraId="26635F75" w14:textId="492CAFE4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548" w:type="dxa"/>
          </w:tcPr>
          <w:p w14:paraId="4D51CF3D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78997268" w14:textId="77777777" w:rsidTr="00DA1387">
        <w:tc>
          <w:tcPr>
            <w:tcW w:w="2808" w:type="dxa"/>
          </w:tcPr>
          <w:p w14:paraId="42F79139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E8B0A81" w14:textId="6BC057ED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71EC5B1" w14:textId="26297790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292CE12" w14:textId="7EBEBA59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4F88047" w14:textId="0C05DF83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3C5DE14F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56B8D" w14:paraId="4DB4EAA2" w14:textId="77777777" w:rsidTr="00DA1387">
        <w:tc>
          <w:tcPr>
            <w:tcW w:w="2808" w:type="dxa"/>
          </w:tcPr>
          <w:p w14:paraId="31C6F066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8015332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E16C59" w14:textId="0CC0C69F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Bought house in Dec 2022</w:t>
            </w:r>
          </w:p>
        </w:tc>
        <w:tc>
          <w:tcPr>
            <w:tcW w:w="1710" w:type="dxa"/>
          </w:tcPr>
          <w:p w14:paraId="54065B3D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E702E3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667C22" w14:textId="77777777" w:rsidR="00156B8D" w:rsidRPr="00C03D07" w:rsidRDefault="00156B8D" w:rsidP="00156B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09A313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65F58E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2E1B5A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801F86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F0155" w14:paraId="742F9B2A" w14:textId="77777777" w:rsidTr="00797DEB">
        <w:tc>
          <w:tcPr>
            <w:tcW w:w="2203" w:type="dxa"/>
          </w:tcPr>
          <w:p w14:paraId="1EA30D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054C2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EBED97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AAAB0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131F2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F0155" w14:paraId="02382E28" w14:textId="77777777" w:rsidTr="00797DEB">
        <w:tc>
          <w:tcPr>
            <w:tcW w:w="2203" w:type="dxa"/>
          </w:tcPr>
          <w:p w14:paraId="61609597" w14:textId="0F07BA12" w:rsidR="006D1F7A" w:rsidRPr="00C03D07" w:rsidRDefault="00156B8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Keerthika Ariharan</w:t>
            </w:r>
          </w:p>
        </w:tc>
        <w:tc>
          <w:tcPr>
            <w:tcW w:w="2203" w:type="dxa"/>
          </w:tcPr>
          <w:p w14:paraId="5157A67C" w14:textId="3393495E" w:rsidR="006D1F7A" w:rsidRPr="00C03D07" w:rsidRDefault="00156B8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Primrose school of South Charlotte</w:t>
            </w:r>
          </w:p>
        </w:tc>
        <w:tc>
          <w:tcPr>
            <w:tcW w:w="2203" w:type="dxa"/>
          </w:tcPr>
          <w:p w14:paraId="2A9ABAB7" w14:textId="643D44EB" w:rsidR="00156B8D" w:rsidRPr="00C03D07" w:rsidRDefault="00156B8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15933 Lancaster hwy, Charlotte, NC - 28277</w:t>
            </w:r>
          </w:p>
        </w:tc>
        <w:tc>
          <w:tcPr>
            <w:tcW w:w="2859" w:type="dxa"/>
          </w:tcPr>
          <w:p w14:paraId="0CF9C5E4" w14:textId="52473E58" w:rsidR="006D1F7A" w:rsidRPr="00C03D07" w:rsidRDefault="00156B8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471807190</w:t>
            </w:r>
          </w:p>
        </w:tc>
        <w:tc>
          <w:tcPr>
            <w:tcW w:w="1548" w:type="dxa"/>
          </w:tcPr>
          <w:p w14:paraId="65297346" w14:textId="0479308E" w:rsidR="006D1F7A" w:rsidRPr="00C03D07" w:rsidRDefault="00156B8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$3029</w:t>
            </w:r>
          </w:p>
        </w:tc>
      </w:tr>
      <w:tr w:rsidR="00FF0155" w14:paraId="13725BFB" w14:textId="77777777" w:rsidTr="00797DEB">
        <w:tc>
          <w:tcPr>
            <w:tcW w:w="2203" w:type="dxa"/>
          </w:tcPr>
          <w:p w14:paraId="404F73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07F2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FD3C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179A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910B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155" w14:paraId="1DD7CE80" w14:textId="77777777" w:rsidTr="00797DEB">
        <w:tc>
          <w:tcPr>
            <w:tcW w:w="2203" w:type="dxa"/>
          </w:tcPr>
          <w:p w14:paraId="253F6E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6D8F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1CD8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AD48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CFED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19CD6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7E9DE8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209DEE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FB8BD7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D49B35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719EB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E1CBD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F0155" w14:paraId="002522D6" w14:textId="77777777" w:rsidTr="00D90155">
        <w:trPr>
          <w:trHeight w:val="324"/>
        </w:trPr>
        <w:tc>
          <w:tcPr>
            <w:tcW w:w="7675" w:type="dxa"/>
            <w:gridSpan w:val="2"/>
          </w:tcPr>
          <w:p w14:paraId="45559AE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F0155" w14:paraId="5EB6BF9B" w14:textId="77777777" w:rsidTr="00D90155">
        <w:trPr>
          <w:trHeight w:val="314"/>
        </w:trPr>
        <w:tc>
          <w:tcPr>
            <w:tcW w:w="2545" w:type="dxa"/>
          </w:tcPr>
          <w:p w14:paraId="2BB609B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19F7E2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2684F881" w14:textId="77777777" w:rsidTr="00D90155">
        <w:trPr>
          <w:trHeight w:val="324"/>
        </w:trPr>
        <w:tc>
          <w:tcPr>
            <w:tcW w:w="2545" w:type="dxa"/>
          </w:tcPr>
          <w:p w14:paraId="23E194A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01156F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442ECD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3F724480" w14:textId="77777777" w:rsidTr="00D90155">
        <w:trPr>
          <w:trHeight w:val="324"/>
        </w:trPr>
        <w:tc>
          <w:tcPr>
            <w:tcW w:w="2545" w:type="dxa"/>
          </w:tcPr>
          <w:p w14:paraId="563E452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DEEDBC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42E41C9C" w14:textId="77777777" w:rsidTr="00D90155">
        <w:trPr>
          <w:trHeight w:val="340"/>
        </w:trPr>
        <w:tc>
          <w:tcPr>
            <w:tcW w:w="2545" w:type="dxa"/>
          </w:tcPr>
          <w:p w14:paraId="1DBAA8D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CECC8E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17D241E0" w14:textId="77777777" w:rsidTr="00D90155">
        <w:trPr>
          <w:trHeight w:val="340"/>
        </w:trPr>
        <w:tc>
          <w:tcPr>
            <w:tcW w:w="2545" w:type="dxa"/>
          </w:tcPr>
          <w:p w14:paraId="442A6C9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A9456C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35F49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F4D98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44A3BB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E1478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382BA1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293A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A9B0E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F579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41D6B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D740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DD5E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6FC1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5831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69CC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D8C6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475D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D639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76B5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12E8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67C7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5173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BD41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885F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C151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59EB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BE44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5731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FFBDE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25AFF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DBAD0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88F44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0F22E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B9CD3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0332D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2C1425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B1B935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BF181B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F0155" w14:paraId="529473E1" w14:textId="77777777" w:rsidTr="001D05D6">
        <w:trPr>
          <w:trHeight w:val="398"/>
        </w:trPr>
        <w:tc>
          <w:tcPr>
            <w:tcW w:w="5148" w:type="dxa"/>
            <w:gridSpan w:val="4"/>
          </w:tcPr>
          <w:p w14:paraId="2B096FF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418482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F0155" w14:paraId="75BE0944" w14:textId="77777777" w:rsidTr="001D05D6">
        <w:trPr>
          <w:trHeight w:val="383"/>
        </w:trPr>
        <w:tc>
          <w:tcPr>
            <w:tcW w:w="5148" w:type="dxa"/>
            <w:gridSpan w:val="4"/>
          </w:tcPr>
          <w:p w14:paraId="242E60A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23F697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F0155" w14:paraId="419D033E" w14:textId="77777777" w:rsidTr="001D05D6">
        <w:trPr>
          <w:trHeight w:val="404"/>
        </w:trPr>
        <w:tc>
          <w:tcPr>
            <w:tcW w:w="918" w:type="dxa"/>
          </w:tcPr>
          <w:p w14:paraId="16766C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829076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90CDF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F6FF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7B011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8924B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F6DB8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F43A83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198AB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E536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C6BB7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B608A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778C7" w14:paraId="62E9A9FF" w14:textId="77777777" w:rsidTr="001D05D6">
        <w:trPr>
          <w:trHeight w:val="622"/>
        </w:trPr>
        <w:tc>
          <w:tcPr>
            <w:tcW w:w="918" w:type="dxa"/>
          </w:tcPr>
          <w:p w14:paraId="3F92385E" w14:textId="77777777" w:rsidR="008778C7" w:rsidRPr="00C03D07" w:rsidRDefault="008778C7" w:rsidP="008778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3EF31F4A" w14:textId="77777777" w:rsidR="008778C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  <w:p w14:paraId="678935A1" w14:textId="0D4985FC" w:rsidR="008778C7" w:rsidRPr="00C03D0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0" w:type="dxa"/>
          </w:tcPr>
          <w:p w14:paraId="6FB0EAC8" w14:textId="77777777" w:rsidR="008778C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  <w:p w14:paraId="15DB4645" w14:textId="0EC57B36" w:rsidR="008778C7" w:rsidRPr="00C03D0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09/01/22</w:t>
            </w:r>
          </w:p>
        </w:tc>
        <w:tc>
          <w:tcPr>
            <w:tcW w:w="1710" w:type="dxa"/>
          </w:tcPr>
          <w:p w14:paraId="330F8BB5" w14:textId="77777777" w:rsidR="008778C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08/31/22</w:t>
            </w:r>
          </w:p>
          <w:p w14:paraId="1823844F" w14:textId="08D23E60" w:rsidR="008778C7" w:rsidRPr="00C03D0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259789DE" w14:textId="77777777" w:rsidR="008778C7" w:rsidRPr="00C03D07" w:rsidRDefault="008778C7" w:rsidP="008778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37FE7F19" w14:textId="77777777" w:rsidR="008778C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  <w:p w14:paraId="4190C1D8" w14:textId="59D3F92F" w:rsidR="008778C7" w:rsidRPr="00C03D07" w:rsidRDefault="008778C7" w:rsidP="008778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00201825" w14:textId="77777777" w:rsidR="008778C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  <w:p w14:paraId="69695E26" w14:textId="6A319EFE" w:rsidR="008778C7" w:rsidRPr="00C03D07" w:rsidRDefault="008778C7" w:rsidP="008778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09/01/22</w:t>
            </w:r>
          </w:p>
        </w:tc>
        <w:tc>
          <w:tcPr>
            <w:tcW w:w="1980" w:type="dxa"/>
          </w:tcPr>
          <w:p w14:paraId="5B08EEDC" w14:textId="77777777" w:rsidR="008778C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08/31/22</w:t>
            </w:r>
          </w:p>
          <w:p w14:paraId="0A4DBA1D" w14:textId="3C38AAF8" w:rsidR="008778C7" w:rsidRPr="00C03D07" w:rsidRDefault="008778C7" w:rsidP="008778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8778C7" w14:paraId="10C31049" w14:textId="77777777" w:rsidTr="001D05D6">
        <w:trPr>
          <w:trHeight w:val="592"/>
        </w:trPr>
        <w:tc>
          <w:tcPr>
            <w:tcW w:w="918" w:type="dxa"/>
          </w:tcPr>
          <w:p w14:paraId="392B9612" w14:textId="0B1B1C8C" w:rsidR="008778C7" w:rsidRPr="00C03D07" w:rsidRDefault="008778C7" w:rsidP="008778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582902BC" w14:textId="77777777" w:rsidR="008778C7" w:rsidRPr="00C03D0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5ACA1A" w14:textId="77777777" w:rsidR="008778C7" w:rsidRPr="00C03D0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081F31" w14:textId="77777777" w:rsidR="008778C7" w:rsidRPr="00C03D0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A142CF" w14:textId="77777777" w:rsidR="008778C7" w:rsidRPr="00C03D07" w:rsidRDefault="008778C7" w:rsidP="008778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D8CFF41" w14:textId="77777777" w:rsidR="008778C7" w:rsidRPr="00C03D07" w:rsidRDefault="008778C7" w:rsidP="008778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292458" w14:textId="77777777" w:rsidR="008778C7" w:rsidRPr="00C03D07" w:rsidRDefault="008778C7" w:rsidP="008778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644BF7" w14:textId="77777777" w:rsidR="008778C7" w:rsidRPr="00C03D07" w:rsidRDefault="008778C7" w:rsidP="008778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778C7" w14:paraId="6750F9FF" w14:textId="77777777" w:rsidTr="001D05D6">
        <w:trPr>
          <w:trHeight w:val="592"/>
        </w:trPr>
        <w:tc>
          <w:tcPr>
            <w:tcW w:w="918" w:type="dxa"/>
          </w:tcPr>
          <w:p w14:paraId="265473EC" w14:textId="77777777" w:rsidR="008778C7" w:rsidRPr="00C03D07" w:rsidRDefault="008778C7" w:rsidP="008778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0EFEF71" w14:textId="77777777" w:rsidR="008778C7" w:rsidRPr="00C03D0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C17932" w14:textId="77777777" w:rsidR="008778C7" w:rsidRPr="00C03D0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536761" w14:textId="77777777" w:rsidR="008778C7" w:rsidRPr="00C03D07" w:rsidRDefault="008778C7" w:rsidP="008778C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B1C383" w14:textId="77777777" w:rsidR="008778C7" w:rsidRPr="00C03D07" w:rsidRDefault="008778C7" w:rsidP="008778C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CA6592D" w14:textId="77777777" w:rsidR="008778C7" w:rsidRPr="00C03D07" w:rsidRDefault="008778C7" w:rsidP="008778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B7CBFF" w14:textId="77777777" w:rsidR="008778C7" w:rsidRPr="00C03D07" w:rsidRDefault="008778C7" w:rsidP="008778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19B567" w14:textId="77777777" w:rsidR="008778C7" w:rsidRPr="00C03D07" w:rsidRDefault="008778C7" w:rsidP="008778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89393B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096926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F0155" w14:paraId="3B0EE27A" w14:textId="77777777" w:rsidTr="00B433FE">
        <w:trPr>
          <w:trHeight w:val="683"/>
        </w:trPr>
        <w:tc>
          <w:tcPr>
            <w:tcW w:w="1638" w:type="dxa"/>
          </w:tcPr>
          <w:p w14:paraId="6B7C02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F87AD8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318358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2CB86E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503A24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775BE3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F0155" w14:paraId="2EE27289" w14:textId="77777777" w:rsidTr="00B433FE">
        <w:trPr>
          <w:trHeight w:val="291"/>
        </w:trPr>
        <w:tc>
          <w:tcPr>
            <w:tcW w:w="1638" w:type="dxa"/>
          </w:tcPr>
          <w:p w14:paraId="45133963" w14:textId="65D65FDC" w:rsidR="007C5320" w:rsidRPr="00C03D07" w:rsidRDefault="008778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998" w:type="dxa"/>
          </w:tcPr>
          <w:p w14:paraId="0D8D67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C2C01D" w14:textId="4A9EA69B" w:rsidR="007C5320" w:rsidRPr="00C03D07" w:rsidRDefault="008778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818" w:type="dxa"/>
          </w:tcPr>
          <w:p w14:paraId="3E50D8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9DCA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6F17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2C485838" w14:textId="77777777" w:rsidTr="00B433FE">
        <w:trPr>
          <w:trHeight w:val="291"/>
        </w:trPr>
        <w:tc>
          <w:tcPr>
            <w:tcW w:w="1638" w:type="dxa"/>
          </w:tcPr>
          <w:p w14:paraId="4050C5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5B9FB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F97F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8E05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75DF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0B65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6D22E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F0155" w14:paraId="521D31A7" w14:textId="77777777" w:rsidTr="00B433FE">
        <w:trPr>
          <w:trHeight w:val="773"/>
        </w:trPr>
        <w:tc>
          <w:tcPr>
            <w:tcW w:w="2448" w:type="dxa"/>
          </w:tcPr>
          <w:p w14:paraId="6BE1BB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DF57C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DC75E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47B88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F0155" w14:paraId="1FA55942" w14:textId="77777777" w:rsidTr="00B433FE">
        <w:trPr>
          <w:trHeight w:val="428"/>
        </w:trPr>
        <w:tc>
          <w:tcPr>
            <w:tcW w:w="2448" w:type="dxa"/>
          </w:tcPr>
          <w:p w14:paraId="4506C2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F68A1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C00D1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65ED8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5E04E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2EE05A8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F0155" w14:paraId="38D8FDBF" w14:textId="77777777" w:rsidTr="004B23E9">
        <w:trPr>
          <w:trHeight w:val="825"/>
        </w:trPr>
        <w:tc>
          <w:tcPr>
            <w:tcW w:w="2538" w:type="dxa"/>
          </w:tcPr>
          <w:p w14:paraId="205BB04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8879BF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57747B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C063FF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6D0F1C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F0155" w14:paraId="46042210" w14:textId="77777777" w:rsidTr="004B23E9">
        <w:trPr>
          <w:trHeight w:val="275"/>
        </w:trPr>
        <w:tc>
          <w:tcPr>
            <w:tcW w:w="2538" w:type="dxa"/>
          </w:tcPr>
          <w:p w14:paraId="778B4BAB" w14:textId="7E89CB37" w:rsidR="00B95496" w:rsidRPr="00C03D07" w:rsidRDefault="008778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$1127</w:t>
            </w:r>
          </w:p>
        </w:tc>
        <w:tc>
          <w:tcPr>
            <w:tcW w:w="1260" w:type="dxa"/>
          </w:tcPr>
          <w:p w14:paraId="35E2E3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44FD66" w14:textId="20C7A4F6" w:rsidR="00B95496" w:rsidRPr="00C03D07" w:rsidRDefault="008778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</w:p>
        </w:tc>
        <w:tc>
          <w:tcPr>
            <w:tcW w:w="2160" w:type="dxa"/>
          </w:tcPr>
          <w:p w14:paraId="5DBA0992" w14:textId="75064752" w:rsidR="00B95496" w:rsidRPr="00C03D07" w:rsidRDefault="008778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$871</w:t>
            </w:r>
          </w:p>
        </w:tc>
        <w:tc>
          <w:tcPr>
            <w:tcW w:w="1881" w:type="dxa"/>
          </w:tcPr>
          <w:p w14:paraId="450E05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4472A3B6" w14:textId="77777777" w:rsidTr="004B23E9">
        <w:trPr>
          <w:trHeight w:val="275"/>
        </w:trPr>
        <w:tc>
          <w:tcPr>
            <w:tcW w:w="2538" w:type="dxa"/>
          </w:tcPr>
          <w:p w14:paraId="279BA8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A713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9909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1DFC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78E1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279991BF" w14:textId="77777777" w:rsidTr="004B23E9">
        <w:trPr>
          <w:trHeight w:val="292"/>
        </w:trPr>
        <w:tc>
          <w:tcPr>
            <w:tcW w:w="2538" w:type="dxa"/>
          </w:tcPr>
          <w:p w14:paraId="7CFF58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FCC3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E7A1C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A359B1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58AC4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363EA905" w14:textId="77777777" w:rsidTr="00044B40">
        <w:trPr>
          <w:trHeight w:val="557"/>
        </w:trPr>
        <w:tc>
          <w:tcPr>
            <w:tcW w:w="2538" w:type="dxa"/>
          </w:tcPr>
          <w:p w14:paraId="497902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69CE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1252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E9CA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0F1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B0CE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F9EE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E7087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CD3C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4B675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0425D23">
          <v:roundrect id="_x0000_s2050" style="position:absolute;margin-left:-6.75pt;margin-top:1.3pt;width:549pt;height:67.3pt;z-index:1" arcsize="10923f">
            <v:textbox>
              <w:txbxContent>
                <w:p w14:paraId="2D784591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A11A53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1FC0B2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2287F7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E03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D53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0BA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145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6AD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A5F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298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139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86A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AF7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07E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104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4AB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0A9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CE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51F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3A2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531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B58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624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FA5B6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CFBD62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453E9EB">
          <v:roundrect id="_x0000_s2052" style="position:absolute;margin-left:244.5pt;margin-top:.35pt;width:63.75pt;height:15pt;z-index:2" arcsize="10923f"/>
        </w:pict>
      </w:r>
    </w:p>
    <w:p w14:paraId="319521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C3B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B65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B25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62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11E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9E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33B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C0D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B9F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75E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ED2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3C3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681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3E9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5E8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E06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C62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C2D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402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A39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4FC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CC8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460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7F6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D93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FFA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535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8F3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39C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1F1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710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871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373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1E4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EA1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E35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B07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6C7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6CB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BD7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D36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CD6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41E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FF4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431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9B0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131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EDA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62E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A20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A1F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9DE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A2A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B7A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120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74C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6DB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29E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91F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363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F0155" w14:paraId="341372A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182055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F0155" w14:paraId="49852EFA" w14:textId="77777777" w:rsidTr="0030732B">
        <w:trPr>
          <w:trHeight w:val="533"/>
        </w:trPr>
        <w:tc>
          <w:tcPr>
            <w:tcW w:w="738" w:type="dxa"/>
          </w:tcPr>
          <w:p w14:paraId="69227CA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B14386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C3BFC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DA1D7F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4E6026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6F82A8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F0155" w14:paraId="7833222C" w14:textId="77777777" w:rsidTr="0030732B">
        <w:trPr>
          <w:trHeight w:val="266"/>
        </w:trPr>
        <w:tc>
          <w:tcPr>
            <w:tcW w:w="738" w:type="dxa"/>
          </w:tcPr>
          <w:p w14:paraId="1567F8C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0C08A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5A106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8E6F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541A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85E1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3402DFEC" w14:textId="77777777" w:rsidTr="0030732B">
        <w:trPr>
          <w:trHeight w:val="266"/>
        </w:trPr>
        <w:tc>
          <w:tcPr>
            <w:tcW w:w="738" w:type="dxa"/>
          </w:tcPr>
          <w:p w14:paraId="5CB2E97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6B47C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50D09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2388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4811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CBF1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2EBB0CDA" w14:textId="77777777" w:rsidTr="0030732B">
        <w:trPr>
          <w:trHeight w:val="266"/>
        </w:trPr>
        <w:tc>
          <w:tcPr>
            <w:tcW w:w="738" w:type="dxa"/>
          </w:tcPr>
          <w:p w14:paraId="6D55406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A9520F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61F54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03A8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5EC4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9FEF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412143B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8E8DFD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8DFEA0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42EA5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410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721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59F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552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F33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E96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2EA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B28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4A8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06BE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F0155" w14:paraId="48D5792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168496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F0155" w14:paraId="1095B4C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09644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FD4B9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ED571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D6C39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BDD85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C5EED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0B73C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F0155" w14:paraId="4D0000C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A4523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968A46B" w14:textId="530CEF2F" w:rsidR="007C5320" w:rsidRPr="00C03D07" w:rsidRDefault="008778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Nissan </w:t>
            </w:r>
          </w:p>
        </w:tc>
        <w:tc>
          <w:tcPr>
            <w:tcW w:w="1186" w:type="dxa"/>
            <w:shd w:val="clear" w:color="auto" w:fill="auto"/>
          </w:tcPr>
          <w:p w14:paraId="2E7871B1" w14:textId="52D3BD2D" w:rsidR="007C5320" w:rsidRPr="00C03D07" w:rsidRDefault="008778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Rogue Sport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2022</w:t>
            </w:r>
          </w:p>
        </w:tc>
        <w:tc>
          <w:tcPr>
            <w:tcW w:w="1971" w:type="dxa"/>
            <w:shd w:val="clear" w:color="auto" w:fill="auto"/>
          </w:tcPr>
          <w:p w14:paraId="5DAE5E74" w14:textId="4C8D3972" w:rsidR="007C5320" w:rsidRPr="00C03D07" w:rsidRDefault="008778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056A69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E4EBF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E181590" w14:textId="25AE5BBD" w:rsidR="007C5320" w:rsidRPr="00C03D07" w:rsidRDefault="008778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April 2022</w:t>
            </w:r>
          </w:p>
        </w:tc>
      </w:tr>
      <w:tr w:rsidR="00FF0155" w14:paraId="1FBFDAC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42A35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259D2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AECD8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37D7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85A72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D715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65CC3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264E5C2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E3887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9B0C5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9B7C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0F3A7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73F8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2122F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EBDE6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32AAB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CC518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260651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F0155" w14:paraId="3EBECBBE" w14:textId="77777777" w:rsidTr="00B433FE">
        <w:trPr>
          <w:trHeight w:val="527"/>
        </w:trPr>
        <w:tc>
          <w:tcPr>
            <w:tcW w:w="3135" w:type="dxa"/>
          </w:tcPr>
          <w:p w14:paraId="4713BE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B7D8B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A561E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4CFB0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F0155" w14:paraId="65457961" w14:textId="77777777" w:rsidTr="00B433FE">
        <w:trPr>
          <w:trHeight w:val="250"/>
        </w:trPr>
        <w:tc>
          <w:tcPr>
            <w:tcW w:w="3135" w:type="dxa"/>
          </w:tcPr>
          <w:p w14:paraId="389B09F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DB4A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C74D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20357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0E8967AC" w14:textId="77777777" w:rsidTr="00B433FE">
        <w:trPr>
          <w:trHeight w:val="264"/>
        </w:trPr>
        <w:tc>
          <w:tcPr>
            <w:tcW w:w="3135" w:type="dxa"/>
          </w:tcPr>
          <w:p w14:paraId="354E596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9C986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33DEA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5E37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0AFB9714" w14:textId="77777777" w:rsidTr="00B433FE">
        <w:trPr>
          <w:trHeight w:val="250"/>
        </w:trPr>
        <w:tc>
          <w:tcPr>
            <w:tcW w:w="3135" w:type="dxa"/>
          </w:tcPr>
          <w:p w14:paraId="485AE3D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1E364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A5BB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01D31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6C4FE275" w14:textId="77777777" w:rsidTr="00B433FE">
        <w:trPr>
          <w:trHeight w:val="264"/>
        </w:trPr>
        <w:tc>
          <w:tcPr>
            <w:tcW w:w="3135" w:type="dxa"/>
          </w:tcPr>
          <w:p w14:paraId="70DF890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A986B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6E0E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D1C93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FAF8F0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0DCD7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F0155" w14:paraId="3311B56C" w14:textId="77777777" w:rsidTr="00B433FE">
        <w:tc>
          <w:tcPr>
            <w:tcW w:w="9198" w:type="dxa"/>
          </w:tcPr>
          <w:p w14:paraId="358F24B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F816BCF" w14:textId="6E73C215" w:rsidR="007C5320" w:rsidRPr="00C03D07" w:rsidRDefault="008778C7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F0155" w14:paraId="50F3BA7A" w14:textId="77777777" w:rsidTr="00B433FE">
        <w:tc>
          <w:tcPr>
            <w:tcW w:w="9198" w:type="dxa"/>
          </w:tcPr>
          <w:p w14:paraId="4969C6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E493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0155" w14:paraId="6A1CCF59" w14:textId="77777777" w:rsidTr="00B433FE">
        <w:tc>
          <w:tcPr>
            <w:tcW w:w="9198" w:type="dxa"/>
          </w:tcPr>
          <w:p w14:paraId="3145BB8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B370D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0155" w14:paraId="37073820" w14:textId="77777777" w:rsidTr="00B433FE">
        <w:tc>
          <w:tcPr>
            <w:tcW w:w="9198" w:type="dxa"/>
          </w:tcPr>
          <w:p w14:paraId="6E4B7C4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0EB55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F3577D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1445F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00F29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67CE1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F5B3C6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F0155" w14:paraId="74DB57FD" w14:textId="77777777" w:rsidTr="007C5320">
        <w:tc>
          <w:tcPr>
            <w:tcW w:w="1106" w:type="dxa"/>
            <w:shd w:val="clear" w:color="auto" w:fill="auto"/>
          </w:tcPr>
          <w:p w14:paraId="7A2802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6C0010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5980D24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3E0F7F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738BE0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58387E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0A696D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099CFA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66482A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7990E1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463185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FF0155" w14:paraId="31394A5F" w14:textId="77777777" w:rsidTr="007C5320">
        <w:tc>
          <w:tcPr>
            <w:tcW w:w="1106" w:type="dxa"/>
            <w:shd w:val="clear" w:color="auto" w:fill="auto"/>
          </w:tcPr>
          <w:p w14:paraId="1DCB72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0F87B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7994E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F6B1B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AFADA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495CE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22C9B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6283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26E12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3DA85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0751507C" w14:textId="77777777" w:rsidTr="007C5320">
        <w:tc>
          <w:tcPr>
            <w:tcW w:w="1106" w:type="dxa"/>
            <w:shd w:val="clear" w:color="auto" w:fill="auto"/>
          </w:tcPr>
          <w:p w14:paraId="7DE6DF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D09B1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7FC98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071B0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49C2C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66C35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03C4C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449F2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3ED23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B7089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8946E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E725CB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5CC7C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669069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F0155" w14:paraId="1C3B6A63" w14:textId="77777777" w:rsidTr="00B433FE">
        <w:tc>
          <w:tcPr>
            <w:tcW w:w="3456" w:type="dxa"/>
            <w:shd w:val="clear" w:color="auto" w:fill="auto"/>
          </w:tcPr>
          <w:p w14:paraId="062DCA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5B9E6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7BB290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2220D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F6B8E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F0155" w14:paraId="5C0816BE" w14:textId="77777777" w:rsidTr="00B433FE">
        <w:tc>
          <w:tcPr>
            <w:tcW w:w="3456" w:type="dxa"/>
            <w:shd w:val="clear" w:color="auto" w:fill="auto"/>
          </w:tcPr>
          <w:p w14:paraId="2E6D175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A25CB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6EFBA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C78D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37AE0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0155" w14:paraId="2491EF00" w14:textId="77777777" w:rsidTr="00B433FE">
        <w:tc>
          <w:tcPr>
            <w:tcW w:w="3456" w:type="dxa"/>
            <w:shd w:val="clear" w:color="auto" w:fill="auto"/>
          </w:tcPr>
          <w:p w14:paraId="3D5D4ED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FA6637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D4208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4702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43587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D8AA38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B115D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69EB23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28BAA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8D997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4573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72863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94B15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63647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12F71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9ED5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8475E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F0155" w14:paraId="44DEDEF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1ABBF8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F0155" w14:paraId="0187FB1D" w14:textId="77777777" w:rsidTr="00B433FE">
        <w:trPr>
          <w:trHeight w:val="263"/>
        </w:trPr>
        <w:tc>
          <w:tcPr>
            <w:tcW w:w="6880" w:type="dxa"/>
          </w:tcPr>
          <w:p w14:paraId="351C1E3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2BF18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822FE7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F0155" w14:paraId="78BFE5A2" w14:textId="77777777" w:rsidTr="00B433FE">
        <w:trPr>
          <w:trHeight w:val="263"/>
        </w:trPr>
        <w:tc>
          <w:tcPr>
            <w:tcW w:w="6880" w:type="dxa"/>
          </w:tcPr>
          <w:p w14:paraId="58B934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4255E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B0FB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0E0ACDA3" w14:textId="77777777" w:rsidTr="00B433FE">
        <w:trPr>
          <w:trHeight w:val="301"/>
        </w:trPr>
        <w:tc>
          <w:tcPr>
            <w:tcW w:w="6880" w:type="dxa"/>
          </w:tcPr>
          <w:p w14:paraId="74D978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5DF82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AB05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1AE6FC19" w14:textId="77777777" w:rsidTr="00B433FE">
        <w:trPr>
          <w:trHeight w:val="263"/>
        </w:trPr>
        <w:tc>
          <w:tcPr>
            <w:tcW w:w="6880" w:type="dxa"/>
          </w:tcPr>
          <w:p w14:paraId="4F7FAE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05149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750F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6828FE46" w14:textId="77777777" w:rsidTr="00B433FE">
        <w:trPr>
          <w:trHeight w:val="250"/>
        </w:trPr>
        <w:tc>
          <w:tcPr>
            <w:tcW w:w="6880" w:type="dxa"/>
          </w:tcPr>
          <w:p w14:paraId="2A6210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F32A5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0FBF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61185B4B" w14:textId="77777777" w:rsidTr="00B433FE">
        <w:trPr>
          <w:trHeight w:val="263"/>
        </w:trPr>
        <w:tc>
          <w:tcPr>
            <w:tcW w:w="6880" w:type="dxa"/>
          </w:tcPr>
          <w:p w14:paraId="07AF9F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77BEE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74BA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029BA64F" w14:textId="77777777" w:rsidTr="00B433FE">
        <w:trPr>
          <w:trHeight w:val="275"/>
        </w:trPr>
        <w:tc>
          <w:tcPr>
            <w:tcW w:w="6880" w:type="dxa"/>
          </w:tcPr>
          <w:p w14:paraId="7E7336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4FE6F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0248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5564C093" w14:textId="77777777" w:rsidTr="00B433FE">
        <w:trPr>
          <w:trHeight w:val="275"/>
        </w:trPr>
        <w:tc>
          <w:tcPr>
            <w:tcW w:w="6880" w:type="dxa"/>
          </w:tcPr>
          <w:p w14:paraId="2847E8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9A9EC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D2F0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3C9A9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102C4B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F0155" w14:paraId="3780609A" w14:textId="77777777" w:rsidTr="00B433FE">
        <w:tc>
          <w:tcPr>
            <w:tcW w:w="7196" w:type="dxa"/>
            <w:shd w:val="clear" w:color="auto" w:fill="auto"/>
          </w:tcPr>
          <w:p w14:paraId="72411C4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E6EFC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489048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F0155" w14:paraId="079C0C8C" w14:textId="77777777" w:rsidTr="00B433FE">
        <w:tc>
          <w:tcPr>
            <w:tcW w:w="7196" w:type="dxa"/>
            <w:shd w:val="clear" w:color="auto" w:fill="auto"/>
          </w:tcPr>
          <w:p w14:paraId="5306C37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584BB8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01B6FC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F0155" w14:paraId="22C0E7BC" w14:textId="77777777" w:rsidTr="00B433FE">
        <w:tc>
          <w:tcPr>
            <w:tcW w:w="7196" w:type="dxa"/>
            <w:shd w:val="clear" w:color="auto" w:fill="auto"/>
          </w:tcPr>
          <w:p w14:paraId="089A15E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A46030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AEDDB9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20CDE8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D86EE3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C6D826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031969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6C11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E371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94B5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F2BE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886A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61F15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73B4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D5DC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66D2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B5EA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ECFB0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F0155" w14:paraId="7A4874F8" w14:textId="77777777" w:rsidTr="00B433FE">
        <w:trPr>
          <w:trHeight w:val="318"/>
        </w:trPr>
        <w:tc>
          <w:tcPr>
            <w:tcW w:w="6194" w:type="dxa"/>
          </w:tcPr>
          <w:p w14:paraId="0D6818F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D91624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D74861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528B6FD2" w14:textId="77777777" w:rsidTr="00B433FE">
        <w:trPr>
          <w:trHeight w:val="303"/>
        </w:trPr>
        <w:tc>
          <w:tcPr>
            <w:tcW w:w="6194" w:type="dxa"/>
          </w:tcPr>
          <w:p w14:paraId="48BC47D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A1D567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351E9EC8" w14:textId="77777777" w:rsidTr="00B433FE">
        <w:trPr>
          <w:trHeight w:val="304"/>
        </w:trPr>
        <w:tc>
          <w:tcPr>
            <w:tcW w:w="6194" w:type="dxa"/>
          </w:tcPr>
          <w:p w14:paraId="4A4D9B8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E54C53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16CE9C9C" w14:textId="77777777" w:rsidTr="00B433FE">
        <w:trPr>
          <w:trHeight w:val="318"/>
        </w:trPr>
        <w:tc>
          <w:tcPr>
            <w:tcW w:w="6194" w:type="dxa"/>
          </w:tcPr>
          <w:p w14:paraId="72BE234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35CB66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6885E042" w14:textId="77777777" w:rsidTr="00B433FE">
        <w:trPr>
          <w:trHeight w:val="303"/>
        </w:trPr>
        <w:tc>
          <w:tcPr>
            <w:tcW w:w="6194" w:type="dxa"/>
          </w:tcPr>
          <w:p w14:paraId="0F5AC49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833DBD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28E12BD1" w14:textId="77777777" w:rsidTr="00B433FE">
        <w:trPr>
          <w:trHeight w:val="318"/>
        </w:trPr>
        <w:tc>
          <w:tcPr>
            <w:tcW w:w="6194" w:type="dxa"/>
          </w:tcPr>
          <w:p w14:paraId="72F9284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B8C1A7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337542CD" w14:textId="77777777" w:rsidTr="00B433FE">
        <w:trPr>
          <w:trHeight w:val="303"/>
        </w:trPr>
        <w:tc>
          <w:tcPr>
            <w:tcW w:w="6194" w:type="dxa"/>
          </w:tcPr>
          <w:p w14:paraId="615AB4C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FD758C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637F08DE" w14:textId="77777777" w:rsidTr="00B433FE">
        <w:trPr>
          <w:trHeight w:val="318"/>
        </w:trPr>
        <w:tc>
          <w:tcPr>
            <w:tcW w:w="6194" w:type="dxa"/>
          </w:tcPr>
          <w:p w14:paraId="3490860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772359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1B0AA6EE" w14:textId="77777777" w:rsidTr="00B433FE">
        <w:trPr>
          <w:trHeight w:val="318"/>
        </w:trPr>
        <w:tc>
          <w:tcPr>
            <w:tcW w:w="6194" w:type="dxa"/>
          </w:tcPr>
          <w:p w14:paraId="1B84282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80461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6CAB1BB8" w14:textId="77777777" w:rsidTr="00B433FE">
        <w:trPr>
          <w:trHeight w:val="318"/>
        </w:trPr>
        <w:tc>
          <w:tcPr>
            <w:tcW w:w="6194" w:type="dxa"/>
          </w:tcPr>
          <w:p w14:paraId="02B2AF1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BF3A2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7F6438A3" w14:textId="77777777" w:rsidTr="00B433FE">
        <w:trPr>
          <w:trHeight w:val="318"/>
        </w:trPr>
        <w:tc>
          <w:tcPr>
            <w:tcW w:w="6194" w:type="dxa"/>
          </w:tcPr>
          <w:p w14:paraId="7B5356C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7360B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13B87DB9" w14:textId="77777777" w:rsidTr="00B433FE">
        <w:trPr>
          <w:trHeight w:val="318"/>
        </w:trPr>
        <w:tc>
          <w:tcPr>
            <w:tcW w:w="6194" w:type="dxa"/>
          </w:tcPr>
          <w:p w14:paraId="42DDD12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2AEB7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6217555F" w14:textId="77777777" w:rsidTr="00B433FE">
        <w:trPr>
          <w:trHeight w:val="318"/>
        </w:trPr>
        <w:tc>
          <w:tcPr>
            <w:tcW w:w="6194" w:type="dxa"/>
          </w:tcPr>
          <w:p w14:paraId="27BBDE8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D549C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6190F8C3" w14:textId="77777777" w:rsidTr="00B433FE">
        <w:trPr>
          <w:trHeight w:val="318"/>
        </w:trPr>
        <w:tc>
          <w:tcPr>
            <w:tcW w:w="6194" w:type="dxa"/>
          </w:tcPr>
          <w:p w14:paraId="3433180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72D50F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0888C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06DF9362" w14:textId="77777777" w:rsidTr="00B433FE">
        <w:trPr>
          <w:trHeight w:val="318"/>
        </w:trPr>
        <w:tc>
          <w:tcPr>
            <w:tcW w:w="6194" w:type="dxa"/>
          </w:tcPr>
          <w:p w14:paraId="11A4420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586FE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2E94CAE7" w14:textId="77777777" w:rsidTr="00B433FE">
        <w:trPr>
          <w:trHeight w:val="318"/>
        </w:trPr>
        <w:tc>
          <w:tcPr>
            <w:tcW w:w="6194" w:type="dxa"/>
          </w:tcPr>
          <w:p w14:paraId="4A25C04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54DA3E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24027CC7" w14:textId="77777777" w:rsidTr="00B433FE">
        <w:trPr>
          <w:trHeight w:val="318"/>
        </w:trPr>
        <w:tc>
          <w:tcPr>
            <w:tcW w:w="6194" w:type="dxa"/>
          </w:tcPr>
          <w:p w14:paraId="1D38C36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5AE1F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27BA237D" w14:textId="77777777" w:rsidTr="00B433FE">
        <w:trPr>
          <w:trHeight w:val="318"/>
        </w:trPr>
        <w:tc>
          <w:tcPr>
            <w:tcW w:w="6194" w:type="dxa"/>
          </w:tcPr>
          <w:p w14:paraId="0E79AFF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D6070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1CD5E7AE" w14:textId="77777777" w:rsidTr="00B433FE">
        <w:trPr>
          <w:trHeight w:val="318"/>
        </w:trPr>
        <w:tc>
          <w:tcPr>
            <w:tcW w:w="6194" w:type="dxa"/>
          </w:tcPr>
          <w:p w14:paraId="2AF03E2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D8D9D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7E3869D7" w14:textId="77777777" w:rsidTr="00B433FE">
        <w:trPr>
          <w:trHeight w:val="318"/>
        </w:trPr>
        <w:tc>
          <w:tcPr>
            <w:tcW w:w="6194" w:type="dxa"/>
          </w:tcPr>
          <w:p w14:paraId="5525D2B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71225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0155" w14:paraId="0D8AD68E" w14:textId="77777777" w:rsidTr="00B433FE">
        <w:trPr>
          <w:trHeight w:val="318"/>
        </w:trPr>
        <w:tc>
          <w:tcPr>
            <w:tcW w:w="6194" w:type="dxa"/>
          </w:tcPr>
          <w:p w14:paraId="55415D7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7AB31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255D07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F0155" w14:paraId="5D84B85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12A4422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F0155" w14:paraId="322F0BBA" w14:textId="77777777" w:rsidTr="00B433FE">
        <w:trPr>
          <w:trHeight w:val="269"/>
        </w:trPr>
        <w:tc>
          <w:tcPr>
            <w:tcW w:w="738" w:type="dxa"/>
          </w:tcPr>
          <w:p w14:paraId="47A0182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3CC4FE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02193A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3294B0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F0155" w14:paraId="646E1B6B" w14:textId="77777777" w:rsidTr="00B433FE">
        <w:trPr>
          <w:trHeight w:val="269"/>
        </w:trPr>
        <w:tc>
          <w:tcPr>
            <w:tcW w:w="738" w:type="dxa"/>
          </w:tcPr>
          <w:p w14:paraId="51E1B86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B6C65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8ADC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32DD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395D21D6" w14:textId="77777777" w:rsidTr="00B433FE">
        <w:trPr>
          <w:trHeight w:val="269"/>
        </w:trPr>
        <w:tc>
          <w:tcPr>
            <w:tcW w:w="738" w:type="dxa"/>
          </w:tcPr>
          <w:p w14:paraId="6F1ECA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B405A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DCB5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1C36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33C306ED" w14:textId="77777777" w:rsidTr="00B433FE">
        <w:trPr>
          <w:trHeight w:val="269"/>
        </w:trPr>
        <w:tc>
          <w:tcPr>
            <w:tcW w:w="738" w:type="dxa"/>
          </w:tcPr>
          <w:p w14:paraId="44E7E91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E68C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B810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4E5F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1B9CF4C3" w14:textId="77777777" w:rsidTr="00B433FE">
        <w:trPr>
          <w:trHeight w:val="269"/>
        </w:trPr>
        <w:tc>
          <w:tcPr>
            <w:tcW w:w="738" w:type="dxa"/>
          </w:tcPr>
          <w:p w14:paraId="5BED87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26C0F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A9F71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790A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33F25980" w14:textId="77777777" w:rsidTr="00B433FE">
        <w:trPr>
          <w:trHeight w:val="269"/>
        </w:trPr>
        <w:tc>
          <w:tcPr>
            <w:tcW w:w="738" w:type="dxa"/>
          </w:tcPr>
          <w:p w14:paraId="6F668DF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4C6234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8913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AF6C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155" w14:paraId="65DE5E8B" w14:textId="77777777" w:rsidTr="00B433FE">
        <w:trPr>
          <w:trHeight w:val="269"/>
        </w:trPr>
        <w:tc>
          <w:tcPr>
            <w:tcW w:w="738" w:type="dxa"/>
          </w:tcPr>
          <w:p w14:paraId="73604D1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079E0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A04E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02EA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DDDC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4FCB9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1A3E" w14:textId="77777777" w:rsidR="00D25B82" w:rsidRDefault="00D25B82">
      <w:r>
        <w:separator/>
      </w:r>
    </w:p>
  </w:endnote>
  <w:endnote w:type="continuationSeparator" w:id="0">
    <w:p w14:paraId="059766D5" w14:textId="77777777" w:rsidR="00D25B82" w:rsidRDefault="00D2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B1C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EE92E8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ABE2D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7292E9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1EE09D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3FC378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57B7D0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6DE01C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168E" w14:textId="77777777" w:rsidR="00D25B82" w:rsidRDefault="00D25B82">
      <w:r>
        <w:separator/>
      </w:r>
    </w:p>
  </w:footnote>
  <w:footnote w:type="continuationSeparator" w:id="0">
    <w:p w14:paraId="742DAFC1" w14:textId="77777777" w:rsidR="00D25B82" w:rsidRDefault="00D2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6DE3" w14:textId="77777777" w:rsidR="00C8092E" w:rsidRDefault="00C8092E">
    <w:pPr>
      <w:pStyle w:val="Header"/>
    </w:pPr>
  </w:p>
  <w:p w14:paraId="79815476" w14:textId="77777777" w:rsidR="00C8092E" w:rsidRDefault="00C8092E">
    <w:pPr>
      <w:pStyle w:val="Header"/>
    </w:pPr>
  </w:p>
  <w:p w14:paraId="71921924" w14:textId="77777777" w:rsidR="00C8092E" w:rsidRDefault="00000000">
    <w:pPr>
      <w:pStyle w:val="Header"/>
    </w:pPr>
    <w:r>
      <w:rPr>
        <w:noProof/>
        <w:lang w:eastAsia="zh-TW"/>
      </w:rPr>
      <w:pict w14:anchorId="2996B9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657E8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74449AC">
      <w:start w:val="1"/>
      <w:numFmt w:val="decimal"/>
      <w:lvlText w:val="%1."/>
      <w:lvlJc w:val="left"/>
      <w:pPr>
        <w:ind w:left="1440" w:hanging="360"/>
      </w:pPr>
    </w:lvl>
    <w:lvl w:ilvl="1" w:tplc="E0C69778" w:tentative="1">
      <w:start w:val="1"/>
      <w:numFmt w:val="lowerLetter"/>
      <w:lvlText w:val="%2."/>
      <w:lvlJc w:val="left"/>
      <w:pPr>
        <w:ind w:left="2160" w:hanging="360"/>
      </w:pPr>
    </w:lvl>
    <w:lvl w:ilvl="2" w:tplc="82C08076" w:tentative="1">
      <w:start w:val="1"/>
      <w:numFmt w:val="lowerRoman"/>
      <w:lvlText w:val="%3."/>
      <w:lvlJc w:val="right"/>
      <w:pPr>
        <w:ind w:left="2880" w:hanging="180"/>
      </w:pPr>
    </w:lvl>
    <w:lvl w:ilvl="3" w:tplc="D1D6AA7C" w:tentative="1">
      <w:start w:val="1"/>
      <w:numFmt w:val="decimal"/>
      <w:lvlText w:val="%4."/>
      <w:lvlJc w:val="left"/>
      <w:pPr>
        <w:ind w:left="3600" w:hanging="360"/>
      </w:pPr>
    </w:lvl>
    <w:lvl w:ilvl="4" w:tplc="D7B012BE" w:tentative="1">
      <w:start w:val="1"/>
      <w:numFmt w:val="lowerLetter"/>
      <w:lvlText w:val="%5."/>
      <w:lvlJc w:val="left"/>
      <w:pPr>
        <w:ind w:left="4320" w:hanging="360"/>
      </w:pPr>
    </w:lvl>
    <w:lvl w:ilvl="5" w:tplc="47FACCD4" w:tentative="1">
      <w:start w:val="1"/>
      <w:numFmt w:val="lowerRoman"/>
      <w:lvlText w:val="%6."/>
      <w:lvlJc w:val="right"/>
      <w:pPr>
        <w:ind w:left="5040" w:hanging="180"/>
      </w:pPr>
    </w:lvl>
    <w:lvl w:ilvl="6" w:tplc="90C202C8" w:tentative="1">
      <w:start w:val="1"/>
      <w:numFmt w:val="decimal"/>
      <w:lvlText w:val="%7."/>
      <w:lvlJc w:val="left"/>
      <w:pPr>
        <w:ind w:left="5760" w:hanging="360"/>
      </w:pPr>
    </w:lvl>
    <w:lvl w:ilvl="7" w:tplc="FA24D9D6" w:tentative="1">
      <w:start w:val="1"/>
      <w:numFmt w:val="lowerLetter"/>
      <w:lvlText w:val="%8."/>
      <w:lvlJc w:val="left"/>
      <w:pPr>
        <w:ind w:left="6480" w:hanging="360"/>
      </w:pPr>
    </w:lvl>
    <w:lvl w:ilvl="8" w:tplc="82CA1C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90ECD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E1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64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8A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23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F81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C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50B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88A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A2A61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CC86F8" w:tentative="1">
      <w:start w:val="1"/>
      <w:numFmt w:val="lowerLetter"/>
      <w:lvlText w:val="%2."/>
      <w:lvlJc w:val="left"/>
      <w:pPr>
        <w:ind w:left="1440" w:hanging="360"/>
      </w:pPr>
    </w:lvl>
    <w:lvl w:ilvl="2" w:tplc="555E8EF6" w:tentative="1">
      <w:start w:val="1"/>
      <w:numFmt w:val="lowerRoman"/>
      <w:lvlText w:val="%3."/>
      <w:lvlJc w:val="right"/>
      <w:pPr>
        <w:ind w:left="2160" w:hanging="180"/>
      </w:pPr>
    </w:lvl>
    <w:lvl w:ilvl="3" w:tplc="10D648E0" w:tentative="1">
      <w:start w:val="1"/>
      <w:numFmt w:val="decimal"/>
      <w:lvlText w:val="%4."/>
      <w:lvlJc w:val="left"/>
      <w:pPr>
        <w:ind w:left="2880" w:hanging="360"/>
      </w:pPr>
    </w:lvl>
    <w:lvl w:ilvl="4" w:tplc="0B8A1D88" w:tentative="1">
      <w:start w:val="1"/>
      <w:numFmt w:val="lowerLetter"/>
      <w:lvlText w:val="%5."/>
      <w:lvlJc w:val="left"/>
      <w:pPr>
        <w:ind w:left="3600" w:hanging="360"/>
      </w:pPr>
    </w:lvl>
    <w:lvl w:ilvl="5" w:tplc="5C0EF658" w:tentative="1">
      <w:start w:val="1"/>
      <w:numFmt w:val="lowerRoman"/>
      <w:lvlText w:val="%6."/>
      <w:lvlJc w:val="right"/>
      <w:pPr>
        <w:ind w:left="4320" w:hanging="180"/>
      </w:pPr>
    </w:lvl>
    <w:lvl w:ilvl="6" w:tplc="49FE1738" w:tentative="1">
      <w:start w:val="1"/>
      <w:numFmt w:val="decimal"/>
      <w:lvlText w:val="%7."/>
      <w:lvlJc w:val="left"/>
      <w:pPr>
        <w:ind w:left="5040" w:hanging="360"/>
      </w:pPr>
    </w:lvl>
    <w:lvl w:ilvl="7" w:tplc="26F2845E" w:tentative="1">
      <w:start w:val="1"/>
      <w:numFmt w:val="lowerLetter"/>
      <w:lvlText w:val="%8."/>
      <w:lvlJc w:val="left"/>
      <w:pPr>
        <w:ind w:left="5760" w:hanging="360"/>
      </w:pPr>
    </w:lvl>
    <w:lvl w:ilvl="8" w:tplc="9E220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3DA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45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72D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C5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6D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63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8F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C2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2C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2B6EC4E">
      <w:start w:val="1"/>
      <w:numFmt w:val="decimal"/>
      <w:lvlText w:val="%1."/>
      <w:lvlJc w:val="left"/>
      <w:pPr>
        <w:ind w:left="1440" w:hanging="360"/>
      </w:pPr>
    </w:lvl>
    <w:lvl w:ilvl="1" w:tplc="E9B44614" w:tentative="1">
      <w:start w:val="1"/>
      <w:numFmt w:val="lowerLetter"/>
      <w:lvlText w:val="%2."/>
      <w:lvlJc w:val="left"/>
      <w:pPr>
        <w:ind w:left="2160" w:hanging="360"/>
      </w:pPr>
    </w:lvl>
    <w:lvl w:ilvl="2" w:tplc="F24617AC" w:tentative="1">
      <w:start w:val="1"/>
      <w:numFmt w:val="lowerRoman"/>
      <w:lvlText w:val="%3."/>
      <w:lvlJc w:val="right"/>
      <w:pPr>
        <w:ind w:left="2880" w:hanging="180"/>
      </w:pPr>
    </w:lvl>
    <w:lvl w:ilvl="3" w:tplc="95EABE72" w:tentative="1">
      <w:start w:val="1"/>
      <w:numFmt w:val="decimal"/>
      <w:lvlText w:val="%4."/>
      <w:lvlJc w:val="left"/>
      <w:pPr>
        <w:ind w:left="3600" w:hanging="360"/>
      </w:pPr>
    </w:lvl>
    <w:lvl w:ilvl="4" w:tplc="D264E51A" w:tentative="1">
      <w:start w:val="1"/>
      <w:numFmt w:val="lowerLetter"/>
      <w:lvlText w:val="%5."/>
      <w:lvlJc w:val="left"/>
      <w:pPr>
        <w:ind w:left="4320" w:hanging="360"/>
      </w:pPr>
    </w:lvl>
    <w:lvl w:ilvl="5" w:tplc="9872EE8A" w:tentative="1">
      <w:start w:val="1"/>
      <w:numFmt w:val="lowerRoman"/>
      <w:lvlText w:val="%6."/>
      <w:lvlJc w:val="right"/>
      <w:pPr>
        <w:ind w:left="5040" w:hanging="180"/>
      </w:pPr>
    </w:lvl>
    <w:lvl w:ilvl="6" w:tplc="D9A89EAA" w:tentative="1">
      <w:start w:val="1"/>
      <w:numFmt w:val="decimal"/>
      <w:lvlText w:val="%7."/>
      <w:lvlJc w:val="left"/>
      <w:pPr>
        <w:ind w:left="5760" w:hanging="360"/>
      </w:pPr>
    </w:lvl>
    <w:lvl w:ilvl="7" w:tplc="5E9CE434" w:tentative="1">
      <w:start w:val="1"/>
      <w:numFmt w:val="lowerLetter"/>
      <w:lvlText w:val="%8."/>
      <w:lvlJc w:val="left"/>
      <w:pPr>
        <w:ind w:left="6480" w:hanging="360"/>
      </w:pPr>
    </w:lvl>
    <w:lvl w:ilvl="8" w:tplc="357423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554D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8A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EE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6C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43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A3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0E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A1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EF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B9C32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D5EC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A2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4A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4B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27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CB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AE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327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6CC4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E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E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E9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2C1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07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0D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63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68A61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D36967A" w:tentative="1">
      <w:start w:val="1"/>
      <w:numFmt w:val="lowerLetter"/>
      <w:lvlText w:val="%2."/>
      <w:lvlJc w:val="left"/>
      <w:pPr>
        <w:ind w:left="1440" w:hanging="360"/>
      </w:pPr>
    </w:lvl>
    <w:lvl w:ilvl="2" w:tplc="4968742C" w:tentative="1">
      <w:start w:val="1"/>
      <w:numFmt w:val="lowerRoman"/>
      <w:lvlText w:val="%3."/>
      <w:lvlJc w:val="right"/>
      <w:pPr>
        <w:ind w:left="2160" w:hanging="180"/>
      </w:pPr>
    </w:lvl>
    <w:lvl w:ilvl="3" w:tplc="50EA89A4" w:tentative="1">
      <w:start w:val="1"/>
      <w:numFmt w:val="decimal"/>
      <w:lvlText w:val="%4."/>
      <w:lvlJc w:val="left"/>
      <w:pPr>
        <w:ind w:left="2880" w:hanging="360"/>
      </w:pPr>
    </w:lvl>
    <w:lvl w:ilvl="4" w:tplc="FF701BA8" w:tentative="1">
      <w:start w:val="1"/>
      <w:numFmt w:val="lowerLetter"/>
      <w:lvlText w:val="%5."/>
      <w:lvlJc w:val="left"/>
      <w:pPr>
        <w:ind w:left="3600" w:hanging="360"/>
      </w:pPr>
    </w:lvl>
    <w:lvl w:ilvl="5" w:tplc="551C97EE" w:tentative="1">
      <w:start w:val="1"/>
      <w:numFmt w:val="lowerRoman"/>
      <w:lvlText w:val="%6."/>
      <w:lvlJc w:val="right"/>
      <w:pPr>
        <w:ind w:left="4320" w:hanging="180"/>
      </w:pPr>
    </w:lvl>
    <w:lvl w:ilvl="6" w:tplc="0D1081AE" w:tentative="1">
      <w:start w:val="1"/>
      <w:numFmt w:val="decimal"/>
      <w:lvlText w:val="%7."/>
      <w:lvlJc w:val="left"/>
      <w:pPr>
        <w:ind w:left="5040" w:hanging="360"/>
      </w:pPr>
    </w:lvl>
    <w:lvl w:ilvl="7" w:tplc="87F09EF8" w:tentative="1">
      <w:start w:val="1"/>
      <w:numFmt w:val="lowerLetter"/>
      <w:lvlText w:val="%8."/>
      <w:lvlJc w:val="left"/>
      <w:pPr>
        <w:ind w:left="5760" w:hanging="360"/>
      </w:pPr>
    </w:lvl>
    <w:lvl w:ilvl="8" w:tplc="27484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830061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F60281C" w:tentative="1">
      <w:start w:val="1"/>
      <w:numFmt w:val="lowerLetter"/>
      <w:lvlText w:val="%2."/>
      <w:lvlJc w:val="left"/>
      <w:pPr>
        <w:ind w:left="1440" w:hanging="360"/>
      </w:pPr>
    </w:lvl>
    <w:lvl w:ilvl="2" w:tplc="3264727A" w:tentative="1">
      <w:start w:val="1"/>
      <w:numFmt w:val="lowerRoman"/>
      <w:lvlText w:val="%3."/>
      <w:lvlJc w:val="right"/>
      <w:pPr>
        <w:ind w:left="2160" w:hanging="180"/>
      </w:pPr>
    </w:lvl>
    <w:lvl w:ilvl="3" w:tplc="1034D772" w:tentative="1">
      <w:start w:val="1"/>
      <w:numFmt w:val="decimal"/>
      <w:lvlText w:val="%4."/>
      <w:lvlJc w:val="left"/>
      <w:pPr>
        <w:ind w:left="2880" w:hanging="360"/>
      </w:pPr>
    </w:lvl>
    <w:lvl w:ilvl="4" w:tplc="AF5AA01A" w:tentative="1">
      <w:start w:val="1"/>
      <w:numFmt w:val="lowerLetter"/>
      <w:lvlText w:val="%5."/>
      <w:lvlJc w:val="left"/>
      <w:pPr>
        <w:ind w:left="3600" w:hanging="360"/>
      </w:pPr>
    </w:lvl>
    <w:lvl w:ilvl="5" w:tplc="920690BA" w:tentative="1">
      <w:start w:val="1"/>
      <w:numFmt w:val="lowerRoman"/>
      <w:lvlText w:val="%6."/>
      <w:lvlJc w:val="right"/>
      <w:pPr>
        <w:ind w:left="4320" w:hanging="180"/>
      </w:pPr>
    </w:lvl>
    <w:lvl w:ilvl="6" w:tplc="C97C1798" w:tentative="1">
      <w:start w:val="1"/>
      <w:numFmt w:val="decimal"/>
      <w:lvlText w:val="%7."/>
      <w:lvlJc w:val="left"/>
      <w:pPr>
        <w:ind w:left="5040" w:hanging="360"/>
      </w:pPr>
    </w:lvl>
    <w:lvl w:ilvl="7" w:tplc="839EE6CA" w:tentative="1">
      <w:start w:val="1"/>
      <w:numFmt w:val="lowerLetter"/>
      <w:lvlText w:val="%8."/>
      <w:lvlJc w:val="left"/>
      <w:pPr>
        <w:ind w:left="5760" w:hanging="360"/>
      </w:pPr>
    </w:lvl>
    <w:lvl w:ilvl="8" w:tplc="6FF46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9008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8455F8" w:tentative="1">
      <w:start w:val="1"/>
      <w:numFmt w:val="lowerLetter"/>
      <w:lvlText w:val="%2."/>
      <w:lvlJc w:val="left"/>
      <w:pPr>
        <w:ind w:left="1440" w:hanging="360"/>
      </w:pPr>
    </w:lvl>
    <w:lvl w:ilvl="2" w:tplc="7930AF42" w:tentative="1">
      <w:start w:val="1"/>
      <w:numFmt w:val="lowerRoman"/>
      <w:lvlText w:val="%3."/>
      <w:lvlJc w:val="right"/>
      <w:pPr>
        <w:ind w:left="2160" w:hanging="180"/>
      </w:pPr>
    </w:lvl>
    <w:lvl w:ilvl="3" w:tplc="237E0750" w:tentative="1">
      <w:start w:val="1"/>
      <w:numFmt w:val="decimal"/>
      <w:lvlText w:val="%4."/>
      <w:lvlJc w:val="left"/>
      <w:pPr>
        <w:ind w:left="2880" w:hanging="360"/>
      </w:pPr>
    </w:lvl>
    <w:lvl w:ilvl="4" w:tplc="CC240A48" w:tentative="1">
      <w:start w:val="1"/>
      <w:numFmt w:val="lowerLetter"/>
      <w:lvlText w:val="%5."/>
      <w:lvlJc w:val="left"/>
      <w:pPr>
        <w:ind w:left="3600" w:hanging="360"/>
      </w:pPr>
    </w:lvl>
    <w:lvl w:ilvl="5" w:tplc="C3D6974E" w:tentative="1">
      <w:start w:val="1"/>
      <w:numFmt w:val="lowerRoman"/>
      <w:lvlText w:val="%6."/>
      <w:lvlJc w:val="right"/>
      <w:pPr>
        <w:ind w:left="4320" w:hanging="180"/>
      </w:pPr>
    </w:lvl>
    <w:lvl w:ilvl="6" w:tplc="00BCAAAC" w:tentative="1">
      <w:start w:val="1"/>
      <w:numFmt w:val="decimal"/>
      <w:lvlText w:val="%7."/>
      <w:lvlJc w:val="left"/>
      <w:pPr>
        <w:ind w:left="5040" w:hanging="360"/>
      </w:pPr>
    </w:lvl>
    <w:lvl w:ilvl="7" w:tplc="093A4906" w:tentative="1">
      <w:start w:val="1"/>
      <w:numFmt w:val="lowerLetter"/>
      <w:lvlText w:val="%8."/>
      <w:lvlJc w:val="left"/>
      <w:pPr>
        <w:ind w:left="5760" w:hanging="360"/>
      </w:pPr>
    </w:lvl>
    <w:lvl w:ilvl="8" w:tplc="D0221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FB81D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1E83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0F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CD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0E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08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A5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EE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81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DE62E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B245FE" w:tentative="1">
      <w:start w:val="1"/>
      <w:numFmt w:val="lowerLetter"/>
      <w:lvlText w:val="%2."/>
      <w:lvlJc w:val="left"/>
      <w:pPr>
        <w:ind w:left="1440" w:hanging="360"/>
      </w:pPr>
    </w:lvl>
    <w:lvl w:ilvl="2" w:tplc="8BBAD0E8" w:tentative="1">
      <w:start w:val="1"/>
      <w:numFmt w:val="lowerRoman"/>
      <w:lvlText w:val="%3."/>
      <w:lvlJc w:val="right"/>
      <w:pPr>
        <w:ind w:left="2160" w:hanging="180"/>
      </w:pPr>
    </w:lvl>
    <w:lvl w:ilvl="3" w:tplc="FC8AFFC2" w:tentative="1">
      <w:start w:val="1"/>
      <w:numFmt w:val="decimal"/>
      <w:lvlText w:val="%4."/>
      <w:lvlJc w:val="left"/>
      <w:pPr>
        <w:ind w:left="2880" w:hanging="360"/>
      </w:pPr>
    </w:lvl>
    <w:lvl w:ilvl="4" w:tplc="397EFAEE" w:tentative="1">
      <w:start w:val="1"/>
      <w:numFmt w:val="lowerLetter"/>
      <w:lvlText w:val="%5."/>
      <w:lvlJc w:val="left"/>
      <w:pPr>
        <w:ind w:left="3600" w:hanging="360"/>
      </w:pPr>
    </w:lvl>
    <w:lvl w:ilvl="5" w:tplc="36F4A930" w:tentative="1">
      <w:start w:val="1"/>
      <w:numFmt w:val="lowerRoman"/>
      <w:lvlText w:val="%6."/>
      <w:lvlJc w:val="right"/>
      <w:pPr>
        <w:ind w:left="4320" w:hanging="180"/>
      </w:pPr>
    </w:lvl>
    <w:lvl w:ilvl="6" w:tplc="17E06D20" w:tentative="1">
      <w:start w:val="1"/>
      <w:numFmt w:val="decimal"/>
      <w:lvlText w:val="%7."/>
      <w:lvlJc w:val="left"/>
      <w:pPr>
        <w:ind w:left="5040" w:hanging="360"/>
      </w:pPr>
    </w:lvl>
    <w:lvl w:ilvl="7" w:tplc="FD5A22BC" w:tentative="1">
      <w:start w:val="1"/>
      <w:numFmt w:val="lowerLetter"/>
      <w:lvlText w:val="%8."/>
      <w:lvlJc w:val="left"/>
      <w:pPr>
        <w:ind w:left="5760" w:hanging="360"/>
      </w:pPr>
    </w:lvl>
    <w:lvl w:ilvl="8" w:tplc="E1CAA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3F852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286EB7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A8258A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040D6A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0000B6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914890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E24E6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3D04D9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DBA5D1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48431771">
    <w:abstractNumId w:val="9"/>
  </w:num>
  <w:num w:numId="2" w16cid:durableId="464546345">
    <w:abstractNumId w:val="8"/>
  </w:num>
  <w:num w:numId="3" w16cid:durableId="1617715735">
    <w:abstractNumId w:val="14"/>
  </w:num>
  <w:num w:numId="4" w16cid:durableId="1548641970">
    <w:abstractNumId w:val="10"/>
  </w:num>
  <w:num w:numId="5" w16cid:durableId="1227183650">
    <w:abstractNumId w:val="6"/>
  </w:num>
  <w:num w:numId="6" w16cid:durableId="699280823">
    <w:abstractNumId w:val="1"/>
  </w:num>
  <w:num w:numId="7" w16cid:durableId="1795635420">
    <w:abstractNumId w:val="7"/>
  </w:num>
  <w:num w:numId="8" w16cid:durableId="735083907">
    <w:abstractNumId w:val="2"/>
  </w:num>
  <w:num w:numId="9" w16cid:durableId="1484349950">
    <w:abstractNumId w:val="16"/>
  </w:num>
  <w:num w:numId="10" w16cid:durableId="986519563">
    <w:abstractNumId w:val="5"/>
  </w:num>
  <w:num w:numId="11" w16cid:durableId="755135617">
    <w:abstractNumId w:val="15"/>
  </w:num>
  <w:num w:numId="12" w16cid:durableId="864101075">
    <w:abstractNumId w:val="4"/>
  </w:num>
  <w:num w:numId="13" w16cid:durableId="157810716">
    <w:abstractNumId w:val="12"/>
  </w:num>
  <w:num w:numId="14" w16cid:durableId="129787332">
    <w:abstractNumId w:val="11"/>
  </w:num>
  <w:num w:numId="15" w16cid:durableId="2006975611">
    <w:abstractNumId w:val="13"/>
  </w:num>
  <w:num w:numId="16" w16cid:durableId="704598672">
    <w:abstractNumId w:val="0"/>
  </w:num>
  <w:num w:numId="17" w16cid:durableId="5073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6B8D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78C7"/>
    <w:rsid w:val="008841A7"/>
    <w:rsid w:val="00884CF1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5B82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155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265258F"/>
  <w15:docId w15:val="{8281EAED-A8A0-452D-A102-19763D1F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20</TotalTime>
  <Pages>7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Krishnasamy, Sharmiladevi</cp:lastModifiedBy>
  <cp:revision>3</cp:revision>
  <cp:lastPrinted>2017-11-30T17:51:00Z</cp:lastPrinted>
  <dcterms:created xsi:type="dcterms:W3CDTF">2023-01-27T18:43:00Z</dcterms:created>
  <dcterms:modified xsi:type="dcterms:W3CDTF">2023-01-30T21:03:00Z</dcterms:modified>
</cp:coreProperties>
</file>