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3A9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629DD70" w14:textId="77777777" w:rsidR="009439A7" w:rsidRPr="00C03D07" w:rsidRDefault="007818B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F20E8D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C90F05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6240F5" w14:textId="77777777" w:rsidR="009439A7" w:rsidRPr="00C03D07" w:rsidRDefault="007818B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762C5A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3467368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7818B2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0C65CC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E1619C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6A5D2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8"/>
        <w:gridCol w:w="2037"/>
        <w:gridCol w:w="2416"/>
        <w:gridCol w:w="1375"/>
        <w:gridCol w:w="1258"/>
        <w:gridCol w:w="1276"/>
      </w:tblGrid>
      <w:tr w:rsidR="00EB2230" w14:paraId="38F4F79F" w14:textId="77777777" w:rsidTr="00DA1387">
        <w:tc>
          <w:tcPr>
            <w:tcW w:w="2808" w:type="dxa"/>
          </w:tcPr>
          <w:p w14:paraId="6C83DBC8" w14:textId="77777777" w:rsidR="00ED0124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993803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7818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AAAA1DC" w14:textId="77777777" w:rsidR="00ED0124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F1053A2" w14:textId="77777777" w:rsidR="00ED0124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065381C" w14:textId="77777777" w:rsidR="00ED0124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6263DD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7818B2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4207A97" w14:textId="77777777" w:rsidR="00ED0124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D0BCE45" w14:textId="77777777" w:rsidR="00636620" w:rsidRPr="00C1676B" w:rsidRDefault="007818B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B2230" w14:paraId="6EB349F0" w14:textId="77777777" w:rsidTr="00DA1387">
        <w:tc>
          <w:tcPr>
            <w:tcW w:w="2808" w:type="dxa"/>
          </w:tcPr>
          <w:p w14:paraId="28CC5E5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34BDF56" w14:textId="4F9FA0B2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Sunil</w:t>
            </w:r>
          </w:p>
        </w:tc>
        <w:tc>
          <w:tcPr>
            <w:tcW w:w="1530" w:type="dxa"/>
          </w:tcPr>
          <w:p w14:paraId="50C3B4C4" w14:textId="4B80EB74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Daphne Supriya</w:t>
            </w:r>
          </w:p>
        </w:tc>
        <w:tc>
          <w:tcPr>
            <w:tcW w:w="1710" w:type="dxa"/>
          </w:tcPr>
          <w:p w14:paraId="7EFAAAD3" w14:textId="1D410A3A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Vaibhav</w:t>
            </w:r>
          </w:p>
        </w:tc>
        <w:tc>
          <w:tcPr>
            <w:tcW w:w="1440" w:type="dxa"/>
          </w:tcPr>
          <w:p w14:paraId="717868DF" w14:textId="0937338A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Rivaan</w:t>
            </w:r>
          </w:p>
        </w:tc>
        <w:tc>
          <w:tcPr>
            <w:tcW w:w="1548" w:type="dxa"/>
          </w:tcPr>
          <w:p w14:paraId="335C15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33724462" w14:textId="77777777" w:rsidTr="00DA1387">
        <w:tc>
          <w:tcPr>
            <w:tcW w:w="2808" w:type="dxa"/>
          </w:tcPr>
          <w:p w14:paraId="6F2871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D8C8D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1A29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B6CF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2A8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7805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6493C209" w14:textId="77777777" w:rsidTr="00DA1387">
        <w:tc>
          <w:tcPr>
            <w:tcW w:w="2808" w:type="dxa"/>
          </w:tcPr>
          <w:p w14:paraId="41B632A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5C1FC59" w14:textId="1C101E83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Paturi</w:t>
            </w:r>
          </w:p>
        </w:tc>
        <w:tc>
          <w:tcPr>
            <w:tcW w:w="1530" w:type="dxa"/>
          </w:tcPr>
          <w:p w14:paraId="7DFAA756" w14:textId="15E23337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Paturi</w:t>
            </w:r>
          </w:p>
        </w:tc>
        <w:tc>
          <w:tcPr>
            <w:tcW w:w="1710" w:type="dxa"/>
          </w:tcPr>
          <w:p w14:paraId="13F2999D" w14:textId="52241EA2" w:rsidR="00ED0124" w:rsidRPr="00C03D07" w:rsidRDefault="006C7E9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Paturi</w:t>
            </w:r>
          </w:p>
        </w:tc>
        <w:tc>
          <w:tcPr>
            <w:tcW w:w="1440" w:type="dxa"/>
          </w:tcPr>
          <w:p w14:paraId="5CFBC9D1" w14:textId="38B0CB53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Paturi</w:t>
            </w:r>
          </w:p>
        </w:tc>
        <w:tc>
          <w:tcPr>
            <w:tcW w:w="1548" w:type="dxa"/>
          </w:tcPr>
          <w:p w14:paraId="427A30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2AE8D284" w14:textId="77777777" w:rsidTr="00DA1387">
        <w:tc>
          <w:tcPr>
            <w:tcW w:w="2808" w:type="dxa"/>
          </w:tcPr>
          <w:p w14:paraId="1387D1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C867D9A" w14:textId="45F7614F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373-31-6241</w:t>
            </w:r>
          </w:p>
        </w:tc>
        <w:tc>
          <w:tcPr>
            <w:tcW w:w="1530" w:type="dxa"/>
          </w:tcPr>
          <w:p w14:paraId="2E8D6865" w14:textId="6272B218" w:rsidR="00ED0124" w:rsidRPr="00C03D07" w:rsidRDefault="006C7E9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194-17-8291</w:t>
            </w:r>
          </w:p>
        </w:tc>
        <w:tc>
          <w:tcPr>
            <w:tcW w:w="1710" w:type="dxa"/>
          </w:tcPr>
          <w:p w14:paraId="01EAB0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7A4A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7595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12DF7E5B" w14:textId="77777777" w:rsidTr="00DA1387">
        <w:tc>
          <w:tcPr>
            <w:tcW w:w="2808" w:type="dxa"/>
          </w:tcPr>
          <w:p w14:paraId="40E0CC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B0E329C" w14:textId="7ECF9E5F" w:rsidR="00ED0124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11/30/1977</w:t>
            </w:r>
          </w:p>
        </w:tc>
        <w:tc>
          <w:tcPr>
            <w:tcW w:w="1530" w:type="dxa"/>
          </w:tcPr>
          <w:p w14:paraId="3AB83E13" w14:textId="0CBEDD49" w:rsidR="00ED0124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02/02/1987</w:t>
            </w:r>
          </w:p>
        </w:tc>
        <w:tc>
          <w:tcPr>
            <w:tcW w:w="1710" w:type="dxa"/>
          </w:tcPr>
          <w:p w14:paraId="4932299B" w14:textId="0EAD579A" w:rsidR="00ED0124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09/12/2017</w:t>
            </w:r>
          </w:p>
        </w:tc>
        <w:tc>
          <w:tcPr>
            <w:tcW w:w="1440" w:type="dxa"/>
          </w:tcPr>
          <w:p w14:paraId="2472FCD2" w14:textId="64E5DAB8" w:rsidR="00ED0124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12/08/2022</w:t>
            </w:r>
          </w:p>
        </w:tc>
        <w:tc>
          <w:tcPr>
            <w:tcW w:w="1548" w:type="dxa"/>
          </w:tcPr>
          <w:p w14:paraId="6A59D2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22678F66" w14:textId="77777777" w:rsidTr="00DA1387">
        <w:tc>
          <w:tcPr>
            <w:tcW w:w="2808" w:type="dxa"/>
          </w:tcPr>
          <w:p w14:paraId="22FF234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0F939CE" w14:textId="72FDA62D" w:rsidR="008A2139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42B5399" w14:textId="13E98B60" w:rsidR="008A2139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D330486" w14:textId="085AE464" w:rsidR="008A2139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1</w:t>
            </w:r>
          </w:p>
        </w:tc>
        <w:tc>
          <w:tcPr>
            <w:tcW w:w="1440" w:type="dxa"/>
          </w:tcPr>
          <w:p w14:paraId="594170C1" w14:textId="58972878" w:rsidR="008A2139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 2</w:t>
            </w:r>
          </w:p>
        </w:tc>
        <w:tc>
          <w:tcPr>
            <w:tcW w:w="1548" w:type="dxa"/>
          </w:tcPr>
          <w:p w14:paraId="3E8F81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16798AC6" w14:textId="77777777" w:rsidTr="00DA1387">
        <w:tc>
          <w:tcPr>
            <w:tcW w:w="2808" w:type="dxa"/>
          </w:tcPr>
          <w:p w14:paraId="79F5009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256897" w14:textId="1AE58645" w:rsidR="007B455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IT-Sys Adm</w:t>
            </w:r>
          </w:p>
        </w:tc>
        <w:tc>
          <w:tcPr>
            <w:tcW w:w="1530" w:type="dxa"/>
          </w:tcPr>
          <w:p w14:paraId="012A55E1" w14:textId="78F23146" w:rsidR="007B455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Elder Sr Care Taker</w:t>
            </w:r>
          </w:p>
        </w:tc>
        <w:tc>
          <w:tcPr>
            <w:tcW w:w="1710" w:type="dxa"/>
          </w:tcPr>
          <w:p w14:paraId="502D573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838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1D8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2B2DB566" w14:textId="77777777" w:rsidTr="0002006F">
        <w:trPr>
          <w:trHeight w:val="1007"/>
        </w:trPr>
        <w:tc>
          <w:tcPr>
            <w:tcW w:w="2808" w:type="dxa"/>
          </w:tcPr>
          <w:p w14:paraId="4FCD7D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9438BF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F3E1CA6" w14:textId="77777777" w:rsidR="00226740" w:rsidRDefault="000F2C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4B Pats Ways</w:t>
            </w:r>
          </w:p>
          <w:p w14:paraId="15FBF6E2" w14:textId="77777777" w:rsidR="000F2CA6" w:rsidRDefault="000F2C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B</w:t>
            </w:r>
          </w:p>
          <w:p w14:paraId="4F5CF1DF" w14:textId="747E2AA7" w:rsidR="000F2CA6" w:rsidRPr="00C03D07" w:rsidRDefault="000F2C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Hollis – NH 03049</w:t>
            </w:r>
          </w:p>
        </w:tc>
        <w:tc>
          <w:tcPr>
            <w:tcW w:w="1530" w:type="dxa"/>
          </w:tcPr>
          <w:p w14:paraId="03720C09" w14:textId="77777777" w:rsidR="000F2CA6" w:rsidRDefault="000F2CA6" w:rsidP="000F2C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4B Pats Ways</w:t>
            </w:r>
          </w:p>
          <w:p w14:paraId="49447808" w14:textId="77777777" w:rsidR="000F2CA6" w:rsidRDefault="000F2CA6" w:rsidP="000F2C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Unit B</w:t>
            </w:r>
          </w:p>
          <w:p w14:paraId="3BB7D6DF" w14:textId="62BD9EAD" w:rsidR="007B4551" w:rsidRPr="00C03D07" w:rsidRDefault="000F2CA6" w:rsidP="000F2CA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Hollis – NH 03049</w:t>
            </w:r>
          </w:p>
        </w:tc>
        <w:tc>
          <w:tcPr>
            <w:tcW w:w="1710" w:type="dxa"/>
          </w:tcPr>
          <w:p w14:paraId="16BB01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29F9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5DA2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389F91E6" w14:textId="77777777" w:rsidTr="00DA1387">
        <w:tc>
          <w:tcPr>
            <w:tcW w:w="2808" w:type="dxa"/>
          </w:tcPr>
          <w:p w14:paraId="1394D6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F7F0E2" w14:textId="7F5BEAD7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978-727-6205</w:t>
            </w:r>
          </w:p>
        </w:tc>
        <w:tc>
          <w:tcPr>
            <w:tcW w:w="1530" w:type="dxa"/>
          </w:tcPr>
          <w:p w14:paraId="75E0EC22" w14:textId="5E0E9C9D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603-943-6512</w:t>
            </w:r>
          </w:p>
        </w:tc>
        <w:tc>
          <w:tcPr>
            <w:tcW w:w="1710" w:type="dxa"/>
          </w:tcPr>
          <w:p w14:paraId="50CFD2F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DDC0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2056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04577912" w14:textId="77777777" w:rsidTr="00DA1387">
        <w:tc>
          <w:tcPr>
            <w:tcW w:w="2808" w:type="dxa"/>
          </w:tcPr>
          <w:p w14:paraId="5CACEE4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3E36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B0EC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74C0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B81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927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4CF81089" w14:textId="77777777" w:rsidTr="00DA1387">
        <w:tc>
          <w:tcPr>
            <w:tcW w:w="2808" w:type="dxa"/>
          </w:tcPr>
          <w:p w14:paraId="2ACC650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E4DA8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5164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41D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CD4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E897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3B0C05B1" w14:textId="77777777" w:rsidTr="00DA1387">
        <w:tc>
          <w:tcPr>
            <w:tcW w:w="2808" w:type="dxa"/>
          </w:tcPr>
          <w:p w14:paraId="639F3B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EC5EDC1" w14:textId="78099EC9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354246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sunil.paturi@gmail.com</w:t>
              </w:r>
            </w:hyperlink>
          </w:p>
        </w:tc>
        <w:tc>
          <w:tcPr>
            <w:tcW w:w="1530" w:type="dxa"/>
          </w:tcPr>
          <w:p w14:paraId="3A3EED7D" w14:textId="2C2A31B2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</w:t>
            </w:r>
            <w:r>
              <w:rPr>
                <w:rFonts w:eastAsia="Arial"/>
                <w:color w:val="000000"/>
              </w:rPr>
              <w:t>aphnesupriya@gmail.com</w:t>
            </w:r>
          </w:p>
        </w:tc>
        <w:tc>
          <w:tcPr>
            <w:tcW w:w="1710" w:type="dxa"/>
          </w:tcPr>
          <w:p w14:paraId="1B29AF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36DD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D67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488114D3" w14:textId="77777777" w:rsidTr="00DA1387">
        <w:tc>
          <w:tcPr>
            <w:tcW w:w="2808" w:type="dxa"/>
          </w:tcPr>
          <w:p w14:paraId="5743181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400EEF2" w14:textId="79451EE1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</w:t>
            </w:r>
            <w:r>
              <w:rPr>
                <w:rFonts w:eastAsia="Arial"/>
                <w:color w:val="000000"/>
              </w:rPr>
              <w:t>SA Citizen</w:t>
            </w:r>
          </w:p>
        </w:tc>
        <w:tc>
          <w:tcPr>
            <w:tcW w:w="1530" w:type="dxa"/>
          </w:tcPr>
          <w:p w14:paraId="72DB8EA8" w14:textId="0D61B360" w:rsidR="007B455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</w:t>
            </w:r>
            <w:r>
              <w:rPr>
                <w:rFonts w:eastAsia="Arial"/>
                <w:color w:val="000000"/>
              </w:rPr>
              <w:t>reen Card</w:t>
            </w:r>
          </w:p>
        </w:tc>
        <w:tc>
          <w:tcPr>
            <w:tcW w:w="1710" w:type="dxa"/>
          </w:tcPr>
          <w:p w14:paraId="6BFCAD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9BEB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958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5FEE0A12" w14:textId="77777777" w:rsidTr="00DA1387">
        <w:tc>
          <w:tcPr>
            <w:tcW w:w="2808" w:type="dxa"/>
          </w:tcPr>
          <w:p w14:paraId="1B08BF57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9A13A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F49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C941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ECDB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B6AB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3DE7C631" w14:textId="77777777" w:rsidTr="00DA1387">
        <w:tc>
          <w:tcPr>
            <w:tcW w:w="2808" w:type="dxa"/>
          </w:tcPr>
          <w:p w14:paraId="4A053B1E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5B9BA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4E5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232D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A737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0D9A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79ADDB5A" w14:textId="77777777" w:rsidTr="00DA1387">
        <w:tc>
          <w:tcPr>
            <w:tcW w:w="2808" w:type="dxa"/>
          </w:tcPr>
          <w:p w14:paraId="7FAB088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F74501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C311278" w14:textId="48408D77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>married</w:t>
            </w:r>
          </w:p>
        </w:tc>
        <w:tc>
          <w:tcPr>
            <w:tcW w:w="1530" w:type="dxa"/>
          </w:tcPr>
          <w:p w14:paraId="519E3B18" w14:textId="1BA8AD2D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>married</w:t>
            </w:r>
          </w:p>
        </w:tc>
        <w:tc>
          <w:tcPr>
            <w:tcW w:w="1710" w:type="dxa"/>
          </w:tcPr>
          <w:p w14:paraId="3E4DD5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0CD1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BCDE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144CDF6E" w14:textId="77777777" w:rsidTr="00DA1387">
        <w:tc>
          <w:tcPr>
            <w:tcW w:w="2808" w:type="dxa"/>
          </w:tcPr>
          <w:p w14:paraId="1DC5112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C2F7F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3186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87F2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03C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00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7775C3C0" w14:textId="77777777" w:rsidTr="00DA1387">
        <w:tc>
          <w:tcPr>
            <w:tcW w:w="2808" w:type="dxa"/>
          </w:tcPr>
          <w:p w14:paraId="64242A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5A6DD2D8" w14:textId="38C17B17" w:rsidR="00D92BD1" w:rsidRPr="00C03D07" w:rsidRDefault="000F2C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 Filing Jointly</w:t>
            </w:r>
          </w:p>
        </w:tc>
        <w:tc>
          <w:tcPr>
            <w:tcW w:w="1530" w:type="dxa"/>
          </w:tcPr>
          <w:p w14:paraId="423E83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36A1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E52D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BA1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6B044303" w14:textId="77777777" w:rsidTr="00DA1387">
        <w:tc>
          <w:tcPr>
            <w:tcW w:w="2808" w:type="dxa"/>
          </w:tcPr>
          <w:p w14:paraId="7BE3A31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6F4C3C8" w14:textId="617D8056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</w:t>
            </w:r>
          </w:p>
        </w:tc>
        <w:tc>
          <w:tcPr>
            <w:tcW w:w="1530" w:type="dxa"/>
          </w:tcPr>
          <w:p w14:paraId="5707B76E" w14:textId="7498126B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330</w:t>
            </w:r>
          </w:p>
        </w:tc>
        <w:tc>
          <w:tcPr>
            <w:tcW w:w="1710" w:type="dxa"/>
          </w:tcPr>
          <w:p w14:paraId="5E14E6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E554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DE08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0622CE9D" w14:textId="77777777" w:rsidTr="00DA1387">
        <w:tc>
          <w:tcPr>
            <w:tcW w:w="2808" w:type="dxa"/>
          </w:tcPr>
          <w:p w14:paraId="1D8BC0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5586261" w14:textId="1D79E450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C2E985" w14:textId="7A6EEEDC" w:rsidR="00D92BD1" w:rsidRPr="00C03D07" w:rsidRDefault="000F2C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2857B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710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4E7F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231AB204" w14:textId="77777777" w:rsidTr="00DA1387">
        <w:tc>
          <w:tcPr>
            <w:tcW w:w="2808" w:type="dxa"/>
          </w:tcPr>
          <w:p w14:paraId="005D0A2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C5AEE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73120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8753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9387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134F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22C10B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F89ADA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FD76E2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6A8C41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B2230" w14:paraId="62A90AC9" w14:textId="77777777" w:rsidTr="00797DEB">
        <w:tc>
          <w:tcPr>
            <w:tcW w:w="2203" w:type="dxa"/>
          </w:tcPr>
          <w:p w14:paraId="7376EF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4DAA90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940AE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72F5B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249575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B2230" w14:paraId="410FE2AD" w14:textId="77777777" w:rsidTr="00797DEB">
        <w:tc>
          <w:tcPr>
            <w:tcW w:w="2203" w:type="dxa"/>
          </w:tcPr>
          <w:p w14:paraId="0A0F9A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B4BB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8D8F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CCB21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E040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7784C925" w14:textId="77777777" w:rsidTr="00797DEB">
        <w:tc>
          <w:tcPr>
            <w:tcW w:w="2203" w:type="dxa"/>
          </w:tcPr>
          <w:p w14:paraId="1977E7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01C5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00C8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42392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A8A3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B2230" w14:paraId="0FCF6FDB" w14:textId="77777777" w:rsidTr="00797DEB">
        <w:tc>
          <w:tcPr>
            <w:tcW w:w="2203" w:type="dxa"/>
          </w:tcPr>
          <w:p w14:paraId="3C2587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DD6AB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52D3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9B09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BC8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02D33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B6EAB3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FAB57E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B596EC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0FC756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31D76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21471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B2230" w14:paraId="1850173B" w14:textId="77777777" w:rsidTr="00D90155">
        <w:trPr>
          <w:trHeight w:val="324"/>
        </w:trPr>
        <w:tc>
          <w:tcPr>
            <w:tcW w:w="7675" w:type="dxa"/>
            <w:gridSpan w:val="2"/>
          </w:tcPr>
          <w:p w14:paraId="4EB1DBF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B2230" w14:paraId="4C5E9380" w14:textId="77777777" w:rsidTr="00D90155">
        <w:trPr>
          <w:trHeight w:val="314"/>
        </w:trPr>
        <w:tc>
          <w:tcPr>
            <w:tcW w:w="2545" w:type="dxa"/>
          </w:tcPr>
          <w:p w14:paraId="5397E20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4C6740C" w14:textId="434CB206" w:rsidR="00983210" w:rsidRPr="00C03D07" w:rsidRDefault="000F2CA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EB2230" w14:paraId="5E4BC3F7" w14:textId="77777777" w:rsidTr="00D90155">
        <w:trPr>
          <w:trHeight w:val="324"/>
        </w:trPr>
        <w:tc>
          <w:tcPr>
            <w:tcW w:w="2545" w:type="dxa"/>
          </w:tcPr>
          <w:p w14:paraId="634D769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CC01B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66B5295" w14:textId="31257808" w:rsidR="00983210" w:rsidRPr="00C03D07" w:rsidRDefault="000F2CA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011400495</w:t>
            </w:r>
          </w:p>
        </w:tc>
      </w:tr>
      <w:tr w:rsidR="00EB2230" w14:paraId="17E966BA" w14:textId="77777777" w:rsidTr="00D90155">
        <w:trPr>
          <w:trHeight w:val="324"/>
        </w:trPr>
        <w:tc>
          <w:tcPr>
            <w:tcW w:w="2545" w:type="dxa"/>
          </w:tcPr>
          <w:p w14:paraId="1BA9D08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CB14679" w14:textId="75FC103C" w:rsidR="00983210" w:rsidRPr="00C03D07" w:rsidRDefault="000F2CA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  <w:shd w:val="clear" w:color="auto" w:fill="FFFFFF"/>
              </w:rPr>
              <w:t>388001508634</w:t>
            </w:r>
          </w:p>
        </w:tc>
      </w:tr>
      <w:tr w:rsidR="00EB2230" w14:paraId="644ED445" w14:textId="77777777" w:rsidTr="00D90155">
        <w:trPr>
          <w:trHeight w:val="340"/>
        </w:trPr>
        <w:tc>
          <w:tcPr>
            <w:tcW w:w="2545" w:type="dxa"/>
          </w:tcPr>
          <w:p w14:paraId="7016AE1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1214488" w14:textId="6941E8EB" w:rsidR="00983210" w:rsidRPr="00C03D07" w:rsidRDefault="000F2CA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B2230" w14:paraId="783D56D5" w14:textId="77777777" w:rsidTr="00D90155">
        <w:trPr>
          <w:trHeight w:val="340"/>
        </w:trPr>
        <w:tc>
          <w:tcPr>
            <w:tcW w:w="2545" w:type="dxa"/>
          </w:tcPr>
          <w:p w14:paraId="3F32441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6BFFB4" w14:textId="4D2E62B2" w:rsidR="00983210" w:rsidRPr="00C03D07" w:rsidRDefault="000F2CA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Sunil Paturi</w:t>
            </w:r>
          </w:p>
        </w:tc>
      </w:tr>
    </w:tbl>
    <w:p w14:paraId="64391D4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E25A01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47B3D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F97C4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224BC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C1AE7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4DF1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04139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399F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682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1BE9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D381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53B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938C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C32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265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7AFE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774D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D60F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903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6A43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ABC9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6EA0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2D9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35B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C9F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90F9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153C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E6EFD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8D394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DADE4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8D942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F79272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5E1047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74897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CA845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5436C2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B2230" w14:paraId="48E6DE77" w14:textId="77777777" w:rsidTr="001D05D6">
        <w:trPr>
          <w:trHeight w:val="398"/>
        </w:trPr>
        <w:tc>
          <w:tcPr>
            <w:tcW w:w="5148" w:type="dxa"/>
            <w:gridSpan w:val="4"/>
          </w:tcPr>
          <w:p w14:paraId="6698BB4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C558BF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B2230" w14:paraId="78A6D531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F1585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4D7DF8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B2230" w14:paraId="723529AD" w14:textId="77777777" w:rsidTr="001D05D6">
        <w:trPr>
          <w:trHeight w:val="404"/>
        </w:trPr>
        <w:tc>
          <w:tcPr>
            <w:tcW w:w="918" w:type="dxa"/>
          </w:tcPr>
          <w:p w14:paraId="334DBD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87A04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106E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6DFD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AE6E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1D1F3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84B3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E2917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5F44EF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8870C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00822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321C9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B2230" w14:paraId="676724B0" w14:textId="77777777" w:rsidTr="001D05D6">
        <w:trPr>
          <w:trHeight w:val="622"/>
        </w:trPr>
        <w:tc>
          <w:tcPr>
            <w:tcW w:w="918" w:type="dxa"/>
          </w:tcPr>
          <w:p w14:paraId="7C8CB86C" w14:textId="77777777" w:rsidR="008F53D7" w:rsidRPr="00C03D07" w:rsidRDefault="007818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D8BFAB3" w14:textId="4CEB1D9C" w:rsidR="008F53D7" w:rsidRPr="00C03D07" w:rsidRDefault="000F2C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14:paraId="3E1D7B6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14A24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A20836" w14:textId="77777777" w:rsidR="008F53D7" w:rsidRPr="00C03D07" w:rsidRDefault="007818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921BC9B" w14:textId="5B22B0EB" w:rsidR="008F53D7" w:rsidRPr="00C03D07" w:rsidRDefault="000F2C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530" w:type="dxa"/>
          </w:tcPr>
          <w:p w14:paraId="1E4D80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596A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411C3833" w14:textId="77777777" w:rsidTr="001D05D6">
        <w:trPr>
          <w:trHeight w:val="592"/>
        </w:trPr>
        <w:tc>
          <w:tcPr>
            <w:tcW w:w="918" w:type="dxa"/>
          </w:tcPr>
          <w:p w14:paraId="7AF76F0B" w14:textId="77777777" w:rsidR="008F53D7" w:rsidRPr="00C03D07" w:rsidRDefault="007818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16BE38C" w14:textId="7738441C" w:rsidR="008F53D7" w:rsidRPr="00C03D07" w:rsidRDefault="000F2C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440" w:type="dxa"/>
          </w:tcPr>
          <w:p w14:paraId="230530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2B124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684648" w14:textId="77777777" w:rsidR="008F53D7" w:rsidRPr="00C03D07" w:rsidRDefault="007818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F5D0140" w14:textId="1BD7FCC7" w:rsidR="008F53D7" w:rsidRPr="00C03D07" w:rsidRDefault="000F2CA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NH</w:t>
            </w:r>
          </w:p>
        </w:tc>
        <w:tc>
          <w:tcPr>
            <w:tcW w:w="1530" w:type="dxa"/>
          </w:tcPr>
          <w:p w14:paraId="3E05C2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F87E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6C39C766" w14:textId="77777777" w:rsidTr="001D05D6">
        <w:trPr>
          <w:trHeight w:val="592"/>
        </w:trPr>
        <w:tc>
          <w:tcPr>
            <w:tcW w:w="918" w:type="dxa"/>
          </w:tcPr>
          <w:p w14:paraId="72A4C6E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670807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FD0D3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F051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79D56E" w14:textId="77777777" w:rsidR="008F53D7" w:rsidRPr="00C03D07" w:rsidRDefault="007818B2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CFD9B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3BB7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FFAA6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A3900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0DA80F7" w14:textId="77777777" w:rsidR="007C5320" w:rsidRPr="00C1676B" w:rsidRDefault="007818B2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972"/>
        <w:gridCol w:w="1795"/>
        <w:gridCol w:w="1796"/>
        <w:gridCol w:w="1803"/>
        <w:gridCol w:w="1798"/>
      </w:tblGrid>
      <w:tr w:rsidR="00EB2230" w14:paraId="33C6DA55" w14:textId="77777777" w:rsidTr="00B433FE">
        <w:trPr>
          <w:trHeight w:val="683"/>
        </w:trPr>
        <w:tc>
          <w:tcPr>
            <w:tcW w:w="1638" w:type="dxa"/>
          </w:tcPr>
          <w:p w14:paraId="199264C4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0306F4C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D2A8402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31732EA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C093452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828E430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F2CA6" w14:paraId="273DA9AD" w14:textId="77777777" w:rsidTr="00B433FE">
        <w:trPr>
          <w:trHeight w:val="291"/>
        </w:trPr>
        <w:tc>
          <w:tcPr>
            <w:tcW w:w="1638" w:type="dxa"/>
          </w:tcPr>
          <w:p w14:paraId="6EB2C0FF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AA2F9D6" w14:textId="631EEE0D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18" w:type="dxa"/>
          </w:tcPr>
          <w:p w14:paraId="395762AE" w14:textId="358D047D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 visits</w:t>
            </w:r>
          </w:p>
        </w:tc>
        <w:tc>
          <w:tcPr>
            <w:tcW w:w="1818" w:type="dxa"/>
          </w:tcPr>
          <w:p w14:paraId="6871822D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9BF7CC" w14:textId="44173D7A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Eyeglasses</w:t>
            </w:r>
          </w:p>
        </w:tc>
        <w:tc>
          <w:tcPr>
            <w:tcW w:w="1818" w:type="dxa"/>
          </w:tcPr>
          <w:p w14:paraId="2B7E4C30" w14:textId="749D8EF2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 Delivery charges</w:t>
            </w:r>
          </w:p>
        </w:tc>
      </w:tr>
      <w:tr w:rsidR="000F2CA6" w14:paraId="7D13783B" w14:textId="77777777" w:rsidTr="00B433FE">
        <w:trPr>
          <w:trHeight w:val="291"/>
        </w:trPr>
        <w:tc>
          <w:tcPr>
            <w:tcW w:w="1638" w:type="dxa"/>
          </w:tcPr>
          <w:p w14:paraId="03A31C55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828B20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1FFE79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0725C7A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5252BE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3D131F" w14:textId="77777777" w:rsidR="000F2CA6" w:rsidRPr="00C03D07" w:rsidRDefault="000F2CA6" w:rsidP="000F2CA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F865E5" w14:textId="77777777" w:rsidR="007C5320" w:rsidRPr="00C1676B" w:rsidRDefault="007818B2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0"/>
        <w:gridCol w:w="2598"/>
        <w:gridCol w:w="2386"/>
        <w:gridCol w:w="3376"/>
      </w:tblGrid>
      <w:tr w:rsidR="00EB2230" w14:paraId="152030A5" w14:textId="77777777" w:rsidTr="00B433FE">
        <w:trPr>
          <w:trHeight w:val="773"/>
        </w:trPr>
        <w:tc>
          <w:tcPr>
            <w:tcW w:w="2448" w:type="dxa"/>
          </w:tcPr>
          <w:p w14:paraId="4A69E2C6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B2DA503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1205131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FD763E5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B2230" w14:paraId="4A8F049F" w14:textId="77777777" w:rsidTr="00B433FE">
        <w:trPr>
          <w:trHeight w:val="428"/>
        </w:trPr>
        <w:tc>
          <w:tcPr>
            <w:tcW w:w="2448" w:type="dxa"/>
          </w:tcPr>
          <w:p w14:paraId="0FFBBE53" w14:textId="77777777" w:rsidR="00A17716" w:rsidRPr="00A17716" w:rsidRDefault="00A17716" w:rsidP="00A17716">
            <w:pPr>
              <w:numPr>
                <w:ilvl w:val="0"/>
                <w:numId w:val="18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Open Sans" w:hAnsi="Open Sans" w:cs="Open Sans"/>
                <w:color w:val="233240"/>
                <w:shd w:val="clear" w:color="auto" w:fill="FFFFFF"/>
              </w:rPr>
              <w:t>6,271.64</w:t>
            </w:r>
          </w:p>
          <w:p w14:paraId="0EF6F0D4" w14:textId="68AEABA5" w:rsidR="00A17716" w:rsidRPr="00C03D07" w:rsidRDefault="00A17716" w:rsidP="00A17716">
            <w:pPr>
              <w:numPr>
                <w:ilvl w:val="0"/>
                <w:numId w:val="18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1,557.38</w:t>
            </w:r>
          </w:p>
        </w:tc>
        <w:tc>
          <w:tcPr>
            <w:tcW w:w="2610" w:type="dxa"/>
          </w:tcPr>
          <w:p w14:paraId="7E9DF9CB" w14:textId="77777777" w:rsidR="007C5320" w:rsidRDefault="00A17716" w:rsidP="00A17716">
            <w:pPr>
              <w:numPr>
                <w:ilvl w:val="0"/>
                <w:numId w:val="19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Carrolloton-TX</w:t>
            </w:r>
          </w:p>
          <w:p w14:paraId="3281A20C" w14:textId="2DDDC6BB" w:rsidR="00A17716" w:rsidRPr="00C03D07" w:rsidRDefault="00A17716" w:rsidP="00A17716">
            <w:pPr>
              <w:numPr>
                <w:ilvl w:val="0"/>
                <w:numId w:val="19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Hollis NH</w:t>
            </w:r>
          </w:p>
        </w:tc>
        <w:tc>
          <w:tcPr>
            <w:tcW w:w="2430" w:type="dxa"/>
          </w:tcPr>
          <w:p w14:paraId="323286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7614B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B135D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6AFFB4" w14:textId="77777777" w:rsidR="00B95496" w:rsidRPr="00C1676B" w:rsidRDefault="007818B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B2230" w14:paraId="7A5ED659" w14:textId="77777777" w:rsidTr="004B23E9">
        <w:trPr>
          <w:trHeight w:val="825"/>
        </w:trPr>
        <w:tc>
          <w:tcPr>
            <w:tcW w:w="2538" w:type="dxa"/>
          </w:tcPr>
          <w:p w14:paraId="0BE04F45" w14:textId="77777777" w:rsidR="00B95496" w:rsidRPr="00C03D07" w:rsidRDefault="007818B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74DCA5B" w14:textId="77777777" w:rsidR="00B95496" w:rsidRPr="00C03D07" w:rsidRDefault="007818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E58D90E" w14:textId="77777777" w:rsidR="00B95496" w:rsidRPr="00C03D07" w:rsidRDefault="007818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8BB950" w14:textId="77777777" w:rsidR="00B95496" w:rsidRPr="00C03D07" w:rsidRDefault="007818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85119FE" w14:textId="77777777" w:rsidR="00B95496" w:rsidRPr="00C03D07" w:rsidRDefault="007818B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B2230" w14:paraId="759BDCCA" w14:textId="77777777" w:rsidTr="004B23E9">
        <w:trPr>
          <w:trHeight w:val="275"/>
        </w:trPr>
        <w:tc>
          <w:tcPr>
            <w:tcW w:w="2538" w:type="dxa"/>
          </w:tcPr>
          <w:p w14:paraId="23521390" w14:textId="4ABEB0D5" w:rsidR="00B95496" w:rsidRPr="00C03D07" w:rsidRDefault="00A177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$3,144.62</w:t>
            </w:r>
          </w:p>
        </w:tc>
        <w:tc>
          <w:tcPr>
            <w:tcW w:w="1260" w:type="dxa"/>
          </w:tcPr>
          <w:p w14:paraId="1EC53F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1930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16A6B6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A7E2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03D4FFBF" w14:textId="77777777" w:rsidTr="004B23E9">
        <w:trPr>
          <w:trHeight w:val="275"/>
        </w:trPr>
        <w:tc>
          <w:tcPr>
            <w:tcW w:w="2538" w:type="dxa"/>
          </w:tcPr>
          <w:p w14:paraId="77721D6D" w14:textId="4D3A43A7" w:rsidR="00B95496" w:rsidRPr="00C03D07" w:rsidRDefault="00DB122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$</w:t>
            </w:r>
            <w:r>
              <w:t>8,353.87</w:t>
            </w:r>
          </w:p>
        </w:tc>
        <w:tc>
          <w:tcPr>
            <w:tcW w:w="1260" w:type="dxa"/>
          </w:tcPr>
          <w:p w14:paraId="6FDFDC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0BB4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E26D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21C0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18BA1EE6" w14:textId="77777777" w:rsidTr="004B23E9">
        <w:trPr>
          <w:trHeight w:val="292"/>
        </w:trPr>
        <w:tc>
          <w:tcPr>
            <w:tcW w:w="2538" w:type="dxa"/>
          </w:tcPr>
          <w:p w14:paraId="1D63ED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9FB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76406C" w14:textId="77777777" w:rsidR="00B95496" w:rsidRPr="00C1676B" w:rsidRDefault="007818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7923A9D" w14:textId="77777777" w:rsidR="00B95496" w:rsidRPr="00C1676B" w:rsidRDefault="007818B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DF68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4D97F22F" w14:textId="77777777" w:rsidTr="00044B40">
        <w:trPr>
          <w:trHeight w:val="557"/>
        </w:trPr>
        <w:tc>
          <w:tcPr>
            <w:tcW w:w="2538" w:type="dxa"/>
          </w:tcPr>
          <w:p w14:paraId="374009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63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451E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B5BD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B2BAA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448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4B23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32E1A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7585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52D45" w14:textId="1EB24431" w:rsidR="008A20BA" w:rsidRPr="00E059E1" w:rsidRDefault="007818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81755" wp14:editId="5F3C1303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70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7370E7" w14:textId="77777777" w:rsidR="00C8092E" w:rsidRPr="004A10AC" w:rsidRDefault="007818B2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FBF0E6F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F997ADB" w14:textId="77777777" w:rsidR="00C8092E" w:rsidRPr="004A10AC" w:rsidRDefault="007818B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481755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87370E7" w14:textId="77777777" w:rsidR="00C8092E" w:rsidRPr="004A10AC" w:rsidRDefault="007818B2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FBF0E6F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F997ADB" w14:textId="77777777" w:rsidR="00C8092E" w:rsidRPr="004A10AC" w:rsidRDefault="007818B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3668D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1B3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2B2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D0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D7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F5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F1B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61C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8286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93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A0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6FE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5A6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0C1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8D9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0BE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7F1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55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8C6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674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544D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F55D8" w14:textId="5E357E0F" w:rsidR="004F2E9A" w:rsidRDefault="007818B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3E102" wp14:editId="16874382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39EB8B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BEE5B" wp14:editId="3FE1476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956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08CD0E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12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4240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1E5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FD0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FE13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315B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929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EF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9A2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D00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A65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3A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663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D6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A76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EE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EB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0CF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762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833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CA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C9F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568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0E9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29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75E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488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6FC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99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B1D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2B5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CA6C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968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EF61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888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F361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6221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639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A99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BA2E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D44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5C3E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592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7383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BCB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7E3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2C1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59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46F8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92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79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B3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9823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0C3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8F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5F6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F8A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3E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F73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A80C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B2230" w14:paraId="3EE36CA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F9F973" w14:textId="77777777" w:rsidR="008F53D7" w:rsidRPr="00C1676B" w:rsidRDefault="007818B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B2230" w14:paraId="0EE31D21" w14:textId="77777777" w:rsidTr="0030732B">
        <w:trPr>
          <w:trHeight w:val="533"/>
        </w:trPr>
        <w:tc>
          <w:tcPr>
            <w:tcW w:w="738" w:type="dxa"/>
          </w:tcPr>
          <w:p w14:paraId="35CBD4C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7AF94A9" w14:textId="77777777" w:rsidR="008F53D7" w:rsidRPr="00C03D07" w:rsidRDefault="007818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5E70F94" w14:textId="77777777" w:rsidR="008F53D7" w:rsidRPr="00C03D07" w:rsidRDefault="007818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C4D8818" w14:textId="77777777" w:rsidR="008F53D7" w:rsidRPr="00C03D07" w:rsidRDefault="007818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56AC6B3" w14:textId="77777777" w:rsidR="008F53D7" w:rsidRPr="00C03D07" w:rsidRDefault="007818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C55B3E4" w14:textId="77777777" w:rsidR="008F53D7" w:rsidRPr="00C03D07" w:rsidRDefault="007818B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B2230" w14:paraId="2CF12A63" w14:textId="77777777" w:rsidTr="0030732B">
        <w:trPr>
          <w:trHeight w:val="266"/>
        </w:trPr>
        <w:tc>
          <w:tcPr>
            <w:tcW w:w="738" w:type="dxa"/>
          </w:tcPr>
          <w:p w14:paraId="39E132A9" w14:textId="77777777" w:rsidR="008F53D7" w:rsidRPr="00C03D07" w:rsidRDefault="007818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F6155AA" w14:textId="380EA5F1" w:rsidR="008F53D7" w:rsidRPr="00C03D07" w:rsidRDefault="00DB12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CANA</w:t>
            </w:r>
          </w:p>
        </w:tc>
        <w:tc>
          <w:tcPr>
            <w:tcW w:w="1625" w:type="dxa"/>
          </w:tcPr>
          <w:p w14:paraId="24200D30" w14:textId="086D4C55" w:rsidR="008F53D7" w:rsidRPr="00C03D07" w:rsidRDefault="00DB12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7CA6A7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6C3B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34000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606809B0" w14:textId="77777777" w:rsidTr="0030732B">
        <w:trPr>
          <w:trHeight w:val="266"/>
        </w:trPr>
        <w:tc>
          <w:tcPr>
            <w:tcW w:w="738" w:type="dxa"/>
          </w:tcPr>
          <w:p w14:paraId="3AF3F3E7" w14:textId="77777777" w:rsidR="008F53D7" w:rsidRPr="00C03D07" w:rsidRDefault="007818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BE0B9E3" w14:textId="34482C0B" w:rsidR="008F53D7" w:rsidRPr="00C03D07" w:rsidRDefault="00DB12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 joseph hospital</w:t>
            </w:r>
          </w:p>
        </w:tc>
        <w:tc>
          <w:tcPr>
            <w:tcW w:w="1625" w:type="dxa"/>
          </w:tcPr>
          <w:p w14:paraId="3748128E" w14:textId="3FD8CEB8" w:rsidR="008F53D7" w:rsidRPr="00C03D07" w:rsidRDefault="00DB122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62FCAA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E28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F96A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7324D6E2" w14:textId="77777777" w:rsidTr="0030732B">
        <w:trPr>
          <w:trHeight w:val="266"/>
        </w:trPr>
        <w:tc>
          <w:tcPr>
            <w:tcW w:w="738" w:type="dxa"/>
          </w:tcPr>
          <w:p w14:paraId="12487F27" w14:textId="77777777" w:rsidR="008F53D7" w:rsidRPr="00C03D07" w:rsidRDefault="007818B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242C953" w14:textId="77777777" w:rsidR="008F53D7" w:rsidRPr="00C03D07" w:rsidRDefault="007818B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73213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25BE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0A2C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7473E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03849E8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7548B98" w14:textId="77777777" w:rsidR="008F53D7" w:rsidRPr="00C03D07" w:rsidRDefault="007818B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17C2AD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7818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7818B2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11C15B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FB1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69A9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849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756F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54B4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FD8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AE8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C4BF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120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64DA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B2230" w14:paraId="5A214A9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F2E312C" w14:textId="77777777" w:rsidR="007C5320" w:rsidRPr="00C1676B" w:rsidRDefault="007818B2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B2230" w14:paraId="7F493D6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A3742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4EC9860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39E7D8E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24392E5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5671AA7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F76731A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E2A7EA4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B2230" w14:paraId="370185F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7C4B058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FADEE6C" w14:textId="183E57CE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Infinity </w:t>
            </w:r>
          </w:p>
        </w:tc>
        <w:tc>
          <w:tcPr>
            <w:tcW w:w="1186" w:type="dxa"/>
            <w:shd w:val="clear" w:color="auto" w:fill="auto"/>
          </w:tcPr>
          <w:p w14:paraId="1EA05F88" w14:textId="66E9C60A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Qx60</w:t>
            </w:r>
          </w:p>
        </w:tc>
        <w:tc>
          <w:tcPr>
            <w:tcW w:w="1971" w:type="dxa"/>
            <w:shd w:val="clear" w:color="auto" w:fill="auto"/>
          </w:tcPr>
          <w:p w14:paraId="097DA406" w14:textId="4BCB6157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20,000</w:t>
            </w:r>
          </w:p>
        </w:tc>
        <w:tc>
          <w:tcPr>
            <w:tcW w:w="2070" w:type="dxa"/>
            <w:shd w:val="clear" w:color="auto" w:fill="auto"/>
          </w:tcPr>
          <w:p w14:paraId="340A35D3" w14:textId="60696397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miles</w:t>
            </w:r>
          </w:p>
        </w:tc>
        <w:tc>
          <w:tcPr>
            <w:tcW w:w="1530" w:type="dxa"/>
            <w:shd w:val="clear" w:color="auto" w:fill="auto"/>
          </w:tcPr>
          <w:p w14:paraId="06BFA99C" w14:textId="114B4986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610" w:type="dxa"/>
            <w:shd w:val="clear" w:color="auto" w:fill="auto"/>
          </w:tcPr>
          <w:p w14:paraId="01DA83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7685B3B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7DE014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80A2D58" w14:textId="55A5EEC2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097A46CA" w14:textId="38DB2E95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Accord</w:t>
            </w:r>
          </w:p>
        </w:tc>
        <w:tc>
          <w:tcPr>
            <w:tcW w:w="1971" w:type="dxa"/>
            <w:shd w:val="clear" w:color="auto" w:fill="auto"/>
          </w:tcPr>
          <w:p w14:paraId="32FA613D" w14:textId="0812EA8E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4A71414B" w14:textId="0ADFAB9E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 miles</w:t>
            </w:r>
          </w:p>
        </w:tc>
        <w:tc>
          <w:tcPr>
            <w:tcW w:w="1530" w:type="dxa"/>
            <w:shd w:val="clear" w:color="auto" w:fill="auto"/>
          </w:tcPr>
          <w:p w14:paraId="75E2B5CE" w14:textId="6D5AEFA8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610" w:type="dxa"/>
            <w:shd w:val="clear" w:color="auto" w:fill="auto"/>
          </w:tcPr>
          <w:p w14:paraId="15659E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1F7C351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24C0491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957F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DED28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E34B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65D01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14F8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828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0D33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80A382" w14:textId="77777777" w:rsidR="007C5320" w:rsidRPr="00C1676B" w:rsidRDefault="007818B2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0D9E0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B2230" w14:paraId="1F2FD64B" w14:textId="77777777" w:rsidTr="00B433FE">
        <w:trPr>
          <w:trHeight w:val="527"/>
        </w:trPr>
        <w:tc>
          <w:tcPr>
            <w:tcW w:w="3135" w:type="dxa"/>
          </w:tcPr>
          <w:p w14:paraId="23751AD0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E9258FB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6C7099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E286822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B2230" w14:paraId="62A5E0E4" w14:textId="77777777" w:rsidTr="00B433FE">
        <w:trPr>
          <w:trHeight w:val="250"/>
        </w:trPr>
        <w:tc>
          <w:tcPr>
            <w:tcW w:w="3135" w:type="dxa"/>
          </w:tcPr>
          <w:p w14:paraId="093CAB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7DC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4B7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0923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380EFD59" w14:textId="77777777" w:rsidTr="00B433FE">
        <w:trPr>
          <w:trHeight w:val="264"/>
        </w:trPr>
        <w:tc>
          <w:tcPr>
            <w:tcW w:w="3135" w:type="dxa"/>
          </w:tcPr>
          <w:p w14:paraId="10B170A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3BB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060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ECEB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4B1D0C84" w14:textId="77777777" w:rsidTr="00B433FE">
        <w:trPr>
          <w:trHeight w:val="250"/>
        </w:trPr>
        <w:tc>
          <w:tcPr>
            <w:tcW w:w="3135" w:type="dxa"/>
          </w:tcPr>
          <w:p w14:paraId="321A04A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30E2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5E7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F04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0B12BC45" w14:textId="77777777" w:rsidTr="00B433FE">
        <w:trPr>
          <w:trHeight w:val="264"/>
        </w:trPr>
        <w:tc>
          <w:tcPr>
            <w:tcW w:w="3135" w:type="dxa"/>
          </w:tcPr>
          <w:p w14:paraId="3475F67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7C73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D5826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DC14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CD61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1611CE" w14:textId="77777777" w:rsidR="007C5320" w:rsidRDefault="007818B2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2"/>
        <w:gridCol w:w="1788"/>
      </w:tblGrid>
      <w:tr w:rsidR="00EB2230" w14:paraId="19E15994" w14:textId="77777777" w:rsidTr="00B433FE">
        <w:tc>
          <w:tcPr>
            <w:tcW w:w="9198" w:type="dxa"/>
          </w:tcPr>
          <w:p w14:paraId="2BB5DB7C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7AB2011B" w14:textId="7CCAEE32" w:rsidR="007C5320" w:rsidRPr="00C03D07" w:rsidRDefault="00DB1222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UHC</w:t>
            </w:r>
          </w:p>
        </w:tc>
      </w:tr>
      <w:tr w:rsidR="00EB2230" w14:paraId="69F580C7" w14:textId="77777777" w:rsidTr="00B433FE">
        <w:tc>
          <w:tcPr>
            <w:tcW w:w="9198" w:type="dxa"/>
          </w:tcPr>
          <w:p w14:paraId="753644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EDE1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2230" w14:paraId="086B5CA1" w14:textId="77777777" w:rsidTr="00B433FE">
        <w:tc>
          <w:tcPr>
            <w:tcW w:w="9198" w:type="dxa"/>
          </w:tcPr>
          <w:p w14:paraId="0A5A4157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3896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2230" w14:paraId="044B534F" w14:textId="77777777" w:rsidTr="00B433FE">
        <w:tc>
          <w:tcPr>
            <w:tcW w:w="9198" w:type="dxa"/>
          </w:tcPr>
          <w:p w14:paraId="19CD51A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C219E1" w14:textId="77777777" w:rsidR="007C5320" w:rsidRPr="00C03D07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5567BF0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8176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C7A87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E976C05" w14:textId="77777777" w:rsidR="007C5320" w:rsidRDefault="007818B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217E6E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B2230" w14:paraId="7B2F02A1" w14:textId="77777777" w:rsidTr="007C5320">
        <w:tc>
          <w:tcPr>
            <w:tcW w:w="1106" w:type="dxa"/>
            <w:shd w:val="clear" w:color="auto" w:fill="auto"/>
          </w:tcPr>
          <w:p w14:paraId="3A018209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6E65880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DDE2069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8E23ED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1051564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B124C16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7FDA8A7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93C0581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EAC02D9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7F628A2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981949B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B2230" w14:paraId="40D5704F" w14:textId="77777777" w:rsidTr="007C5320">
        <w:tc>
          <w:tcPr>
            <w:tcW w:w="1106" w:type="dxa"/>
            <w:shd w:val="clear" w:color="auto" w:fill="auto"/>
          </w:tcPr>
          <w:p w14:paraId="5584D2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8498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DC7A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661C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5627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928D8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09CF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5825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B2A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5D0A8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7924E772" w14:textId="77777777" w:rsidTr="007C5320">
        <w:tc>
          <w:tcPr>
            <w:tcW w:w="1106" w:type="dxa"/>
            <w:shd w:val="clear" w:color="auto" w:fill="auto"/>
          </w:tcPr>
          <w:p w14:paraId="574254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AF94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8E5A2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A47D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D7532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309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63BC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850EE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3CB65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0BCF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D00138" w14:textId="77777777" w:rsidR="007C5320" w:rsidRPr="00C27558" w:rsidRDefault="007818B2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21CB7E1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B1DDED" w14:textId="77777777" w:rsidR="007C5320" w:rsidRDefault="007818B2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09B9A3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B2230" w14:paraId="0E1E8F5C" w14:textId="77777777" w:rsidTr="00B433FE">
        <w:tc>
          <w:tcPr>
            <w:tcW w:w="3456" w:type="dxa"/>
            <w:shd w:val="clear" w:color="auto" w:fill="auto"/>
          </w:tcPr>
          <w:p w14:paraId="2C776CD9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C977DE5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AC5BBD1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EC3240E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F4B12D7" w14:textId="77777777" w:rsidR="007C5320" w:rsidRPr="004B23E9" w:rsidRDefault="007818B2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B2230" w14:paraId="02A0C8EF" w14:textId="77777777" w:rsidTr="00B433FE">
        <w:tc>
          <w:tcPr>
            <w:tcW w:w="3456" w:type="dxa"/>
            <w:shd w:val="clear" w:color="auto" w:fill="auto"/>
          </w:tcPr>
          <w:p w14:paraId="456E7A50" w14:textId="77777777" w:rsidR="007C5320" w:rsidRPr="004B23E9" w:rsidRDefault="007818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A572A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FCB5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C2A7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9823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B2230" w14:paraId="267EC6F2" w14:textId="77777777" w:rsidTr="00B433FE">
        <w:tc>
          <w:tcPr>
            <w:tcW w:w="3456" w:type="dxa"/>
            <w:shd w:val="clear" w:color="auto" w:fill="auto"/>
          </w:tcPr>
          <w:p w14:paraId="6D492B2C" w14:textId="77777777" w:rsidR="007C5320" w:rsidRPr="004B23E9" w:rsidRDefault="007818B2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B0A399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2501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A806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D08D2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A2EFB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D3AD2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CA691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2112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D0EA4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B7D3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40445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8A11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E1489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A9AFD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CC1B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471D1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B2230" w14:paraId="72588EFE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432F7C8" w14:textId="77777777" w:rsidR="007C5320" w:rsidRPr="00C1676B" w:rsidRDefault="007818B2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B2230" w14:paraId="540B938B" w14:textId="77777777" w:rsidTr="00B433FE">
        <w:trPr>
          <w:trHeight w:val="263"/>
        </w:trPr>
        <w:tc>
          <w:tcPr>
            <w:tcW w:w="6880" w:type="dxa"/>
          </w:tcPr>
          <w:p w14:paraId="4A729039" w14:textId="77777777" w:rsidR="007C5320" w:rsidRPr="00C03D07" w:rsidRDefault="007818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813AE8E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61C3AE1" w14:textId="77777777" w:rsidR="007C5320" w:rsidRPr="00C03D07" w:rsidRDefault="007818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B2230" w14:paraId="7EB15D8F" w14:textId="77777777" w:rsidTr="00B433FE">
        <w:trPr>
          <w:trHeight w:val="263"/>
        </w:trPr>
        <w:tc>
          <w:tcPr>
            <w:tcW w:w="6880" w:type="dxa"/>
          </w:tcPr>
          <w:p w14:paraId="5B28121D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B4BBB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6402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08304BA4" w14:textId="77777777" w:rsidTr="00B433FE">
        <w:trPr>
          <w:trHeight w:val="301"/>
        </w:trPr>
        <w:tc>
          <w:tcPr>
            <w:tcW w:w="6880" w:type="dxa"/>
          </w:tcPr>
          <w:p w14:paraId="755F270A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5E69A0A5" w14:textId="6A497057" w:rsidR="007C5320" w:rsidRPr="00C03D07" w:rsidRDefault="00DB122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14:paraId="1544B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6D80C50B" w14:textId="77777777" w:rsidTr="00B433FE">
        <w:trPr>
          <w:trHeight w:val="263"/>
        </w:trPr>
        <w:tc>
          <w:tcPr>
            <w:tcW w:w="6880" w:type="dxa"/>
          </w:tcPr>
          <w:p w14:paraId="3FD29018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BEEC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659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0B0E79C8" w14:textId="77777777" w:rsidTr="00B433FE">
        <w:trPr>
          <w:trHeight w:val="250"/>
        </w:trPr>
        <w:tc>
          <w:tcPr>
            <w:tcW w:w="6880" w:type="dxa"/>
          </w:tcPr>
          <w:p w14:paraId="00141D94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EBF5D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72F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479E4B59" w14:textId="77777777" w:rsidTr="00B433FE">
        <w:trPr>
          <w:trHeight w:val="263"/>
        </w:trPr>
        <w:tc>
          <w:tcPr>
            <w:tcW w:w="6880" w:type="dxa"/>
          </w:tcPr>
          <w:p w14:paraId="4562A4CE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4594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136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6902AB2A" w14:textId="77777777" w:rsidTr="00B433FE">
        <w:trPr>
          <w:trHeight w:val="275"/>
        </w:trPr>
        <w:tc>
          <w:tcPr>
            <w:tcW w:w="6880" w:type="dxa"/>
          </w:tcPr>
          <w:p w14:paraId="1EBD8248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73BB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9BCC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3EB26F9C" w14:textId="77777777" w:rsidTr="00B433FE">
        <w:trPr>
          <w:trHeight w:val="275"/>
        </w:trPr>
        <w:tc>
          <w:tcPr>
            <w:tcW w:w="6880" w:type="dxa"/>
          </w:tcPr>
          <w:p w14:paraId="266D4CCA" w14:textId="77777777" w:rsidR="007C5320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A27B5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7474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E708CE9" w14:textId="77777777" w:rsidR="00594FF4" w:rsidRDefault="007818B2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EDAAD4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B2230" w14:paraId="22531408" w14:textId="77777777" w:rsidTr="00B433FE">
        <w:tc>
          <w:tcPr>
            <w:tcW w:w="7196" w:type="dxa"/>
            <w:shd w:val="clear" w:color="auto" w:fill="auto"/>
          </w:tcPr>
          <w:p w14:paraId="4637109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84D589" w14:textId="77777777" w:rsidR="00594FF4" w:rsidRPr="005A2CD3" w:rsidRDefault="007818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800D0B3" w14:textId="77777777" w:rsidR="00594FF4" w:rsidRPr="005A2CD3" w:rsidRDefault="007818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B2230" w14:paraId="621BD1D6" w14:textId="77777777" w:rsidTr="00B433FE">
        <w:tc>
          <w:tcPr>
            <w:tcW w:w="7196" w:type="dxa"/>
            <w:shd w:val="clear" w:color="auto" w:fill="auto"/>
          </w:tcPr>
          <w:p w14:paraId="683448CD" w14:textId="77777777" w:rsidR="00594FF4" w:rsidRPr="005A2CD3" w:rsidRDefault="007818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D9CEC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6DE1D6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B2230" w14:paraId="38028DFA" w14:textId="77777777" w:rsidTr="00B433FE">
        <w:tc>
          <w:tcPr>
            <w:tcW w:w="7196" w:type="dxa"/>
            <w:shd w:val="clear" w:color="auto" w:fill="auto"/>
          </w:tcPr>
          <w:p w14:paraId="604DE684" w14:textId="77777777" w:rsidR="00594FF4" w:rsidRPr="005A2CD3" w:rsidRDefault="007818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79145BF" w14:textId="77777777" w:rsidR="00594FF4" w:rsidRPr="005A2CD3" w:rsidRDefault="007818B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2D8A8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D28243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50D7F9E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1E5BB66" w14:textId="77777777" w:rsidR="00594FF4" w:rsidRDefault="007818B2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552FA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5F8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340C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C5F54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C6031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5A29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FE57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6128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63AF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75FE5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0625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7DF20E2" w14:textId="77777777" w:rsidR="00594FF4" w:rsidRPr="00C1676B" w:rsidRDefault="007818B2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B2230" w14:paraId="4187C9C2" w14:textId="77777777" w:rsidTr="00B433FE">
        <w:trPr>
          <w:trHeight w:val="318"/>
        </w:trPr>
        <w:tc>
          <w:tcPr>
            <w:tcW w:w="6194" w:type="dxa"/>
          </w:tcPr>
          <w:p w14:paraId="15FD2DF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CD9D2A6" w14:textId="77777777" w:rsidR="00594FF4" w:rsidRPr="00BC75A1" w:rsidRDefault="007818B2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B72E35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27D51849" w14:textId="77777777" w:rsidTr="00B433FE">
        <w:trPr>
          <w:trHeight w:val="303"/>
        </w:trPr>
        <w:tc>
          <w:tcPr>
            <w:tcW w:w="6194" w:type="dxa"/>
          </w:tcPr>
          <w:p w14:paraId="1153F2D1" w14:textId="77777777" w:rsidR="00594FF4" w:rsidRPr="00C03D07" w:rsidRDefault="007818B2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C96FF82" w14:textId="51E7C613" w:rsidR="00594FF4" w:rsidRPr="00C03D07" w:rsidRDefault="00DB1222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t>95717.56</w:t>
            </w:r>
            <w:r>
              <w:t xml:space="preserve">, </w:t>
            </w:r>
            <w:r w:rsidR="008C1CC6">
              <w:t>9,000</w:t>
            </w:r>
          </w:p>
        </w:tc>
      </w:tr>
      <w:tr w:rsidR="00EB2230" w14:paraId="4B55131F" w14:textId="77777777" w:rsidTr="00B433FE">
        <w:trPr>
          <w:trHeight w:val="304"/>
        </w:trPr>
        <w:tc>
          <w:tcPr>
            <w:tcW w:w="6194" w:type="dxa"/>
          </w:tcPr>
          <w:p w14:paraId="35117E3D" w14:textId="77777777" w:rsidR="00594FF4" w:rsidRPr="00C03D07" w:rsidRDefault="007818B2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B24BC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1F69A81B" w14:textId="77777777" w:rsidTr="00B433FE">
        <w:trPr>
          <w:trHeight w:val="318"/>
        </w:trPr>
        <w:tc>
          <w:tcPr>
            <w:tcW w:w="6194" w:type="dxa"/>
          </w:tcPr>
          <w:p w14:paraId="19CB6C66" w14:textId="77777777" w:rsidR="00594FF4" w:rsidRPr="00C03D07" w:rsidRDefault="007818B2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C0A3A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5EDE8737" w14:textId="77777777" w:rsidTr="00B433FE">
        <w:trPr>
          <w:trHeight w:val="303"/>
        </w:trPr>
        <w:tc>
          <w:tcPr>
            <w:tcW w:w="6194" w:type="dxa"/>
          </w:tcPr>
          <w:p w14:paraId="3362DB24" w14:textId="77777777" w:rsidR="00594FF4" w:rsidRPr="00C03D07" w:rsidRDefault="007818B2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27DCAE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452E2593" w14:textId="77777777" w:rsidTr="00B433FE">
        <w:trPr>
          <w:trHeight w:val="318"/>
        </w:trPr>
        <w:tc>
          <w:tcPr>
            <w:tcW w:w="6194" w:type="dxa"/>
          </w:tcPr>
          <w:p w14:paraId="19F62DE9" w14:textId="77777777" w:rsidR="00594FF4" w:rsidRPr="00C03D07" w:rsidRDefault="007818B2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4C10D3" w14:textId="089D2DBF" w:rsidR="00594FF4" w:rsidRPr="00C03D07" w:rsidRDefault="00FE77DC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66,740.17</w:t>
            </w:r>
          </w:p>
        </w:tc>
      </w:tr>
      <w:tr w:rsidR="00EB2230" w14:paraId="7FA71792" w14:textId="77777777" w:rsidTr="00B433FE">
        <w:trPr>
          <w:trHeight w:val="303"/>
        </w:trPr>
        <w:tc>
          <w:tcPr>
            <w:tcW w:w="6194" w:type="dxa"/>
          </w:tcPr>
          <w:p w14:paraId="166457B7" w14:textId="77777777" w:rsidR="00594FF4" w:rsidRPr="00C03D07" w:rsidRDefault="007818B2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2285BCC2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0DF19473" w14:textId="77777777" w:rsidTr="00B433FE">
        <w:trPr>
          <w:trHeight w:val="318"/>
        </w:trPr>
        <w:tc>
          <w:tcPr>
            <w:tcW w:w="6194" w:type="dxa"/>
          </w:tcPr>
          <w:p w14:paraId="4840259D" w14:textId="77777777" w:rsidR="00594FF4" w:rsidRPr="00C03D07" w:rsidRDefault="007818B2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FEFCF5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3B332C07" w14:textId="77777777" w:rsidTr="00B433FE">
        <w:trPr>
          <w:trHeight w:val="318"/>
        </w:trPr>
        <w:tc>
          <w:tcPr>
            <w:tcW w:w="6194" w:type="dxa"/>
          </w:tcPr>
          <w:p w14:paraId="07D8A578" w14:textId="77777777" w:rsidR="00594FF4" w:rsidRPr="00C03D07" w:rsidRDefault="007818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D50AE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124B8D66" w14:textId="77777777" w:rsidTr="00B433FE">
        <w:trPr>
          <w:trHeight w:val="318"/>
        </w:trPr>
        <w:tc>
          <w:tcPr>
            <w:tcW w:w="6194" w:type="dxa"/>
          </w:tcPr>
          <w:p w14:paraId="352CDE90" w14:textId="77777777" w:rsidR="00594FF4" w:rsidRPr="00C03D07" w:rsidRDefault="007818B2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6301D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62662D80" w14:textId="77777777" w:rsidTr="00B433FE">
        <w:trPr>
          <w:trHeight w:val="318"/>
        </w:trPr>
        <w:tc>
          <w:tcPr>
            <w:tcW w:w="6194" w:type="dxa"/>
          </w:tcPr>
          <w:p w14:paraId="777C3D2C" w14:textId="77777777" w:rsidR="00594FF4" w:rsidRPr="00C03D07" w:rsidRDefault="007818B2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7443A6E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641E7642" w14:textId="77777777" w:rsidTr="00B433FE">
        <w:trPr>
          <w:trHeight w:val="318"/>
        </w:trPr>
        <w:tc>
          <w:tcPr>
            <w:tcW w:w="6194" w:type="dxa"/>
          </w:tcPr>
          <w:p w14:paraId="04EC7C04" w14:textId="77777777" w:rsidR="00594FF4" w:rsidRPr="00C03D07" w:rsidRDefault="007818B2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5E6A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604B6B21" w14:textId="77777777" w:rsidTr="00B433FE">
        <w:trPr>
          <w:trHeight w:val="318"/>
        </w:trPr>
        <w:tc>
          <w:tcPr>
            <w:tcW w:w="6194" w:type="dxa"/>
          </w:tcPr>
          <w:p w14:paraId="7FABA28E" w14:textId="77777777" w:rsidR="00594FF4" w:rsidRPr="00C03D07" w:rsidRDefault="007818B2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68826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5A5BEDC2" w14:textId="77777777" w:rsidTr="00B433FE">
        <w:trPr>
          <w:trHeight w:val="318"/>
        </w:trPr>
        <w:tc>
          <w:tcPr>
            <w:tcW w:w="6194" w:type="dxa"/>
          </w:tcPr>
          <w:p w14:paraId="4859C102" w14:textId="77777777" w:rsidR="00594FF4" w:rsidRPr="00C03D07" w:rsidRDefault="007818B2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64E3268" w14:textId="77777777" w:rsidR="00594FF4" w:rsidRPr="00C03D07" w:rsidRDefault="007818B2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0F0A0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178324AC" w14:textId="77777777" w:rsidTr="00B433FE">
        <w:trPr>
          <w:trHeight w:val="318"/>
        </w:trPr>
        <w:tc>
          <w:tcPr>
            <w:tcW w:w="6194" w:type="dxa"/>
          </w:tcPr>
          <w:p w14:paraId="13BD1700" w14:textId="77777777" w:rsidR="00594FF4" w:rsidRPr="00C03D07" w:rsidRDefault="007818B2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828279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5F950AE9" w14:textId="77777777" w:rsidTr="00B433FE">
        <w:trPr>
          <w:trHeight w:val="318"/>
        </w:trPr>
        <w:tc>
          <w:tcPr>
            <w:tcW w:w="6194" w:type="dxa"/>
          </w:tcPr>
          <w:p w14:paraId="1D228E0A" w14:textId="77777777" w:rsidR="00594FF4" w:rsidRPr="00C03D07" w:rsidRDefault="007818B2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AFC7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72344CA7" w14:textId="77777777" w:rsidTr="00B433FE">
        <w:trPr>
          <w:trHeight w:val="318"/>
        </w:trPr>
        <w:tc>
          <w:tcPr>
            <w:tcW w:w="6194" w:type="dxa"/>
          </w:tcPr>
          <w:p w14:paraId="73D0819B" w14:textId="77777777" w:rsidR="00594FF4" w:rsidRPr="00C03D07" w:rsidRDefault="007818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210905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257641AD" w14:textId="77777777" w:rsidTr="00B433FE">
        <w:trPr>
          <w:trHeight w:val="318"/>
        </w:trPr>
        <w:tc>
          <w:tcPr>
            <w:tcW w:w="6194" w:type="dxa"/>
          </w:tcPr>
          <w:p w14:paraId="5B6D856C" w14:textId="77777777" w:rsidR="00594FF4" w:rsidRPr="00C03D07" w:rsidRDefault="007818B2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A469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404E79F6" w14:textId="77777777" w:rsidTr="00B433FE">
        <w:trPr>
          <w:trHeight w:val="318"/>
        </w:trPr>
        <w:tc>
          <w:tcPr>
            <w:tcW w:w="6194" w:type="dxa"/>
          </w:tcPr>
          <w:p w14:paraId="44C2560D" w14:textId="77777777" w:rsidR="00594FF4" w:rsidRPr="00C03D07" w:rsidRDefault="007818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E6C00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2DBA57DD" w14:textId="77777777" w:rsidTr="00B433FE">
        <w:trPr>
          <w:trHeight w:val="318"/>
        </w:trPr>
        <w:tc>
          <w:tcPr>
            <w:tcW w:w="6194" w:type="dxa"/>
          </w:tcPr>
          <w:p w14:paraId="1DA9A936" w14:textId="77777777" w:rsidR="00594FF4" w:rsidRPr="00C03D07" w:rsidRDefault="007818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0CD441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B2230" w14:paraId="1EF2D9D1" w14:textId="77777777" w:rsidTr="00B433FE">
        <w:trPr>
          <w:trHeight w:val="318"/>
        </w:trPr>
        <w:tc>
          <w:tcPr>
            <w:tcW w:w="6194" w:type="dxa"/>
          </w:tcPr>
          <w:p w14:paraId="60C97886" w14:textId="77777777" w:rsidR="00594FF4" w:rsidRPr="00C03D07" w:rsidRDefault="007818B2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2C2192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59AE33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B2230" w14:paraId="39F5E1D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20CA3D5" w14:textId="77777777" w:rsidR="00594FF4" w:rsidRPr="00C1676B" w:rsidRDefault="007818B2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B2230" w14:paraId="3947C408" w14:textId="77777777" w:rsidTr="00B433FE">
        <w:trPr>
          <w:trHeight w:val="269"/>
        </w:trPr>
        <w:tc>
          <w:tcPr>
            <w:tcW w:w="738" w:type="dxa"/>
          </w:tcPr>
          <w:p w14:paraId="28E5EF8B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8236A56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1B3199F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EEA9AF6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B2230" w14:paraId="419EEF19" w14:textId="77777777" w:rsidTr="00B433FE">
        <w:trPr>
          <w:trHeight w:val="269"/>
        </w:trPr>
        <w:tc>
          <w:tcPr>
            <w:tcW w:w="738" w:type="dxa"/>
          </w:tcPr>
          <w:p w14:paraId="113839B5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50A7D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7284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4344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4193CB10" w14:textId="77777777" w:rsidTr="00B433FE">
        <w:trPr>
          <w:trHeight w:val="269"/>
        </w:trPr>
        <w:tc>
          <w:tcPr>
            <w:tcW w:w="738" w:type="dxa"/>
          </w:tcPr>
          <w:p w14:paraId="0947585E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115D0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DF8F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98F2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3C605D91" w14:textId="77777777" w:rsidTr="00B433FE">
        <w:trPr>
          <w:trHeight w:val="269"/>
        </w:trPr>
        <w:tc>
          <w:tcPr>
            <w:tcW w:w="738" w:type="dxa"/>
          </w:tcPr>
          <w:p w14:paraId="5DE1F80E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0F629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EAB62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F31B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7E898A61" w14:textId="77777777" w:rsidTr="00B433FE">
        <w:trPr>
          <w:trHeight w:val="269"/>
        </w:trPr>
        <w:tc>
          <w:tcPr>
            <w:tcW w:w="738" w:type="dxa"/>
          </w:tcPr>
          <w:p w14:paraId="57F259D8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76D88F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02C28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28D5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2728F4EE" w14:textId="77777777" w:rsidTr="00B433FE">
        <w:trPr>
          <w:trHeight w:val="269"/>
        </w:trPr>
        <w:tc>
          <w:tcPr>
            <w:tcW w:w="738" w:type="dxa"/>
          </w:tcPr>
          <w:p w14:paraId="7D8EA9CA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514A2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3B05B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C4421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B2230" w14:paraId="2357FA7C" w14:textId="77777777" w:rsidTr="00B433FE">
        <w:trPr>
          <w:trHeight w:val="269"/>
        </w:trPr>
        <w:tc>
          <w:tcPr>
            <w:tcW w:w="738" w:type="dxa"/>
          </w:tcPr>
          <w:p w14:paraId="69491052" w14:textId="77777777" w:rsidR="00594FF4" w:rsidRPr="00C03D07" w:rsidRDefault="007818B2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3040D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74AD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29EC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312E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C7565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C0C6" w14:textId="77777777" w:rsidR="00000000" w:rsidRDefault="007818B2">
      <w:r>
        <w:separator/>
      </w:r>
    </w:p>
  </w:endnote>
  <w:endnote w:type="continuationSeparator" w:id="0">
    <w:p w14:paraId="0B34DC3B" w14:textId="77777777" w:rsidR="00000000" w:rsidRDefault="0078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267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34029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D5446C0" w14:textId="77777777" w:rsidR="00C8092E" w:rsidRPr="00A000E0" w:rsidRDefault="007818B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52B232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F1065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38DB3D1" w14:textId="314C47A9" w:rsidR="00C8092E" w:rsidRPr="002B2F01" w:rsidRDefault="007818B2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22DC8B" wp14:editId="101FDC1F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9573B" w14:textId="77777777" w:rsidR="00C8092E" w:rsidRDefault="007818B2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2D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D49573B" w14:textId="77777777" w:rsidR="00C8092E" w:rsidRDefault="007818B2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F0B9" w14:textId="77777777" w:rsidR="00000000" w:rsidRDefault="007818B2">
      <w:r>
        <w:separator/>
      </w:r>
    </w:p>
  </w:footnote>
  <w:footnote w:type="continuationSeparator" w:id="0">
    <w:p w14:paraId="666212A1" w14:textId="77777777" w:rsidR="00000000" w:rsidRDefault="0078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8EF0" w14:textId="77777777" w:rsidR="00C8092E" w:rsidRDefault="00C8092E">
    <w:pPr>
      <w:pStyle w:val="Header"/>
    </w:pPr>
  </w:p>
  <w:p w14:paraId="72405531" w14:textId="77777777" w:rsidR="00C8092E" w:rsidRDefault="00C8092E">
    <w:pPr>
      <w:pStyle w:val="Header"/>
    </w:pPr>
  </w:p>
  <w:p w14:paraId="291127FF" w14:textId="51676000" w:rsidR="00C8092E" w:rsidRDefault="007818B2">
    <w:pPr>
      <w:pStyle w:val="Header"/>
    </w:pPr>
    <w:r>
      <w:rPr>
        <w:noProof/>
        <w:lang w:eastAsia="zh-TW"/>
      </w:rPr>
      <w:pict w14:anchorId="3E0D5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21DC1BCA" wp14:editId="242F9B59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9A813B0">
      <w:start w:val="1"/>
      <w:numFmt w:val="decimal"/>
      <w:lvlText w:val="%1."/>
      <w:lvlJc w:val="left"/>
      <w:pPr>
        <w:ind w:left="1440" w:hanging="360"/>
      </w:pPr>
    </w:lvl>
    <w:lvl w:ilvl="1" w:tplc="A6B4DD82" w:tentative="1">
      <w:start w:val="1"/>
      <w:numFmt w:val="lowerLetter"/>
      <w:lvlText w:val="%2."/>
      <w:lvlJc w:val="left"/>
      <w:pPr>
        <w:ind w:left="2160" w:hanging="360"/>
      </w:pPr>
    </w:lvl>
    <w:lvl w:ilvl="2" w:tplc="6180CC84" w:tentative="1">
      <w:start w:val="1"/>
      <w:numFmt w:val="lowerRoman"/>
      <w:lvlText w:val="%3."/>
      <w:lvlJc w:val="right"/>
      <w:pPr>
        <w:ind w:left="2880" w:hanging="180"/>
      </w:pPr>
    </w:lvl>
    <w:lvl w:ilvl="3" w:tplc="8F4CB970" w:tentative="1">
      <w:start w:val="1"/>
      <w:numFmt w:val="decimal"/>
      <w:lvlText w:val="%4."/>
      <w:lvlJc w:val="left"/>
      <w:pPr>
        <w:ind w:left="3600" w:hanging="360"/>
      </w:pPr>
    </w:lvl>
    <w:lvl w:ilvl="4" w:tplc="B7BA093E" w:tentative="1">
      <w:start w:val="1"/>
      <w:numFmt w:val="lowerLetter"/>
      <w:lvlText w:val="%5."/>
      <w:lvlJc w:val="left"/>
      <w:pPr>
        <w:ind w:left="4320" w:hanging="360"/>
      </w:pPr>
    </w:lvl>
    <w:lvl w:ilvl="5" w:tplc="D26865A2" w:tentative="1">
      <w:start w:val="1"/>
      <w:numFmt w:val="lowerRoman"/>
      <w:lvlText w:val="%6."/>
      <w:lvlJc w:val="right"/>
      <w:pPr>
        <w:ind w:left="5040" w:hanging="180"/>
      </w:pPr>
    </w:lvl>
    <w:lvl w:ilvl="6" w:tplc="64D6F570" w:tentative="1">
      <w:start w:val="1"/>
      <w:numFmt w:val="decimal"/>
      <w:lvlText w:val="%7."/>
      <w:lvlJc w:val="left"/>
      <w:pPr>
        <w:ind w:left="5760" w:hanging="360"/>
      </w:pPr>
    </w:lvl>
    <w:lvl w:ilvl="7" w:tplc="8E1C5A18" w:tentative="1">
      <w:start w:val="1"/>
      <w:numFmt w:val="lowerLetter"/>
      <w:lvlText w:val="%8."/>
      <w:lvlJc w:val="left"/>
      <w:pPr>
        <w:ind w:left="6480" w:hanging="360"/>
      </w:pPr>
    </w:lvl>
    <w:lvl w:ilvl="8" w:tplc="DE1E9F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D642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CE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43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4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C1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EE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4E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1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C5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9A2C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B09C9C" w:tentative="1">
      <w:start w:val="1"/>
      <w:numFmt w:val="lowerLetter"/>
      <w:lvlText w:val="%2."/>
      <w:lvlJc w:val="left"/>
      <w:pPr>
        <w:ind w:left="1440" w:hanging="360"/>
      </w:pPr>
    </w:lvl>
    <w:lvl w:ilvl="2" w:tplc="90E08914" w:tentative="1">
      <w:start w:val="1"/>
      <w:numFmt w:val="lowerRoman"/>
      <w:lvlText w:val="%3."/>
      <w:lvlJc w:val="right"/>
      <w:pPr>
        <w:ind w:left="2160" w:hanging="180"/>
      </w:pPr>
    </w:lvl>
    <w:lvl w:ilvl="3" w:tplc="498CDCFC" w:tentative="1">
      <w:start w:val="1"/>
      <w:numFmt w:val="decimal"/>
      <w:lvlText w:val="%4."/>
      <w:lvlJc w:val="left"/>
      <w:pPr>
        <w:ind w:left="2880" w:hanging="360"/>
      </w:pPr>
    </w:lvl>
    <w:lvl w:ilvl="4" w:tplc="474240C8" w:tentative="1">
      <w:start w:val="1"/>
      <w:numFmt w:val="lowerLetter"/>
      <w:lvlText w:val="%5."/>
      <w:lvlJc w:val="left"/>
      <w:pPr>
        <w:ind w:left="3600" w:hanging="360"/>
      </w:pPr>
    </w:lvl>
    <w:lvl w:ilvl="5" w:tplc="CBF061F2" w:tentative="1">
      <w:start w:val="1"/>
      <w:numFmt w:val="lowerRoman"/>
      <w:lvlText w:val="%6."/>
      <w:lvlJc w:val="right"/>
      <w:pPr>
        <w:ind w:left="4320" w:hanging="180"/>
      </w:pPr>
    </w:lvl>
    <w:lvl w:ilvl="6" w:tplc="D550DC68" w:tentative="1">
      <w:start w:val="1"/>
      <w:numFmt w:val="decimal"/>
      <w:lvlText w:val="%7."/>
      <w:lvlJc w:val="left"/>
      <w:pPr>
        <w:ind w:left="5040" w:hanging="360"/>
      </w:pPr>
    </w:lvl>
    <w:lvl w:ilvl="7" w:tplc="3A844192" w:tentative="1">
      <w:start w:val="1"/>
      <w:numFmt w:val="lowerLetter"/>
      <w:lvlText w:val="%8."/>
      <w:lvlJc w:val="left"/>
      <w:pPr>
        <w:ind w:left="5760" w:hanging="360"/>
      </w:pPr>
    </w:lvl>
    <w:lvl w:ilvl="8" w:tplc="01569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620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E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E8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9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82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2A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A2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74CE91E">
      <w:start w:val="1"/>
      <w:numFmt w:val="decimal"/>
      <w:lvlText w:val="%1."/>
      <w:lvlJc w:val="left"/>
      <w:pPr>
        <w:ind w:left="1440" w:hanging="360"/>
      </w:pPr>
    </w:lvl>
    <w:lvl w:ilvl="1" w:tplc="B5DAF210" w:tentative="1">
      <w:start w:val="1"/>
      <w:numFmt w:val="lowerLetter"/>
      <w:lvlText w:val="%2."/>
      <w:lvlJc w:val="left"/>
      <w:pPr>
        <w:ind w:left="2160" w:hanging="360"/>
      </w:pPr>
    </w:lvl>
    <w:lvl w:ilvl="2" w:tplc="E90298B6" w:tentative="1">
      <w:start w:val="1"/>
      <w:numFmt w:val="lowerRoman"/>
      <w:lvlText w:val="%3."/>
      <w:lvlJc w:val="right"/>
      <w:pPr>
        <w:ind w:left="2880" w:hanging="180"/>
      </w:pPr>
    </w:lvl>
    <w:lvl w:ilvl="3" w:tplc="E7F4281C" w:tentative="1">
      <w:start w:val="1"/>
      <w:numFmt w:val="decimal"/>
      <w:lvlText w:val="%4."/>
      <w:lvlJc w:val="left"/>
      <w:pPr>
        <w:ind w:left="3600" w:hanging="360"/>
      </w:pPr>
    </w:lvl>
    <w:lvl w:ilvl="4" w:tplc="36049CB0" w:tentative="1">
      <w:start w:val="1"/>
      <w:numFmt w:val="lowerLetter"/>
      <w:lvlText w:val="%5."/>
      <w:lvlJc w:val="left"/>
      <w:pPr>
        <w:ind w:left="4320" w:hanging="360"/>
      </w:pPr>
    </w:lvl>
    <w:lvl w:ilvl="5" w:tplc="BC302B3C" w:tentative="1">
      <w:start w:val="1"/>
      <w:numFmt w:val="lowerRoman"/>
      <w:lvlText w:val="%6."/>
      <w:lvlJc w:val="right"/>
      <w:pPr>
        <w:ind w:left="5040" w:hanging="180"/>
      </w:pPr>
    </w:lvl>
    <w:lvl w:ilvl="6" w:tplc="0B2AB9BA" w:tentative="1">
      <w:start w:val="1"/>
      <w:numFmt w:val="decimal"/>
      <w:lvlText w:val="%7."/>
      <w:lvlJc w:val="left"/>
      <w:pPr>
        <w:ind w:left="5760" w:hanging="360"/>
      </w:pPr>
    </w:lvl>
    <w:lvl w:ilvl="7" w:tplc="A70A949E" w:tentative="1">
      <w:start w:val="1"/>
      <w:numFmt w:val="lowerLetter"/>
      <w:lvlText w:val="%8."/>
      <w:lvlJc w:val="left"/>
      <w:pPr>
        <w:ind w:left="6480" w:hanging="360"/>
      </w:pPr>
    </w:lvl>
    <w:lvl w:ilvl="8" w:tplc="07A007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D84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80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C7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6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42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CF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2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42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6378"/>
    <w:multiLevelType w:val="hybridMultilevel"/>
    <w:tmpl w:val="CDD84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1834"/>
    <w:multiLevelType w:val="hybridMultilevel"/>
    <w:tmpl w:val="53D6ACE2"/>
    <w:lvl w:ilvl="0" w:tplc="88BE78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898F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84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A9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49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C7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CE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1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4B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A33837"/>
    <w:multiLevelType w:val="hybridMultilevel"/>
    <w:tmpl w:val="92EAC982"/>
    <w:lvl w:ilvl="0" w:tplc="D5BC0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B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05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AA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9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4E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C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68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CB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7C2"/>
    <w:multiLevelType w:val="hybridMultilevel"/>
    <w:tmpl w:val="ED046EA0"/>
    <w:lvl w:ilvl="0" w:tplc="56C42F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B188F0E" w:tentative="1">
      <w:start w:val="1"/>
      <w:numFmt w:val="lowerLetter"/>
      <w:lvlText w:val="%2."/>
      <w:lvlJc w:val="left"/>
      <w:pPr>
        <w:ind w:left="1440" w:hanging="360"/>
      </w:pPr>
    </w:lvl>
    <w:lvl w:ilvl="2" w:tplc="AEFA3D4E" w:tentative="1">
      <w:start w:val="1"/>
      <w:numFmt w:val="lowerRoman"/>
      <w:lvlText w:val="%3."/>
      <w:lvlJc w:val="right"/>
      <w:pPr>
        <w:ind w:left="2160" w:hanging="180"/>
      </w:pPr>
    </w:lvl>
    <w:lvl w:ilvl="3" w:tplc="29E4875C" w:tentative="1">
      <w:start w:val="1"/>
      <w:numFmt w:val="decimal"/>
      <w:lvlText w:val="%4."/>
      <w:lvlJc w:val="left"/>
      <w:pPr>
        <w:ind w:left="2880" w:hanging="360"/>
      </w:pPr>
    </w:lvl>
    <w:lvl w:ilvl="4" w:tplc="512A0FF6" w:tentative="1">
      <w:start w:val="1"/>
      <w:numFmt w:val="lowerLetter"/>
      <w:lvlText w:val="%5."/>
      <w:lvlJc w:val="left"/>
      <w:pPr>
        <w:ind w:left="3600" w:hanging="360"/>
      </w:pPr>
    </w:lvl>
    <w:lvl w:ilvl="5" w:tplc="9288FE60" w:tentative="1">
      <w:start w:val="1"/>
      <w:numFmt w:val="lowerRoman"/>
      <w:lvlText w:val="%6."/>
      <w:lvlJc w:val="right"/>
      <w:pPr>
        <w:ind w:left="4320" w:hanging="180"/>
      </w:pPr>
    </w:lvl>
    <w:lvl w:ilvl="6" w:tplc="325C72D8" w:tentative="1">
      <w:start w:val="1"/>
      <w:numFmt w:val="decimal"/>
      <w:lvlText w:val="%7."/>
      <w:lvlJc w:val="left"/>
      <w:pPr>
        <w:ind w:left="5040" w:hanging="360"/>
      </w:pPr>
    </w:lvl>
    <w:lvl w:ilvl="7" w:tplc="31A4D00E" w:tentative="1">
      <w:start w:val="1"/>
      <w:numFmt w:val="lowerLetter"/>
      <w:lvlText w:val="%8."/>
      <w:lvlJc w:val="left"/>
      <w:pPr>
        <w:ind w:left="5760" w:hanging="360"/>
      </w:pPr>
    </w:lvl>
    <w:lvl w:ilvl="8" w:tplc="219A8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140"/>
    <w:multiLevelType w:val="hybridMultilevel"/>
    <w:tmpl w:val="E6561B96"/>
    <w:lvl w:ilvl="0" w:tplc="18A005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A4395C" w:tentative="1">
      <w:start w:val="1"/>
      <w:numFmt w:val="lowerLetter"/>
      <w:lvlText w:val="%2."/>
      <w:lvlJc w:val="left"/>
      <w:pPr>
        <w:ind w:left="1440" w:hanging="360"/>
      </w:pPr>
    </w:lvl>
    <w:lvl w:ilvl="2" w:tplc="EC4CB3E8" w:tentative="1">
      <w:start w:val="1"/>
      <w:numFmt w:val="lowerRoman"/>
      <w:lvlText w:val="%3."/>
      <w:lvlJc w:val="right"/>
      <w:pPr>
        <w:ind w:left="2160" w:hanging="180"/>
      </w:pPr>
    </w:lvl>
    <w:lvl w:ilvl="3" w:tplc="439C215E" w:tentative="1">
      <w:start w:val="1"/>
      <w:numFmt w:val="decimal"/>
      <w:lvlText w:val="%4."/>
      <w:lvlJc w:val="left"/>
      <w:pPr>
        <w:ind w:left="2880" w:hanging="360"/>
      </w:pPr>
    </w:lvl>
    <w:lvl w:ilvl="4" w:tplc="57D26AEA" w:tentative="1">
      <w:start w:val="1"/>
      <w:numFmt w:val="lowerLetter"/>
      <w:lvlText w:val="%5."/>
      <w:lvlJc w:val="left"/>
      <w:pPr>
        <w:ind w:left="3600" w:hanging="360"/>
      </w:pPr>
    </w:lvl>
    <w:lvl w:ilvl="5" w:tplc="F93C2830" w:tentative="1">
      <w:start w:val="1"/>
      <w:numFmt w:val="lowerRoman"/>
      <w:lvlText w:val="%6."/>
      <w:lvlJc w:val="right"/>
      <w:pPr>
        <w:ind w:left="4320" w:hanging="180"/>
      </w:pPr>
    </w:lvl>
    <w:lvl w:ilvl="6" w:tplc="4552EA6A" w:tentative="1">
      <w:start w:val="1"/>
      <w:numFmt w:val="decimal"/>
      <w:lvlText w:val="%7."/>
      <w:lvlJc w:val="left"/>
      <w:pPr>
        <w:ind w:left="5040" w:hanging="360"/>
      </w:pPr>
    </w:lvl>
    <w:lvl w:ilvl="7" w:tplc="7464A60A" w:tentative="1">
      <w:start w:val="1"/>
      <w:numFmt w:val="lowerLetter"/>
      <w:lvlText w:val="%8."/>
      <w:lvlJc w:val="left"/>
      <w:pPr>
        <w:ind w:left="5760" w:hanging="360"/>
      </w:pPr>
    </w:lvl>
    <w:lvl w:ilvl="8" w:tplc="71C0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909A5"/>
    <w:multiLevelType w:val="hybridMultilevel"/>
    <w:tmpl w:val="86EC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6AD3"/>
    <w:multiLevelType w:val="hybridMultilevel"/>
    <w:tmpl w:val="425400CC"/>
    <w:lvl w:ilvl="0" w:tplc="FCDA0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4250E" w:tentative="1">
      <w:start w:val="1"/>
      <w:numFmt w:val="lowerLetter"/>
      <w:lvlText w:val="%2."/>
      <w:lvlJc w:val="left"/>
      <w:pPr>
        <w:ind w:left="1440" w:hanging="360"/>
      </w:pPr>
    </w:lvl>
    <w:lvl w:ilvl="2" w:tplc="CF9872EA" w:tentative="1">
      <w:start w:val="1"/>
      <w:numFmt w:val="lowerRoman"/>
      <w:lvlText w:val="%3."/>
      <w:lvlJc w:val="right"/>
      <w:pPr>
        <w:ind w:left="2160" w:hanging="180"/>
      </w:pPr>
    </w:lvl>
    <w:lvl w:ilvl="3" w:tplc="03BC829C" w:tentative="1">
      <w:start w:val="1"/>
      <w:numFmt w:val="decimal"/>
      <w:lvlText w:val="%4."/>
      <w:lvlJc w:val="left"/>
      <w:pPr>
        <w:ind w:left="2880" w:hanging="360"/>
      </w:pPr>
    </w:lvl>
    <w:lvl w:ilvl="4" w:tplc="02F6D02E" w:tentative="1">
      <w:start w:val="1"/>
      <w:numFmt w:val="lowerLetter"/>
      <w:lvlText w:val="%5."/>
      <w:lvlJc w:val="left"/>
      <w:pPr>
        <w:ind w:left="3600" w:hanging="360"/>
      </w:pPr>
    </w:lvl>
    <w:lvl w:ilvl="5" w:tplc="F56E43F8" w:tentative="1">
      <w:start w:val="1"/>
      <w:numFmt w:val="lowerRoman"/>
      <w:lvlText w:val="%6."/>
      <w:lvlJc w:val="right"/>
      <w:pPr>
        <w:ind w:left="4320" w:hanging="180"/>
      </w:pPr>
    </w:lvl>
    <w:lvl w:ilvl="6" w:tplc="D7268030" w:tentative="1">
      <w:start w:val="1"/>
      <w:numFmt w:val="decimal"/>
      <w:lvlText w:val="%7."/>
      <w:lvlJc w:val="left"/>
      <w:pPr>
        <w:ind w:left="5040" w:hanging="360"/>
      </w:pPr>
    </w:lvl>
    <w:lvl w:ilvl="7" w:tplc="589825FA" w:tentative="1">
      <w:start w:val="1"/>
      <w:numFmt w:val="lowerLetter"/>
      <w:lvlText w:val="%8."/>
      <w:lvlJc w:val="left"/>
      <w:pPr>
        <w:ind w:left="5760" w:hanging="360"/>
      </w:pPr>
    </w:lvl>
    <w:lvl w:ilvl="8" w:tplc="75607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959D0"/>
    <w:multiLevelType w:val="hybridMultilevel"/>
    <w:tmpl w:val="7D8E173E"/>
    <w:lvl w:ilvl="0" w:tplc="9802F2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E12E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5CB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6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86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4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3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E9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F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940E2"/>
    <w:multiLevelType w:val="hybridMultilevel"/>
    <w:tmpl w:val="F0FA5FE0"/>
    <w:lvl w:ilvl="0" w:tplc="5D32B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EAACC6" w:tentative="1">
      <w:start w:val="1"/>
      <w:numFmt w:val="lowerLetter"/>
      <w:lvlText w:val="%2."/>
      <w:lvlJc w:val="left"/>
      <w:pPr>
        <w:ind w:left="1440" w:hanging="360"/>
      </w:pPr>
    </w:lvl>
    <w:lvl w:ilvl="2" w:tplc="9482ED28" w:tentative="1">
      <w:start w:val="1"/>
      <w:numFmt w:val="lowerRoman"/>
      <w:lvlText w:val="%3."/>
      <w:lvlJc w:val="right"/>
      <w:pPr>
        <w:ind w:left="2160" w:hanging="180"/>
      </w:pPr>
    </w:lvl>
    <w:lvl w:ilvl="3" w:tplc="C4AEDCB6" w:tentative="1">
      <w:start w:val="1"/>
      <w:numFmt w:val="decimal"/>
      <w:lvlText w:val="%4."/>
      <w:lvlJc w:val="left"/>
      <w:pPr>
        <w:ind w:left="2880" w:hanging="360"/>
      </w:pPr>
    </w:lvl>
    <w:lvl w:ilvl="4" w:tplc="DB5266B6" w:tentative="1">
      <w:start w:val="1"/>
      <w:numFmt w:val="lowerLetter"/>
      <w:lvlText w:val="%5."/>
      <w:lvlJc w:val="left"/>
      <w:pPr>
        <w:ind w:left="3600" w:hanging="360"/>
      </w:pPr>
    </w:lvl>
    <w:lvl w:ilvl="5" w:tplc="AAB0A266" w:tentative="1">
      <w:start w:val="1"/>
      <w:numFmt w:val="lowerRoman"/>
      <w:lvlText w:val="%6."/>
      <w:lvlJc w:val="right"/>
      <w:pPr>
        <w:ind w:left="4320" w:hanging="180"/>
      </w:pPr>
    </w:lvl>
    <w:lvl w:ilvl="6" w:tplc="B57ABD0C" w:tentative="1">
      <w:start w:val="1"/>
      <w:numFmt w:val="decimal"/>
      <w:lvlText w:val="%7."/>
      <w:lvlJc w:val="left"/>
      <w:pPr>
        <w:ind w:left="5040" w:hanging="360"/>
      </w:pPr>
    </w:lvl>
    <w:lvl w:ilvl="7" w:tplc="F4589780" w:tentative="1">
      <w:start w:val="1"/>
      <w:numFmt w:val="lowerLetter"/>
      <w:lvlText w:val="%8."/>
      <w:lvlJc w:val="left"/>
      <w:pPr>
        <w:ind w:left="5760" w:hanging="360"/>
      </w:pPr>
    </w:lvl>
    <w:lvl w:ilvl="8" w:tplc="6F3EF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20E5D"/>
    <w:multiLevelType w:val="hybridMultilevel"/>
    <w:tmpl w:val="5F0CB546"/>
    <w:lvl w:ilvl="0" w:tplc="6AEC62A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462873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AEAC5B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756AE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106454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A00F7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2CE9F5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2800A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91CAE3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69242635">
    <w:abstractNumId w:val="10"/>
  </w:num>
  <w:num w:numId="2" w16cid:durableId="1632664213">
    <w:abstractNumId w:val="9"/>
  </w:num>
  <w:num w:numId="3" w16cid:durableId="1273434545">
    <w:abstractNumId w:val="16"/>
  </w:num>
  <w:num w:numId="4" w16cid:durableId="353726069">
    <w:abstractNumId w:val="11"/>
  </w:num>
  <w:num w:numId="5" w16cid:durableId="2061319638">
    <w:abstractNumId w:val="6"/>
  </w:num>
  <w:num w:numId="6" w16cid:durableId="65881457">
    <w:abstractNumId w:val="1"/>
  </w:num>
  <w:num w:numId="7" w16cid:durableId="1261451250">
    <w:abstractNumId w:val="7"/>
  </w:num>
  <w:num w:numId="8" w16cid:durableId="1827433721">
    <w:abstractNumId w:val="2"/>
  </w:num>
  <w:num w:numId="9" w16cid:durableId="1015569692">
    <w:abstractNumId w:val="18"/>
  </w:num>
  <w:num w:numId="10" w16cid:durableId="1576739927">
    <w:abstractNumId w:val="5"/>
  </w:num>
  <w:num w:numId="11" w16cid:durableId="2127188659">
    <w:abstractNumId w:val="17"/>
  </w:num>
  <w:num w:numId="12" w16cid:durableId="1137527204">
    <w:abstractNumId w:val="4"/>
  </w:num>
  <w:num w:numId="13" w16cid:durableId="1938638128">
    <w:abstractNumId w:val="13"/>
  </w:num>
  <w:num w:numId="14" w16cid:durableId="1492140667">
    <w:abstractNumId w:val="12"/>
  </w:num>
  <w:num w:numId="15" w16cid:durableId="920405120">
    <w:abstractNumId w:val="15"/>
  </w:num>
  <w:num w:numId="16" w16cid:durableId="174852069">
    <w:abstractNumId w:val="0"/>
  </w:num>
  <w:num w:numId="17" w16cid:durableId="1150948966">
    <w:abstractNumId w:val="3"/>
  </w:num>
  <w:num w:numId="18" w16cid:durableId="1783763884">
    <w:abstractNumId w:val="8"/>
  </w:num>
  <w:num w:numId="19" w16cid:durableId="973756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2CA6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3750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228B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C7E97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18B2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CC6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7716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1222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2230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E77DC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CFF50AD"/>
  <w15:docId w15:val="{B25D4831-D280-4C34-B981-4124BD5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nil.patur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0</TotalTime>
  <Pages>7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Paturi Sunil</dc:creator>
  <cp:lastModifiedBy>Paturi, Sunil</cp:lastModifiedBy>
  <cp:revision>2</cp:revision>
  <cp:lastPrinted>2017-11-30T17:51:00Z</cp:lastPrinted>
  <dcterms:created xsi:type="dcterms:W3CDTF">2023-10-04T21:05:00Z</dcterms:created>
  <dcterms:modified xsi:type="dcterms:W3CDTF">2023-10-04T21:05:00Z</dcterms:modified>
</cp:coreProperties>
</file>