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793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0714A6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5407BA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5D4A9E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A86126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47BCD7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C85E08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702E7B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80476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540E25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6"/>
        <w:gridCol w:w="2198"/>
        <w:gridCol w:w="1414"/>
        <w:gridCol w:w="1613"/>
        <w:gridCol w:w="1384"/>
        <w:gridCol w:w="1475"/>
      </w:tblGrid>
      <w:tr w:rsidR="005D70B9" w14:paraId="3FE3EC48" w14:textId="77777777" w:rsidTr="00DA1387">
        <w:tc>
          <w:tcPr>
            <w:tcW w:w="2808" w:type="dxa"/>
          </w:tcPr>
          <w:p w14:paraId="2536D60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3BCAE05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86CBE7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ED4EF5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9EDE6D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6BCCB7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3D5C75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4DB9F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D70B9" w14:paraId="5362E5E1" w14:textId="77777777" w:rsidTr="00DA1387">
        <w:tc>
          <w:tcPr>
            <w:tcW w:w="2808" w:type="dxa"/>
          </w:tcPr>
          <w:p w14:paraId="25EC5E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7FD8D60" w14:textId="7C6E944F" w:rsidR="00ED0124" w:rsidRPr="00C03D07" w:rsidRDefault="00562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</w:t>
            </w:r>
          </w:p>
        </w:tc>
        <w:tc>
          <w:tcPr>
            <w:tcW w:w="1530" w:type="dxa"/>
          </w:tcPr>
          <w:p w14:paraId="552590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3250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43B0D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E453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703331E9" w14:textId="77777777" w:rsidTr="00DA1387">
        <w:tc>
          <w:tcPr>
            <w:tcW w:w="2808" w:type="dxa"/>
          </w:tcPr>
          <w:p w14:paraId="1419C7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BF6F1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A268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9074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D82F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A976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154E8DD3" w14:textId="77777777" w:rsidTr="00DA1387">
        <w:tc>
          <w:tcPr>
            <w:tcW w:w="2808" w:type="dxa"/>
          </w:tcPr>
          <w:p w14:paraId="770EA0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737999F" w14:textId="410E1672" w:rsidR="00ED0124" w:rsidRPr="00C03D07" w:rsidRDefault="00562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Kamma</w:t>
            </w:r>
          </w:p>
        </w:tc>
        <w:tc>
          <w:tcPr>
            <w:tcW w:w="1530" w:type="dxa"/>
          </w:tcPr>
          <w:p w14:paraId="7B0D0A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663FD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ABCB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A281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7F588979" w14:textId="77777777" w:rsidTr="00DA1387">
        <w:tc>
          <w:tcPr>
            <w:tcW w:w="2808" w:type="dxa"/>
          </w:tcPr>
          <w:p w14:paraId="01A3A35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DBDB8E2" w14:textId="44D1A43D" w:rsidR="00ED0124" w:rsidRPr="00C03D07" w:rsidRDefault="00562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002195631</w:t>
            </w:r>
          </w:p>
        </w:tc>
        <w:tc>
          <w:tcPr>
            <w:tcW w:w="1530" w:type="dxa"/>
          </w:tcPr>
          <w:p w14:paraId="726AC1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8CF8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1D93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C2FC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6A4E9640" w14:textId="77777777" w:rsidTr="00DA1387">
        <w:tc>
          <w:tcPr>
            <w:tcW w:w="2808" w:type="dxa"/>
          </w:tcPr>
          <w:p w14:paraId="029ED3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21D23FD" w14:textId="25DE8500" w:rsidR="00ED0124" w:rsidRPr="00C03D07" w:rsidRDefault="00562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07/10/1998</w:t>
            </w:r>
          </w:p>
        </w:tc>
        <w:tc>
          <w:tcPr>
            <w:tcW w:w="1530" w:type="dxa"/>
          </w:tcPr>
          <w:p w14:paraId="52FA73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38AC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3CAE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EF7B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019E7D10" w14:textId="77777777" w:rsidTr="00DA1387">
        <w:tc>
          <w:tcPr>
            <w:tcW w:w="2808" w:type="dxa"/>
          </w:tcPr>
          <w:p w14:paraId="63E6FAA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F29C31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EF41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571E4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1507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E830A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1CBE1C2F" w14:textId="77777777" w:rsidTr="00DA1387">
        <w:tc>
          <w:tcPr>
            <w:tcW w:w="2808" w:type="dxa"/>
          </w:tcPr>
          <w:p w14:paraId="383089D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925757F" w14:textId="1E64B03E" w:rsidR="007B4551" w:rsidRPr="00C03D07" w:rsidRDefault="005621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6D194D6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BB07B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24B4C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38FFE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70CAC07B" w14:textId="77777777" w:rsidTr="0002006F">
        <w:trPr>
          <w:trHeight w:val="1007"/>
        </w:trPr>
        <w:tc>
          <w:tcPr>
            <w:tcW w:w="2808" w:type="dxa"/>
          </w:tcPr>
          <w:p w14:paraId="444BF3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0D0A51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F5B453E" w14:textId="6F4A0113" w:rsidR="00226740" w:rsidRPr="00C03D07" w:rsidRDefault="005621D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19553 Rainier view rd, SE, Monroe, WA, 98272</w:t>
            </w:r>
          </w:p>
        </w:tc>
        <w:tc>
          <w:tcPr>
            <w:tcW w:w="1530" w:type="dxa"/>
          </w:tcPr>
          <w:p w14:paraId="7B7C31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7429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7588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6F2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6B5201E2" w14:textId="77777777" w:rsidTr="00DA1387">
        <w:tc>
          <w:tcPr>
            <w:tcW w:w="2808" w:type="dxa"/>
          </w:tcPr>
          <w:p w14:paraId="2D4712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AA2DD0C" w14:textId="0823074A" w:rsidR="007B4551" w:rsidRPr="00C03D07" w:rsidRDefault="00562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4252096663</w:t>
            </w:r>
          </w:p>
        </w:tc>
        <w:tc>
          <w:tcPr>
            <w:tcW w:w="1530" w:type="dxa"/>
          </w:tcPr>
          <w:p w14:paraId="7506C3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7635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EA61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A718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65E716CA" w14:textId="77777777" w:rsidTr="00DA1387">
        <w:tc>
          <w:tcPr>
            <w:tcW w:w="2808" w:type="dxa"/>
          </w:tcPr>
          <w:p w14:paraId="441F3B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D3E70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713A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DFFE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4588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9DDA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688DE213" w14:textId="77777777" w:rsidTr="00DA1387">
        <w:tc>
          <w:tcPr>
            <w:tcW w:w="2808" w:type="dxa"/>
          </w:tcPr>
          <w:p w14:paraId="6D623F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D26AA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6431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DBF1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DF6D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6DF6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29B3073D" w14:textId="77777777" w:rsidTr="00DA1387">
        <w:tc>
          <w:tcPr>
            <w:tcW w:w="2808" w:type="dxa"/>
          </w:tcPr>
          <w:p w14:paraId="2626DC7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BE50B8A" w14:textId="4FD0B412" w:rsidR="007B4551" w:rsidRPr="00C03D07" w:rsidRDefault="005621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kammanavya@gmail.com</w:t>
            </w:r>
          </w:p>
        </w:tc>
        <w:tc>
          <w:tcPr>
            <w:tcW w:w="1530" w:type="dxa"/>
          </w:tcPr>
          <w:p w14:paraId="5CF871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1775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1293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A9EB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76783FD9" w14:textId="77777777" w:rsidTr="00DA1387">
        <w:tc>
          <w:tcPr>
            <w:tcW w:w="2808" w:type="dxa"/>
          </w:tcPr>
          <w:p w14:paraId="542974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5773955" w14:textId="2A0417FB" w:rsidR="007B4551" w:rsidRPr="00C03D07" w:rsidRDefault="00AA6B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07/24/2019</w:t>
            </w:r>
          </w:p>
        </w:tc>
        <w:tc>
          <w:tcPr>
            <w:tcW w:w="1530" w:type="dxa"/>
          </w:tcPr>
          <w:p w14:paraId="59DF43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20F2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AB0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5DBF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3C8A0E25" w14:textId="77777777" w:rsidTr="00DA1387">
        <w:tc>
          <w:tcPr>
            <w:tcW w:w="2808" w:type="dxa"/>
          </w:tcPr>
          <w:p w14:paraId="7E36630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7815B9C" w14:textId="25D83EDB" w:rsidR="001A2598" w:rsidRPr="00C03D07" w:rsidRDefault="00AA6B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8A42A5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F92E1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8E93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C7AEC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131FD84E" w14:textId="77777777" w:rsidTr="00DA1387">
        <w:tc>
          <w:tcPr>
            <w:tcW w:w="2808" w:type="dxa"/>
          </w:tcPr>
          <w:p w14:paraId="174D7E3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2EF65CA" w14:textId="5E29CA4F" w:rsidR="00D92BD1" w:rsidRPr="00C03D07" w:rsidRDefault="00AA6B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H1B</w:t>
            </w:r>
          </w:p>
        </w:tc>
        <w:tc>
          <w:tcPr>
            <w:tcW w:w="1530" w:type="dxa"/>
          </w:tcPr>
          <w:p w14:paraId="0520A2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F91B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0BB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2428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71CAE301" w14:textId="77777777" w:rsidTr="00DA1387">
        <w:tc>
          <w:tcPr>
            <w:tcW w:w="2808" w:type="dxa"/>
          </w:tcPr>
          <w:p w14:paraId="47B9DA5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FF90ED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0BA6D5F" w14:textId="4CCA0DAA" w:rsidR="00D92BD1" w:rsidRPr="00C03D07" w:rsidRDefault="00AA6B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B02C2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F0A0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BFA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037C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3A555ECE" w14:textId="77777777" w:rsidTr="00DA1387">
        <w:tc>
          <w:tcPr>
            <w:tcW w:w="2808" w:type="dxa"/>
          </w:tcPr>
          <w:p w14:paraId="0F738E4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F262FCE" w14:textId="2EA588E9" w:rsidR="00D92BD1" w:rsidRPr="00C03D07" w:rsidRDefault="00AA6B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5704CE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8217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DDFA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CCD6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4710B2FF" w14:textId="77777777" w:rsidTr="00DA1387">
        <w:tc>
          <w:tcPr>
            <w:tcW w:w="2808" w:type="dxa"/>
          </w:tcPr>
          <w:p w14:paraId="7822CD2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A24C2C8" w14:textId="6BED0A85" w:rsidR="00D92BD1" w:rsidRPr="00C03D07" w:rsidRDefault="00AA6B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F51514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A86D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7ED8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47FF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61E1FB1C" w14:textId="77777777" w:rsidTr="00DA1387">
        <w:tc>
          <w:tcPr>
            <w:tcW w:w="2808" w:type="dxa"/>
          </w:tcPr>
          <w:p w14:paraId="66AFC49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015BA8A" w14:textId="0B911F96" w:rsidR="00D92BD1" w:rsidRPr="00C03D07" w:rsidRDefault="00AA6B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CA1DF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177B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E442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E1A0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6D25412F" w14:textId="77777777" w:rsidTr="00DA1387">
        <w:tc>
          <w:tcPr>
            <w:tcW w:w="2808" w:type="dxa"/>
          </w:tcPr>
          <w:p w14:paraId="356B54F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1A64703" w14:textId="25591A21" w:rsidR="00D92BD1" w:rsidRPr="00C03D07" w:rsidRDefault="00AA6B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2FF37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FD20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3A6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7EA2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4539ACA4" w14:textId="77777777" w:rsidTr="00DA1387">
        <w:tc>
          <w:tcPr>
            <w:tcW w:w="2808" w:type="dxa"/>
          </w:tcPr>
          <w:p w14:paraId="49428BE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FD0E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2153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7C40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B568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82D5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0A0E26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7194BB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079EF2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0D8EFA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D70B9" w14:paraId="576BC13B" w14:textId="77777777" w:rsidTr="00797DEB">
        <w:tc>
          <w:tcPr>
            <w:tcW w:w="2203" w:type="dxa"/>
          </w:tcPr>
          <w:p w14:paraId="2D6DD75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9EC0F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02935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7E9D9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4677B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D70B9" w14:paraId="32238D02" w14:textId="77777777" w:rsidTr="00797DEB">
        <w:tc>
          <w:tcPr>
            <w:tcW w:w="2203" w:type="dxa"/>
          </w:tcPr>
          <w:p w14:paraId="5BE0EA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8374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2C0F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4E7E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53D5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2C0C5F3C" w14:textId="77777777" w:rsidTr="00797DEB">
        <w:tc>
          <w:tcPr>
            <w:tcW w:w="2203" w:type="dxa"/>
          </w:tcPr>
          <w:p w14:paraId="18E546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CFFA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CB7B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43BD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D1AD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D70B9" w14:paraId="6E9E182F" w14:textId="77777777" w:rsidTr="00797DEB">
        <w:tc>
          <w:tcPr>
            <w:tcW w:w="2203" w:type="dxa"/>
          </w:tcPr>
          <w:p w14:paraId="71AE4D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E3C7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6514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DED5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B180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12B74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30E782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D24946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F5E5FF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294DF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5D56F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EEDB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D70B9" w14:paraId="17073BD2" w14:textId="77777777" w:rsidTr="00D90155">
        <w:trPr>
          <w:trHeight w:val="324"/>
        </w:trPr>
        <w:tc>
          <w:tcPr>
            <w:tcW w:w="7675" w:type="dxa"/>
            <w:gridSpan w:val="2"/>
          </w:tcPr>
          <w:p w14:paraId="425376F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D70B9" w14:paraId="4DF1CBBC" w14:textId="77777777" w:rsidTr="00D90155">
        <w:trPr>
          <w:trHeight w:val="314"/>
        </w:trPr>
        <w:tc>
          <w:tcPr>
            <w:tcW w:w="2545" w:type="dxa"/>
          </w:tcPr>
          <w:p w14:paraId="0B8E9E3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9585CE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635A3CB1" w14:textId="77777777" w:rsidTr="00D90155">
        <w:trPr>
          <w:trHeight w:val="324"/>
        </w:trPr>
        <w:tc>
          <w:tcPr>
            <w:tcW w:w="2545" w:type="dxa"/>
          </w:tcPr>
          <w:p w14:paraId="5021CAD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B6F178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FE79C0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48A3C467" w14:textId="77777777" w:rsidTr="00D90155">
        <w:trPr>
          <w:trHeight w:val="324"/>
        </w:trPr>
        <w:tc>
          <w:tcPr>
            <w:tcW w:w="2545" w:type="dxa"/>
          </w:tcPr>
          <w:p w14:paraId="17D7455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88B074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1EAA12E6" w14:textId="77777777" w:rsidTr="00D90155">
        <w:trPr>
          <w:trHeight w:val="340"/>
        </w:trPr>
        <w:tc>
          <w:tcPr>
            <w:tcW w:w="2545" w:type="dxa"/>
          </w:tcPr>
          <w:p w14:paraId="4DB27C6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35C801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280D8323" w14:textId="77777777" w:rsidTr="00D90155">
        <w:trPr>
          <w:trHeight w:val="340"/>
        </w:trPr>
        <w:tc>
          <w:tcPr>
            <w:tcW w:w="2545" w:type="dxa"/>
          </w:tcPr>
          <w:p w14:paraId="7DA3CBA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FC8DE8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6CA1F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8F63A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2EF5B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88E4A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5B97DD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1D756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2DB1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F222F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34835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9ECA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DD27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31E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C3F4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98D9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FF1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6B3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66C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6AA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462C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3675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3B6E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15EA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287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9585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409A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608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707E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572A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2BE5C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31BDCB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EF19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C12F9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4CC0E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91251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491F5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D448F6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A3EDFE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D70B9" w14:paraId="028F30A9" w14:textId="77777777" w:rsidTr="001D05D6">
        <w:trPr>
          <w:trHeight w:val="398"/>
        </w:trPr>
        <w:tc>
          <w:tcPr>
            <w:tcW w:w="5148" w:type="dxa"/>
            <w:gridSpan w:val="4"/>
          </w:tcPr>
          <w:p w14:paraId="592072D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CE183E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D70B9" w14:paraId="78B94CE4" w14:textId="77777777" w:rsidTr="001D05D6">
        <w:trPr>
          <w:trHeight w:val="383"/>
        </w:trPr>
        <w:tc>
          <w:tcPr>
            <w:tcW w:w="5148" w:type="dxa"/>
            <w:gridSpan w:val="4"/>
          </w:tcPr>
          <w:p w14:paraId="4A4A65C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32FB82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D70B9" w14:paraId="50FD238E" w14:textId="77777777" w:rsidTr="001D05D6">
        <w:trPr>
          <w:trHeight w:val="404"/>
        </w:trPr>
        <w:tc>
          <w:tcPr>
            <w:tcW w:w="918" w:type="dxa"/>
          </w:tcPr>
          <w:p w14:paraId="77C7D0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784402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9D3C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3940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D79B2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0C59B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7F524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2930AE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E15D5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A96F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D17C3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C3937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D70B9" w14:paraId="3E3F6868" w14:textId="77777777" w:rsidTr="001D05D6">
        <w:trPr>
          <w:trHeight w:val="622"/>
        </w:trPr>
        <w:tc>
          <w:tcPr>
            <w:tcW w:w="918" w:type="dxa"/>
          </w:tcPr>
          <w:p w14:paraId="1A49EAE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0C69F54" w14:textId="013ED3A2" w:rsidR="008F53D7" w:rsidRPr="00C03D07" w:rsidRDefault="00AA6BF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14:paraId="7EDB1E72" w14:textId="1B9AB4A5" w:rsidR="008F53D7" w:rsidRPr="00C03D07" w:rsidRDefault="00AA6BF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72BFFD0" w14:textId="0B8B1FF3" w:rsidR="008F53D7" w:rsidRPr="00C03D07" w:rsidRDefault="00AA6BF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E01A6E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06CCB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CE8A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B4B9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207BC95E" w14:textId="77777777" w:rsidTr="001D05D6">
        <w:trPr>
          <w:trHeight w:val="592"/>
        </w:trPr>
        <w:tc>
          <w:tcPr>
            <w:tcW w:w="918" w:type="dxa"/>
          </w:tcPr>
          <w:p w14:paraId="2195463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83D3251" w14:textId="77777777" w:rsidR="008F53D7" w:rsidRDefault="00C572D7" w:rsidP="00C572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  <w:p w14:paraId="17FDA370" w14:textId="77777777" w:rsidR="00C572D7" w:rsidRDefault="00C572D7" w:rsidP="00C572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6B42736" w14:textId="577D311A" w:rsidR="00C572D7" w:rsidRPr="00C03D07" w:rsidRDefault="00C572D7" w:rsidP="00C572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14:paraId="2501FC34" w14:textId="77777777" w:rsidR="008F53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02/08/2021</w:t>
            </w:r>
          </w:p>
          <w:p w14:paraId="08F4E621" w14:textId="77777777" w:rsidR="00C572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1105767" w14:textId="77777777" w:rsidR="00C572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8514464" w14:textId="53AC6CF4" w:rsidR="00C572D7" w:rsidRPr="00C03D07" w:rsidRDefault="00C572D7" w:rsidP="00C572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79A63EF" w14:textId="77777777" w:rsidR="008F53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  <w:p w14:paraId="69B45682" w14:textId="77777777" w:rsidR="00C572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1842231" w14:textId="77777777" w:rsidR="00C572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0B9A13E" w14:textId="47E14003" w:rsidR="00C572D7" w:rsidRPr="00C03D07" w:rsidRDefault="00C572D7" w:rsidP="00C572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02/07/2021</w:t>
            </w:r>
          </w:p>
        </w:tc>
        <w:tc>
          <w:tcPr>
            <w:tcW w:w="900" w:type="dxa"/>
          </w:tcPr>
          <w:p w14:paraId="4C6BBD8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C530D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466E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14D6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39636A91" w14:textId="77777777" w:rsidTr="001D05D6">
        <w:trPr>
          <w:trHeight w:val="592"/>
        </w:trPr>
        <w:tc>
          <w:tcPr>
            <w:tcW w:w="918" w:type="dxa"/>
          </w:tcPr>
          <w:p w14:paraId="47E8E8E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6C2F9F2" w14:textId="77777777" w:rsidR="008F53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  <w:p w14:paraId="6E0BC9DA" w14:textId="77777777" w:rsidR="00C572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D3C9467" w14:textId="1C26C5DE" w:rsidR="00C572D7" w:rsidRPr="00C03D0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440" w:type="dxa"/>
          </w:tcPr>
          <w:p w14:paraId="052B2322" w14:textId="77777777" w:rsidR="008F53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12/25/2020</w:t>
            </w:r>
          </w:p>
          <w:p w14:paraId="1A0D6A18" w14:textId="77777777" w:rsidR="00C572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0006415" w14:textId="77777777" w:rsidR="00C572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8161820" w14:textId="1FE136B2" w:rsidR="00C572D7" w:rsidRPr="00C03D0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7B0587B" w14:textId="77777777" w:rsidR="008F53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5F27A8FE" w14:textId="77777777" w:rsidR="00C572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3F22C1D" w14:textId="77777777" w:rsidR="00C572D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2A83BE5" w14:textId="6FBE26A0" w:rsidR="00C572D7" w:rsidRPr="00C03D07" w:rsidRDefault="00C572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12/24/2020</w:t>
            </w:r>
          </w:p>
        </w:tc>
        <w:tc>
          <w:tcPr>
            <w:tcW w:w="900" w:type="dxa"/>
          </w:tcPr>
          <w:p w14:paraId="3B0EA9D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C967B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A6BD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D76C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FC224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4BBE35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5D70B9" w14:paraId="55713BB3" w14:textId="77777777" w:rsidTr="00B433FE">
        <w:trPr>
          <w:trHeight w:val="683"/>
        </w:trPr>
        <w:tc>
          <w:tcPr>
            <w:tcW w:w="1638" w:type="dxa"/>
          </w:tcPr>
          <w:p w14:paraId="570C9F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A49FC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355E1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0B4C58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20A53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12DCF2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D70B9" w14:paraId="6C05A44E" w14:textId="77777777" w:rsidTr="00B433FE">
        <w:trPr>
          <w:trHeight w:val="291"/>
        </w:trPr>
        <w:tc>
          <w:tcPr>
            <w:tcW w:w="1638" w:type="dxa"/>
          </w:tcPr>
          <w:p w14:paraId="740C19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4574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68F8B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E89A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782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303F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4A8579B9" w14:textId="77777777" w:rsidTr="00B433FE">
        <w:trPr>
          <w:trHeight w:val="291"/>
        </w:trPr>
        <w:tc>
          <w:tcPr>
            <w:tcW w:w="1638" w:type="dxa"/>
          </w:tcPr>
          <w:p w14:paraId="2F7D33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1319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98A3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D0FE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BAF8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CF87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9B7A4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5D70B9" w14:paraId="5F8241BC" w14:textId="77777777" w:rsidTr="00B433FE">
        <w:trPr>
          <w:trHeight w:val="773"/>
        </w:trPr>
        <w:tc>
          <w:tcPr>
            <w:tcW w:w="2448" w:type="dxa"/>
          </w:tcPr>
          <w:p w14:paraId="50AE1D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2BB1E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F905E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07D3C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D70B9" w14:paraId="5B1F3D3F" w14:textId="77777777" w:rsidTr="00B433FE">
        <w:trPr>
          <w:trHeight w:val="428"/>
        </w:trPr>
        <w:tc>
          <w:tcPr>
            <w:tcW w:w="2448" w:type="dxa"/>
          </w:tcPr>
          <w:p w14:paraId="2320A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63651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ED95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1948E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7D7F1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182649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D70B9" w14:paraId="0B3FBDFB" w14:textId="77777777" w:rsidTr="004B23E9">
        <w:trPr>
          <w:trHeight w:val="825"/>
        </w:trPr>
        <w:tc>
          <w:tcPr>
            <w:tcW w:w="2538" w:type="dxa"/>
          </w:tcPr>
          <w:p w14:paraId="62599B4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2A76D0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C0F7FA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A069F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A0E8CE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D70B9" w14:paraId="0DEA6182" w14:textId="77777777" w:rsidTr="004B23E9">
        <w:trPr>
          <w:trHeight w:val="275"/>
        </w:trPr>
        <w:tc>
          <w:tcPr>
            <w:tcW w:w="2538" w:type="dxa"/>
          </w:tcPr>
          <w:p w14:paraId="2767ED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15AE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DE29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DA03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C385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4AD7215F" w14:textId="77777777" w:rsidTr="004B23E9">
        <w:trPr>
          <w:trHeight w:val="275"/>
        </w:trPr>
        <w:tc>
          <w:tcPr>
            <w:tcW w:w="2538" w:type="dxa"/>
          </w:tcPr>
          <w:p w14:paraId="73AB80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7D25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131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667F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3127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32447771" w14:textId="77777777" w:rsidTr="004B23E9">
        <w:trPr>
          <w:trHeight w:val="292"/>
        </w:trPr>
        <w:tc>
          <w:tcPr>
            <w:tcW w:w="2538" w:type="dxa"/>
          </w:tcPr>
          <w:p w14:paraId="3A2810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FCBB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A0FD5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224236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F704C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41F103BA" w14:textId="77777777" w:rsidTr="00044B40">
        <w:trPr>
          <w:trHeight w:val="557"/>
        </w:trPr>
        <w:tc>
          <w:tcPr>
            <w:tcW w:w="2538" w:type="dxa"/>
          </w:tcPr>
          <w:p w14:paraId="07A705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80D1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E560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C412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0E5C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FEB3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352C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28BF5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0BB4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E653E" w14:textId="3E8825EA" w:rsidR="008A20BA" w:rsidRPr="00E059E1" w:rsidRDefault="004D770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14A40" wp14:editId="54DD07FC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12203496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F8874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F22AF84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0B45203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14A40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6DFF8874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F22AF84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0B45203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5EE77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3C3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5B5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949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0D2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9DE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656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59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B53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1CB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46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4CC8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F6D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CC2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D58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4F5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FB5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2A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71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A3C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E9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02AEC" w14:textId="6FC36870" w:rsidR="004F2E9A" w:rsidRDefault="004D770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A630D" wp14:editId="1979C69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103117958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B9095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AF7A" wp14:editId="4B63E63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56756299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1FC192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0E5B4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76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CAB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6C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9DE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794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87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87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4A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A36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30E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BC9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F7C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E7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190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10E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930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D54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A39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6EA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611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818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36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350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C34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234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37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70F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4A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3B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C10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991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19B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A57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608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81E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626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5C9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093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9EE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FDE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1FD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5A3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F6B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AD5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DBE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610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684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254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756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F5C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E2C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02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95F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D1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2F1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C8E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483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E37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B08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1B4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5D70B9" w14:paraId="551893A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AA272B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D70B9" w14:paraId="07125AD5" w14:textId="77777777" w:rsidTr="0030732B">
        <w:trPr>
          <w:trHeight w:val="533"/>
        </w:trPr>
        <w:tc>
          <w:tcPr>
            <w:tcW w:w="738" w:type="dxa"/>
          </w:tcPr>
          <w:p w14:paraId="2AE5431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84B7F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368446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214B52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F775B0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0ED34E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D70B9" w14:paraId="71E338F1" w14:textId="77777777" w:rsidTr="0030732B">
        <w:trPr>
          <w:trHeight w:val="266"/>
        </w:trPr>
        <w:tc>
          <w:tcPr>
            <w:tcW w:w="738" w:type="dxa"/>
          </w:tcPr>
          <w:p w14:paraId="66334E9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95B77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4F54F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E881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C831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1CCC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59BF00C5" w14:textId="77777777" w:rsidTr="0030732B">
        <w:trPr>
          <w:trHeight w:val="266"/>
        </w:trPr>
        <w:tc>
          <w:tcPr>
            <w:tcW w:w="738" w:type="dxa"/>
          </w:tcPr>
          <w:p w14:paraId="350C6A7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85C32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0308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7A01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A20F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3B3D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4E4FE6FE" w14:textId="77777777" w:rsidTr="0030732B">
        <w:trPr>
          <w:trHeight w:val="266"/>
        </w:trPr>
        <w:tc>
          <w:tcPr>
            <w:tcW w:w="738" w:type="dxa"/>
          </w:tcPr>
          <w:p w14:paraId="0F8D660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E8EDF1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A10A3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6CEA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6C13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924A8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59D1F44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A5D8A2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18A830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695BD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1C9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470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538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DC5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51B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DB1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BE0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554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482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E9F30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D70B9" w14:paraId="5B0E7CC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C1CE1C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D70B9" w14:paraId="738C0A8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5D52D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E3191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EB7EE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1413C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EB27A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01D48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E7D2F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D70B9" w14:paraId="12A8A38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E7D36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491B2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47038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035C0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1B5B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A3DA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E0B4D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56B7401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A965A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511D5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4966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2E76D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71B7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C885B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250E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56EA1E8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F21D6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03FC4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68F4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A7D2E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F5DCF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CFE40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101A3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A1B6E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F3571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E60379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5D70B9" w14:paraId="64821998" w14:textId="77777777" w:rsidTr="00B433FE">
        <w:trPr>
          <w:trHeight w:val="527"/>
        </w:trPr>
        <w:tc>
          <w:tcPr>
            <w:tcW w:w="3135" w:type="dxa"/>
          </w:tcPr>
          <w:p w14:paraId="3C4069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E2E6D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2874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90233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D70B9" w14:paraId="5D2E2077" w14:textId="77777777" w:rsidTr="00B433FE">
        <w:trPr>
          <w:trHeight w:val="250"/>
        </w:trPr>
        <w:tc>
          <w:tcPr>
            <w:tcW w:w="3135" w:type="dxa"/>
          </w:tcPr>
          <w:p w14:paraId="6E1CD23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2B9FE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46518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710D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7414CEAC" w14:textId="77777777" w:rsidTr="00B433FE">
        <w:trPr>
          <w:trHeight w:val="264"/>
        </w:trPr>
        <w:tc>
          <w:tcPr>
            <w:tcW w:w="3135" w:type="dxa"/>
          </w:tcPr>
          <w:p w14:paraId="4DA06A1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13E8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CC3E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87F0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52FCFACF" w14:textId="77777777" w:rsidTr="00B433FE">
        <w:trPr>
          <w:trHeight w:val="250"/>
        </w:trPr>
        <w:tc>
          <w:tcPr>
            <w:tcW w:w="3135" w:type="dxa"/>
          </w:tcPr>
          <w:p w14:paraId="5D4999C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9CC2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E461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7693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27BBF34A" w14:textId="77777777" w:rsidTr="00B433FE">
        <w:trPr>
          <w:trHeight w:val="264"/>
        </w:trPr>
        <w:tc>
          <w:tcPr>
            <w:tcW w:w="3135" w:type="dxa"/>
          </w:tcPr>
          <w:p w14:paraId="4E2EC63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7819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7EFE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012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07129C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5CDDE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5D70B9" w14:paraId="54F1C119" w14:textId="77777777" w:rsidTr="00B433FE">
        <w:tc>
          <w:tcPr>
            <w:tcW w:w="9198" w:type="dxa"/>
          </w:tcPr>
          <w:p w14:paraId="45BAF2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FF494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D70B9" w14:paraId="778832E2" w14:textId="77777777" w:rsidTr="00B433FE">
        <w:tc>
          <w:tcPr>
            <w:tcW w:w="9198" w:type="dxa"/>
          </w:tcPr>
          <w:p w14:paraId="5989CA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312C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70B9" w14:paraId="4C83F571" w14:textId="77777777" w:rsidTr="00B433FE">
        <w:tc>
          <w:tcPr>
            <w:tcW w:w="9198" w:type="dxa"/>
          </w:tcPr>
          <w:p w14:paraId="3F14F16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17CD1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70B9" w14:paraId="481ECF45" w14:textId="77777777" w:rsidTr="00B433FE">
        <w:tc>
          <w:tcPr>
            <w:tcW w:w="9198" w:type="dxa"/>
          </w:tcPr>
          <w:p w14:paraId="7D6BE0F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A259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556CB5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DC48B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1026CA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0FDDD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BDAB3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D70B9" w14:paraId="58FEAC18" w14:textId="77777777" w:rsidTr="007C5320">
        <w:tc>
          <w:tcPr>
            <w:tcW w:w="1106" w:type="dxa"/>
            <w:shd w:val="clear" w:color="auto" w:fill="auto"/>
          </w:tcPr>
          <w:p w14:paraId="535F16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1FCA5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45D66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3F1B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762116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E66D7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A784D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743238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5BDF6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2397D5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12D38E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D70B9" w14:paraId="22D84383" w14:textId="77777777" w:rsidTr="007C5320">
        <w:tc>
          <w:tcPr>
            <w:tcW w:w="1106" w:type="dxa"/>
            <w:shd w:val="clear" w:color="auto" w:fill="auto"/>
          </w:tcPr>
          <w:p w14:paraId="3D1D07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DAA6B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DDA84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0DAF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F0362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FF3CF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7077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931B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69FC7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AC280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63CE1C59" w14:textId="77777777" w:rsidTr="007C5320">
        <w:tc>
          <w:tcPr>
            <w:tcW w:w="1106" w:type="dxa"/>
            <w:shd w:val="clear" w:color="auto" w:fill="auto"/>
          </w:tcPr>
          <w:p w14:paraId="5DA2BC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227D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3B5F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C72C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CF506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EF4B6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0447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83ACB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8EE2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EA3FA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227B5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6E29FD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1B7A1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C277C8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5D70B9" w14:paraId="1C343C00" w14:textId="77777777" w:rsidTr="00B433FE">
        <w:tc>
          <w:tcPr>
            <w:tcW w:w="3456" w:type="dxa"/>
            <w:shd w:val="clear" w:color="auto" w:fill="auto"/>
          </w:tcPr>
          <w:p w14:paraId="71E210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88EB2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5748B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31736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CA54A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D70B9" w14:paraId="33EEBFB0" w14:textId="77777777" w:rsidTr="00B433FE">
        <w:tc>
          <w:tcPr>
            <w:tcW w:w="3456" w:type="dxa"/>
            <w:shd w:val="clear" w:color="auto" w:fill="auto"/>
          </w:tcPr>
          <w:p w14:paraId="1AEE7A1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9CE46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6BED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847A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157E4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D70B9" w14:paraId="4FF4CF24" w14:textId="77777777" w:rsidTr="00B433FE">
        <w:tc>
          <w:tcPr>
            <w:tcW w:w="3456" w:type="dxa"/>
            <w:shd w:val="clear" w:color="auto" w:fill="auto"/>
          </w:tcPr>
          <w:p w14:paraId="693C900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36EA5F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6E13E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2F81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7559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BB6D6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619DC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DEFAC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AA00C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EC363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E7F1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2BBD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18091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2255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3CE9B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E004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17953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D70B9" w14:paraId="11731CB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8C4D02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D70B9" w14:paraId="5C62B66D" w14:textId="77777777" w:rsidTr="00B433FE">
        <w:trPr>
          <w:trHeight w:val="263"/>
        </w:trPr>
        <w:tc>
          <w:tcPr>
            <w:tcW w:w="6880" w:type="dxa"/>
          </w:tcPr>
          <w:p w14:paraId="0821BEE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1A541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BC6958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D70B9" w14:paraId="4A8A338C" w14:textId="77777777" w:rsidTr="00B433FE">
        <w:trPr>
          <w:trHeight w:val="263"/>
        </w:trPr>
        <w:tc>
          <w:tcPr>
            <w:tcW w:w="6880" w:type="dxa"/>
          </w:tcPr>
          <w:p w14:paraId="51FD6C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2421D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6AF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6AB99FB3" w14:textId="77777777" w:rsidTr="00B433FE">
        <w:trPr>
          <w:trHeight w:val="301"/>
        </w:trPr>
        <w:tc>
          <w:tcPr>
            <w:tcW w:w="6880" w:type="dxa"/>
          </w:tcPr>
          <w:p w14:paraId="32E856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469C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FD55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6E75DA6B" w14:textId="77777777" w:rsidTr="00B433FE">
        <w:trPr>
          <w:trHeight w:val="263"/>
        </w:trPr>
        <w:tc>
          <w:tcPr>
            <w:tcW w:w="6880" w:type="dxa"/>
          </w:tcPr>
          <w:p w14:paraId="6E3075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41DBF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4321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1DD28C7F" w14:textId="77777777" w:rsidTr="00B433FE">
        <w:trPr>
          <w:trHeight w:val="250"/>
        </w:trPr>
        <w:tc>
          <w:tcPr>
            <w:tcW w:w="6880" w:type="dxa"/>
          </w:tcPr>
          <w:p w14:paraId="3A4926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34CFD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A9D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47BBDA7F" w14:textId="77777777" w:rsidTr="00B433FE">
        <w:trPr>
          <w:trHeight w:val="263"/>
        </w:trPr>
        <w:tc>
          <w:tcPr>
            <w:tcW w:w="6880" w:type="dxa"/>
          </w:tcPr>
          <w:p w14:paraId="31649D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C07C8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B5D5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3B8F20E7" w14:textId="77777777" w:rsidTr="00B433FE">
        <w:trPr>
          <w:trHeight w:val="275"/>
        </w:trPr>
        <w:tc>
          <w:tcPr>
            <w:tcW w:w="6880" w:type="dxa"/>
          </w:tcPr>
          <w:p w14:paraId="0CBA14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9B14E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20B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243CADD0" w14:textId="77777777" w:rsidTr="00B433FE">
        <w:trPr>
          <w:trHeight w:val="275"/>
        </w:trPr>
        <w:tc>
          <w:tcPr>
            <w:tcW w:w="6880" w:type="dxa"/>
          </w:tcPr>
          <w:p w14:paraId="7CEE17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503F6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1FD5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E4BB7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FF9635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D70B9" w14:paraId="196DB3F6" w14:textId="77777777" w:rsidTr="00B433FE">
        <w:tc>
          <w:tcPr>
            <w:tcW w:w="7196" w:type="dxa"/>
            <w:shd w:val="clear" w:color="auto" w:fill="auto"/>
          </w:tcPr>
          <w:p w14:paraId="2D6575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610D2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E4147D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D70B9" w14:paraId="347EDF6E" w14:textId="77777777" w:rsidTr="00B433FE">
        <w:tc>
          <w:tcPr>
            <w:tcW w:w="7196" w:type="dxa"/>
            <w:shd w:val="clear" w:color="auto" w:fill="auto"/>
          </w:tcPr>
          <w:p w14:paraId="209DA85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B4F6EB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1563D6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D70B9" w14:paraId="4EA57716" w14:textId="77777777" w:rsidTr="00B433FE">
        <w:tc>
          <w:tcPr>
            <w:tcW w:w="7196" w:type="dxa"/>
            <w:shd w:val="clear" w:color="auto" w:fill="auto"/>
          </w:tcPr>
          <w:p w14:paraId="024E433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F75A76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FA37E5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E31FC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CD66E2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94D460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8475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A24B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44CF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D64B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12FC5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66B6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77D9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D1C7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D0949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E1B5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FB17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BBCD5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D70B9" w14:paraId="77FCE655" w14:textId="77777777" w:rsidTr="00B433FE">
        <w:trPr>
          <w:trHeight w:val="318"/>
        </w:trPr>
        <w:tc>
          <w:tcPr>
            <w:tcW w:w="6194" w:type="dxa"/>
          </w:tcPr>
          <w:p w14:paraId="06C1167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8878BF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310D66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09C2A1C4" w14:textId="77777777" w:rsidTr="00B433FE">
        <w:trPr>
          <w:trHeight w:val="303"/>
        </w:trPr>
        <w:tc>
          <w:tcPr>
            <w:tcW w:w="6194" w:type="dxa"/>
          </w:tcPr>
          <w:p w14:paraId="3C1D335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746FF72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4B84B8D8" w14:textId="77777777" w:rsidTr="00B433FE">
        <w:trPr>
          <w:trHeight w:val="304"/>
        </w:trPr>
        <w:tc>
          <w:tcPr>
            <w:tcW w:w="6194" w:type="dxa"/>
          </w:tcPr>
          <w:p w14:paraId="0AC49E8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401FE4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04348092" w14:textId="77777777" w:rsidTr="00B433FE">
        <w:trPr>
          <w:trHeight w:val="318"/>
        </w:trPr>
        <w:tc>
          <w:tcPr>
            <w:tcW w:w="6194" w:type="dxa"/>
          </w:tcPr>
          <w:p w14:paraId="3DB4022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DC330D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6A3BACF9" w14:textId="77777777" w:rsidTr="00B433FE">
        <w:trPr>
          <w:trHeight w:val="303"/>
        </w:trPr>
        <w:tc>
          <w:tcPr>
            <w:tcW w:w="6194" w:type="dxa"/>
          </w:tcPr>
          <w:p w14:paraId="6D350ED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786677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7085A6B9" w14:textId="77777777" w:rsidTr="00B433FE">
        <w:trPr>
          <w:trHeight w:val="318"/>
        </w:trPr>
        <w:tc>
          <w:tcPr>
            <w:tcW w:w="6194" w:type="dxa"/>
          </w:tcPr>
          <w:p w14:paraId="0E67B28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B380E3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3E3832FC" w14:textId="77777777" w:rsidTr="00B433FE">
        <w:trPr>
          <w:trHeight w:val="303"/>
        </w:trPr>
        <w:tc>
          <w:tcPr>
            <w:tcW w:w="6194" w:type="dxa"/>
          </w:tcPr>
          <w:p w14:paraId="5259EC2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EC4C7F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7FBDA2A2" w14:textId="77777777" w:rsidTr="00B433FE">
        <w:trPr>
          <w:trHeight w:val="318"/>
        </w:trPr>
        <w:tc>
          <w:tcPr>
            <w:tcW w:w="6194" w:type="dxa"/>
          </w:tcPr>
          <w:p w14:paraId="0D08C8B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509B05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2069B3B7" w14:textId="77777777" w:rsidTr="00B433FE">
        <w:trPr>
          <w:trHeight w:val="318"/>
        </w:trPr>
        <w:tc>
          <w:tcPr>
            <w:tcW w:w="6194" w:type="dxa"/>
          </w:tcPr>
          <w:p w14:paraId="29151C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E710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1B0088CA" w14:textId="77777777" w:rsidTr="00B433FE">
        <w:trPr>
          <w:trHeight w:val="318"/>
        </w:trPr>
        <w:tc>
          <w:tcPr>
            <w:tcW w:w="6194" w:type="dxa"/>
          </w:tcPr>
          <w:p w14:paraId="1220477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B62DE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1CE5C942" w14:textId="77777777" w:rsidTr="00B433FE">
        <w:trPr>
          <w:trHeight w:val="318"/>
        </w:trPr>
        <w:tc>
          <w:tcPr>
            <w:tcW w:w="6194" w:type="dxa"/>
          </w:tcPr>
          <w:p w14:paraId="7E8C5E7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A10AD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47CB7413" w14:textId="77777777" w:rsidTr="00B433FE">
        <w:trPr>
          <w:trHeight w:val="318"/>
        </w:trPr>
        <w:tc>
          <w:tcPr>
            <w:tcW w:w="6194" w:type="dxa"/>
          </w:tcPr>
          <w:p w14:paraId="3666B92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DD9CE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31161590" w14:textId="77777777" w:rsidTr="00B433FE">
        <w:trPr>
          <w:trHeight w:val="318"/>
        </w:trPr>
        <w:tc>
          <w:tcPr>
            <w:tcW w:w="6194" w:type="dxa"/>
          </w:tcPr>
          <w:p w14:paraId="6330E78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62EEB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34F08366" w14:textId="77777777" w:rsidTr="00B433FE">
        <w:trPr>
          <w:trHeight w:val="318"/>
        </w:trPr>
        <w:tc>
          <w:tcPr>
            <w:tcW w:w="6194" w:type="dxa"/>
          </w:tcPr>
          <w:p w14:paraId="37460AB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516847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BE4D5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1374E9F2" w14:textId="77777777" w:rsidTr="00B433FE">
        <w:trPr>
          <w:trHeight w:val="318"/>
        </w:trPr>
        <w:tc>
          <w:tcPr>
            <w:tcW w:w="6194" w:type="dxa"/>
          </w:tcPr>
          <w:p w14:paraId="09EDBBC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4934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35BEF1DF" w14:textId="77777777" w:rsidTr="00B433FE">
        <w:trPr>
          <w:trHeight w:val="318"/>
        </w:trPr>
        <w:tc>
          <w:tcPr>
            <w:tcW w:w="6194" w:type="dxa"/>
          </w:tcPr>
          <w:p w14:paraId="073F9A2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094C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50A041F1" w14:textId="77777777" w:rsidTr="00B433FE">
        <w:trPr>
          <w:trHeight w:val="318"/>
        </w:trPr>
        <w:tc>
          <w:tcPr>
            <w:tcW w:w="6194" w:type="dxa"/>
          </w:tcPr>
          <w:p w14:paraId="7951D40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33FC6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77453850" w14:textId="77777777" w:rsidTr="00B433FE">
        <w:trPr>
          <w:trHeight w:val="318"/>
        </w:trPr>
        <w:tc>
          <w:tcPr>
            <w:tcW w:w="6194" w:type="dxa"/>
          </w:tcPr>
          <w:p w14:paraId="2F0E9A9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4E27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5BF756B0" w14:textId="77777777" w:rsidTr="00B433FE">
        <w:trPr>
          <w:trHeight w:val="318"/>
        </w:trPr>
        <w:tc>
          <w:tcPr>
            <w:tcW w:w="6194" w:type="dxa"/>
          </w:tcPr>
          <w:p w14:paraId="358E426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D9584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72EDCFE7" w14:textId="77777777" w:rsidTr="00B433FE">
        <w:trPr>
          <w:trHeight w:val="318"/>
        </w:trPr>
        <w:tc>
          <w:tcPr>
            <w:tcW w:w="6194" w:type="dxa"/>
          </w:tcPr>
          <w:p w14:paraId="3AC57CB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54E96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D70B9" w14:paraId="64C6FBCD" w14:textId="77777777" w:rsidTr="00B433FE">
        <w:trPr>
          <w:trHeight w:val="318"/>
        </w:trPr>
        <w:tc>
          <w:tcPr>
            <w:tcW w:w="6194" w:type="dxa"/>
          </w:tcPr>
          <w:p w14:paraId="284DB7D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893AF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0B6C8A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D70B9" w14:paraId="13AEEDF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F3C9F1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D70B9" w14:paraId="4295EB6F" w14:textId="77777777" w:rsidTr="00B433FE">
        <w:trPr>
          <w:trHeight w:val="269"/>
        </w:trPr>
        <w:tc>
          <w:tcPr>
            <w:tcW w:w="738" w:type="dxa"/>
          </w:tcPr>
          <w:p w14:paraId="38EC360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8E1C3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80948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73E783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D70B9" w14:paraId="3FBBF0A3" w14:textId="77777777" w:rsidTr="00B433FE">
        <w:trPr>
          <w:trHeight w:val="269"/>
        </w:trPr>
        <w:tc>
          <w:tcPr>
            <w:tcW w:w="738" w:type="dxa"/>
          </w:tcPr>
          <w:p w14:paraId="0C75CF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EB67F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3F97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9A55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5F4F78DF" w14:textId="77777777" w:rsidTr="00B433FE">
        <w:trPr>
          <w:trHeight w:val="269"/>
        </w:trPr>
        <w:tc>
          <w:tcPr>
            <w:tcW w:w="738" w:type="dxa"/>
          </w:tcPr>
          <w:p w14:paraId="280B7E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C10F8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0DCB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4064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45A8A46E" w14:textId="77777777" w:rsidTr="00B433FE">
        <w:trPr>
          <w:trHeight w:val="269"/>
        </w:trPr>
        <w:tc>
          <w:tcPr>
            <w:tcW w:w="738" w:type="dxa"/>
          </w:tcPr>
          <w:p w14:paraId="06DCE6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375D8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0C30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ACB5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22B30FF7" w14:textId="77777777" w:rsidTr="00B433FE">
        <w:trPr>
          <w:trHeight w:val="269"/>
        </w:trPr>
        <w:tc>
          <w:tcPr>
            <w:tcW w:w="738" w:type="dxa"/>
          </w:tcPr>
          <w:p w14:paraId="71B8EB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E24CC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CD53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15C8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7F291B31" w14:textId="77777777" w:rsidTr="00B433FE">
        <w:trPr>
          <w:trHeight w:val="269"/>
        </w:trPr>
        <w:tc>
          <w:tcPr>
            <w:tcW w:w="738" w:type="dxa"/>
          </w:tcPr>
          <w:p w14:paraId="4A783B3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018487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51B6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D994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70B9" w14:paraId="407E5590" w14:textId="77777777" w:rsidTr="00B433FE">
        <w:trPr>
          <w:trHeight w:val="269"/>
        </w:trPr>
        <w:tc>
          <w:tcPr>
            <w:tcW w:w="738" w:type="dxa"/>
          </w:tcPr>
          <w:p w14:paraId="670514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8DEE3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DA03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B457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A55C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D4461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9A49D4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7158" w14:textId="77777777" w:rsidR="009A49D4" w:rsidRDefault="009A49D4">
      <w:r>
        <w:separator/>
      </w:r>
    </w:p>
  </w:endnote>
  <w:endnote w:type="continuationSeparator" w:id="0">
    <w:p w14:paraId="6021E55E" w14:textId="77777777" w:rsidR="009A49D4" w:rsidRDefault="009A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8197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D5DDB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A6CC0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EF1F7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097AF3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628A7CB" w14:textId="0ED04C67" w:rsidR="00C8092E" w:rsidRPr="002B2F01" w:rsidRDefault="004D770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122AC4" wp14:editId="3BED0472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4703255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D5468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22A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ECD5468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A9B74" w14:textId="77777777" w:rsidR="009A49D4" w:rsidRDefault="009A49D4">
      <w:r>
        <w:separator/>
      </w:r>
    </w:p>
  </w:footnote>
  <w:footnote w:type="continuationSeparator" w:id="0">
    <w:p w14:paraId="04AB0B1D" w14:textId="77777777" w:rsidR="009A49D4" w:rsidRDefault="009A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3BED" w14:textId="77777777" w:rsidR="00C8092E" w:rsidRDefault="00C8092E">
    <w:pPr>
      <w:pStyle w:val="Header"/>
    </w:pPr>
  </w:p>
  <w:p w14:paraId="0E5FD1CF" w14:textId="77777777" w:rsidR="00C8092E" w:rsidRDefault="00C8092E">
    <w:pPr>
      <w:pStyle w:val="Header"/>
    </w:pPr>
  </w:p>
  <w:p w14:paraId="0D00BC75" w14:textId="7A928097" w:rsidR="00C8092E" w:rsidRDefault="00000000">
    <w:pPr>
      <w:pStyle w:val="Header"/>
    </w:pPr>
    <w:r>
      <w:rPr>
        <w:noProof/>
        <w:lang w:eastAsia="zh-TW"/>
      </w:rPr>
      <w:pict w14:anchorId="2DB861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D7703">
      <w:rPr>
        <w:noProof/>
      </w:rPr>
      <w:drawing>
        <wp:inline distT="0" distB="0" distL="0" distR="0" wp14:anchorId="156F18AC" wp14:editId="348C046C">
          <wp:extent cx="2023745" cy="51689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7.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CCC2A74">
      <w:start w:val="1"/>
      <w:numFmt w:val="decimal"/>
      <w:lvlText w:val="%1."/>
      <w:lvlJc w:val="left"/>
      <w:pPr>
        <w:ind w:left="1440" w:hanging="360"/>
      </w:pPr>
    </w:lvl>
    <w:lvl w:ilvl="1" w:tplc="0BF2A200" w:tentative="1">
      <w:start w:val="1"/>
      <w:numFmt w:val="lowerLetter"/>
      <w:lvlText w:val="%2."/>
      <w:lvlJc w:val="left"/>
      <w:pPr>
        <w:ind w:left="2160" w:hanging="360"/>
      </w:pPr>
    </w:lvl>
    <w:lvl w:ilvl="2" w:tplc="42A28C68" w:tentative="1">
      <w:start w:val="1"/>
      <w:numFmt w:val="lowerRoman"/>
      <w:lvlText w:val="%3."/>
      <w:lvlJc w:val="right"/>
      <w:pPr>
        <w:ind w:left="2880" w:hanging="180"/>
      </w:pPr>
    </w:lvl>
    <w:lvl w:ilvl="3" w:tplc="EC589DEE" w:tentative="1">
      <w:start w:val="1"/>
      <w:numFmt w:val="decimal"/>
      <w:lvlText w:val="%4."/>
      <w:lvlJc w:val="left"/>
      <w:pPr>
        <w:ind w:left="3600" w:hanging="360"/>
      </w:pPr>
    </w:lvl>
    <w:lvl w:ilvl="4" w:tplc="440E2B44" w:tentative="1">
      <w:start w:val="1"/>
      <w:numFmt w:val="lowerLetter"/>
      <w:lvlText w:val="%5."/>
      <w:lvlJc w:val="left"/>
      <w:pPr>
        <w:ind w:left="4320" w:hanging="360"/>
      </w:pPr>
    </w:lvl>
    <w:lvl w:ilvl="5" w:tplc="2CBCAB94" w:tentative="1">
      <w:start w:val="1"/>
      <w:numFmt w:val="lowerRoman"/>
      <w:lvlText w:val="%6."/>
      <w:lvlJc w:val="right"/>
      <w:pPr>
        <w:ind w:left="5040" w:hanging="180"/>
      </w:pPr>
    </w:lvl>
    <w:lvl w:ilvl="6" w:tplc="CEF64318" w:tentative="1">
      <w:start w:val="1"/>
      <w:numFmt w:val="decimal"/>
      <w:lvlText w:val="%7."/>
      <w:lvlJc w:val="left"/>
      <w:pPr>
        <w:ind w:left="5760" w:hanging="360"/>
      </w:pPr>
    </w:lvl>
    <w:lvl w:ilvl="7" w:tplc="6B0ABFE0" w:tentative="1">
      <w:start w:val="1"/>
      <w:numFmt w:val="lowerLetter"/>
      <w:lvlText w:val="%8."/>
      <w:lvlJc w:val="left"/>
      <w:pPr>
        <w:ind w:left="6480" w:hanging="360"/>
      </w:pPr>
    </w:lvl>
    <w:lvl w:ilvl="8" w:tplc="A336C4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F1805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44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4D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2A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86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D04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A8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03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2A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DAC6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3802E6" w:tentative="1">
      <w:start w:val="1"/>
      <w:numFmt w:val="lowerLetter"/>
      <w:lvlText w:val="%2."/>
      <w:lvlJc w:val="left"/>
      <w:pPr>
        <w:ind w:left="1440" w:hanging="360"/>
      </w:pPr>
    </w:lvl>
    <w:lvl w:ilvl="2" w:tplc="A13CEF24" w:tentative="1">
      <w:start w:val="1"/>
      <w:numFmt w:val="lowerRoman"/>
      <w:lvlText w:val="%3."/>
      <w:lvlJc w:val="right"/>
      <w:pPr>
        <w:ind w:left="2160" w:hanging="180"/>
      </w:pPr>
    </w:lvl>
    <w:lvl w:ilvl="3" w:tplc="D7D24814" w:tentative="1">
      <w:start w:val="1"/>
      <w:numFmt w:val="decimal"/>
      <w:lvlText w:val="%4."/>
      <w:lvlJc w:val="left"/>
      <w:pPr>
        <w:ind w:left="2880" w:hanging="360"/>
      </w:pPr>
    </w:lvl>
    <w:lvl w:ilvl="4" w:tplc="BBAAFEE2" w:tentative="1">
      <w:start w:val="1"/>
      <w:numFmt w:val="lowerLetter"/>
      <w:lvlText w:val="%5."/>
      <w:lvlJc w:val="left"/>
      <w:pPr>
        <w:ind w:left="3600" w:hanging="360"/>
      </w:pPr>
    </w:lvl>
    <w:lvl w:ilvl="5" w:tplc="DBCA5FF6" w:tentative="1">
      <w:start w:val="1"/>
      <w:numFmt w:val="lowerRoman"/>
      <w:lvlText w:val="%6."/>
      <w:lvlJc w:val="right"/>
      <w:pPr>
        <w:ind w:left="4320" w:hanging="180"/>
      </w:pPr>
    </w:lvl>
    <w:lvl w:ilvl="6" w:tplc="FE7C7D32" w:tentative="1">
      <w:start w:val="1"/>
      <w:numFmt w:val="decimal"/>
      <w:lvlText w:val="%7."/>
      <w:lvlJc w:val="left"/>
      <w:pPr>
        <w:ind w:left="5040" w:hanging="360"/>
      </w:pPr>
    </w:lvl>
    <w:lvl w:ilvl="7" w:tplc="6C543DDC" w:tentative="1">
      <w:start w:val="1"/>
      <w:numFmt w:val="lowerLetter"/>
      <w:lvlText w:val="%8."/>
      <w:lvlJc w:val="left"/>
      <w:pPr>
        <w:ind w:left="5760" w:hanging="360"/>
      </w:pPr>
    </w:lvl>
    <w:lvl w:ilvl="8" w:tplc="97A86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D26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EA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0E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02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2A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83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5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C0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2E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0564AA0">
      <w:start w:val="1"/>
      <w:numFmt w:val="decimal"/>
      <w:lvlText w:val="%1."/>
      <w:lvlJc w:val="left"/>
      <w:pPr>
        <w:ind w:left="1440" w:hanging="360"/>
      </w:pPr>
    </w:lvl>
    <w:lvl w:ilvl="1" w:tplc="2924C0C6" w:tentative="1">
      <w:start w:val="1"/>
      <w:numFmt w:val="lowerLetter"/>
      <w:lvlText w:val="%2."/>
      <w:lvlJc w:val="left"/>
      <w:pPr>
        <w:ind w:left="2160" w:hanging="360"/>
      </w:pPr>
    </w:lvl>
    <w:lvl w:ilvl="2" w:tplc="108ACEE6" w:tentative="1">
      <w:start w:val="1"/>
      <w:numFmt w:val="lowerRoman"/>
      <w:lvlText w:val="%3."/>
      <w:lvlJc w:val="right"/>
      <w:pPr>
        <w:ind w:left="2880" w:hanging="180"/>
      </w:pPr>
    </w:lvl>
    <w:lvl w:ilvl="3" w:tplc="DE806A48" w:tentative="1">
      <w:start w:val="1"/>
      <w:numFmt w:val="decimal"/>
      <w:lvlText w:val="%4."/>
      <w:lvlJc w:val="left"/>
      <w:pPr>
        <w:ind w:left="3600" w:hanging="360"/>
      </w:pPr>
    </w:lvl>
    <w:lvl w:ilvl="4" w:tplc="B8DEBBD8" w:tentative="1">
      <w:start w:val="1"/>
      <w:numFmt w:val="lowerLetter"/>
      <w:lvlText w:val="%5."/>
      <w:lvlJc w:val="left"/>
      <w:pPr>
        <w:ind w:left="4320" w:hanging="360"/>
      </w:pPr>
    </w:lvl>
    <w:lvl w:ilvl="5" w:tplc="E6A28B18" w:tentative="1">
      <w:start w:val="1"/>
      <w:numFmt w:val="lowerRoman"/>
      <w:lvlText w:val="%6."/>
      <w:lvlJc w:val="right"/>
      <w:pPr>
        <w:ind w:left="5040" w:hanging="180"/>
      </w:pPr>
    </w:lvl>
    <w:lvl w:ilvl="6" w:tplc="7C960280" w:tentative="1">
      <w:start w:val="1"/>
      <w:numFmt w:val="decimal"/>
      <w:lvlText w:val="%7."/>
      <w:lvlJc w:val="left"/>
      <w:pPr>
        <w:ind w:left="5760" w:hanging="360"/>
      </w:pPr>
    </w:lvl>
    <w:lvl w:ilvl="7" w:tplc="306C05BC" w:tentative="1">
      <w:start w:val="1"/>
      <w:numFmt w:val="lowerLetter"/>
      <w:lvlText w:val="%8."/>
      <w:lvlJc w:val="left"/>
      <w:pPr>
        <w:ind w:left="6480" w:hanging="360"/>
      </w:pPr>
    </w:lvl>
    <w:lvl w:ilvl="8" w:tplc="48C8A4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CBE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60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C9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41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6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62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A6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E5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6E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BF4D7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AAE5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AB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4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4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A1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E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4B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0E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E0E5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6A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41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C0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64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E3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23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4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23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D26DB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D0C8E28" w:tentative="1">
      <w:start w:val="1"/>
      <w:numFmt w:val="lowerLetter"/>
      <w:lvlText w:val="%2."/>
      <w:lvlJc w:val="left"/>
      <w:pPr>
        <w:ind w:left="1440" w:hanging="360"/>
      </w:pPr>
    </w:lvl>
    <w:lvl w:ilvl="2" w:tplc="2F926C00" w:tentative="1">
      <w:start w:val="1"/>
      <w:numFmt w:val="lowerRoman"/>
      <w:lvlText w:val="%3."/>
      <w:lvlJc w:val="right"/>
      <w:pPr>
        <w:ind w:left="2160" w:hanging="180"/>
      </w:pPr>
    </w:lvl>
    <w:lvl w:ilvl="3" w:tplc="DD407AFE" w:tentative="1">
      <w:start w:val="1"/>
      <w:numFmt w:val="decimal"/>
      <w:lvlText w:val="%4."/>
      <w:lvlJc w:val="left"/>
      <w:pPr>
        <w:ind w:left="2880" w:hanging="360"/>
      </w:pPr>
    </w:lvl>
    <w:lvl w:ilvl="4" w:tplc="F44805FE" w:tentative="1">
      <w:start w:val="1"/>
      <w:numFmt w:val="lowerLetter"/>
      <w:lvlText w:val="%5."/>
      <w:lvlJc w:val="left"/>
      <w:pPr>
        <w:ind w:left="3600" w:hanging="360"/>
      </w:pPr>
    </w:lvl>
    <w:lvl w:ilvl="5" w:tplc="2ECCCBB2" w:tentative="1">
      <w:start w:val="1"/>
      <w:numFmt w:val="lowerRoman"/>
      <w:lvlText w:val="%6."/>
      <w:lvlJc w:val="right"/>
      <w:pPr>
        <w:ind w:left="4320" w:hanging="180"/>
      </w:pPr>
    </w:lvl>
    <w:lvl w:ilvl="6" w:tplc="083E96B8" w:tentative="1">
      <w:start w:val="1"/>
      <w:numFmt w:val="decimal"/>
      <w:lvlText w:val="%7."/>
      <w:lvlJc w:val="left"/>
      <w:pPr>
        <w:ind w:left="5040" w:hanging="360"/>
      </w:pPr>
    </w:lvl>
    <w:lvl w:ilvl="7" w:tplc="990E28B8" w:tentative="1">
      <w:start w:val="1"/>
      <w:numFmt w:val="lowerLetter"/>
      <w:lvlText w:val="%8."/>
      <w:lvlJc w:val="left"/>
      <w:pPr>
        <w:ind w:left="5760" w:hanging="360"/>
      </w:pPr>
    </w:lvl>
    <w:lvl w:ilvl="8" w:tplc="9C8AC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5FABC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4A034E" w:tentative="1">
      <w:start w:val="1"/>
      <w:numFmt w:val="lowerLetter"/>
      <w:lvlText w:val="%2."/>
      <w:lvlJc w:val="left"/>
      <w:pPr>
        <w:ind w:left="1440" w:hanging="360"/>
      </w:pPr>
    </w:lvl>
    <w:lvl w:ilvl="2" w:tplc="150CEC10" w:tentative="1">
      <w:start w:val="1"/>
      <w:numFmt w:val="lowerRoman"/>
      <w:lvlText w:val="%3."/>
      <w:lvlJc w:val="right"/>
      <w:pPr>
        <w:ind w:left="2160" w:hanging="180"/>
      </w:pPr>
    </w:lvl>
    <w:lvl w:ilvl="3" w:tplc="C310C538" w:tentative="1">
      <w:start w:val="1"/>
      <w:numFmt w:val="decimal"/>
      <w:lvlText w:val="%4."/>
      <w:lvlJc w:val="left"/>
      <w:pPr>
        <w:ind w:left="2880" w:hanging="360"/>
      </w:pPr>
    </w:lvl>
    <w:lvl w:ilvl="4" w:tplc="8572E780" w:tentative="1">
      <w:start w:val="1"/>
      <w:numFmt w:val="lowerLetter"/>
      <w:lvlText w:val="%5."/>
      <w:lvlJc w:val="left"/>
      <w:pPr>
        <w:ind w:left="3600" w:hanging="360"/>
      </w:pPr>
    </w:lvl>
    <w:lvl w:ilvl="5" w:tplc="DC5C78EE" w:tentative="1">
      <w:start w:val="1"/>
      <w:numFmt w:val="lowerRoman"/>
      <w:lvlText w:val="%6."/>
      <w:lvlJc w:val="right"/>
      <w:pPr>
        <w:ind w:left="4320" w:hanging="180"/>
      </w:pPr>
    </w:lvl>
    <w:lvl w:ilvl="6" w:tplc="DC44E11A" w:tentative="1">
      <w:start w:val="1"/>
      <w:numFmt w:val="decimal"/>
      <w:lvlText w:val="%7."/>
      <w:lvlJc w:val="left"/>
      <w:pPr>
        <w:ind w:left="5040" w:hanging="360"/>
      </w:pPr>
    </w:lvl>
    <w:lvl w:ilvl="7" w:tplc="5F883AF8" w:tentative="1">
      <w:start w:val="1"/>
      <w:numFmt w:val="lowerLetter"/>
      <w:lvlText w:val="%8."/>
      <w:lvlJc w:val="left"/>
      <w:pPr>
        <w:ind w:left="5760" w:hanging="360"/>
      </w:pPr>
    </w:lvl>
    <w:lvl w:ilvl="8" w:tplc="C9520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076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2EC76" w:tentative="1">
      <w:start w:val="1"/>
      <w:numFmt w:val="lowerLetter"/>
      <w:lvlText w:val="%2."/>
      <w:lvlJc w:val="left"/>
      <w:pPr>
        <w:ind w:left="1440" w:hanging="360"/>
      </w:pPr>
    </w:lvl>
    <w:lvl w:ilvl="2" w:tplc="FDB25D9A" w:tentative="1">
      <w:start w:val="1"/>
      <w:numFmt w:val="lowerRoman"/>
      <w:lvlText w:val="%3."/>
      <w:lvlJc w:val="right"/>
      <w:pPr>
        <w:ind w:left="2160" w:hanging="180"/>
      </w:pPr>
    </w:lvl>
    <w:lvl w:ilvl="3" w:tplc="2F566B6A" w:tentative="1">
      <w:start w:val="1"/>
      <w:numFmt w:val="decimal"/>
      <w:lvlText w:val="%4."/>
      <w:lvlJc w:val="left"/>
      <w:pPr>
        <w:ind w:left="2880" w:hanging="360"/>
      </w:pPr>
    </w:lvl>
    <w:lvl w:ilvl="4" w:tplc="39F82B0C" w:tentative="1">
      <w:start w:val="1"/>
      <w:numFmt w:val="lowerLetter"/>
      <w:lvlText w:val="%5."/>
      <w:lvlJc w:val="left"/>
      <w:pPr>
        <w:ind w:left="3600" w:hanging="360"/>
      </w:pPr>
    </w:lvl>
    <w:lvl w:ilvl="5" w:tplc="DC4CFD06" w:tentative="1">
      <w:start w:val="1"/>
      <w:numFmt w:val="lowerRoman"/>
      <w:lvlText w:val="%6."/>
      <w:lvlJc w:val="right"/>
      <w:pPr>
        <w:ind w:left="4320" w:hanging="180"/>
      </w:pPr>
    </w:lvl>
    <w:lvl w:ilvl="6" w:tplc="752234DA" w:tentative="1">
      <w:start w:val="1"/>
      <w:numFmt w:val="decimal"/>
      <w:lvlText w:val="%7."/>
      <w:lvlJc w:val="left"/>
      <w:pPr>
        <w:ind w:left="5040" w:hanging="360"/>
      </w:pPr>
    </w:lvl>
    <w:lvl w:ilvl="7" w:tplc="FF60B7B8" w:tentative="1">
      <w:start w:val="1"/>
      <w:numFmt w:val="lowerLetter"/>
      <w:lvlText w:val="%8."/>
      <w:lvlJc w:val="left"/>
      <w:pPr>
        <w:ind w:left="5760" w:hanging="360"/>
      </w:pPr>
    </w:lvl>
    <w:lvl w:ilvl="8" w:tplc="AFBAE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FEE82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79C6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E0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0D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02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47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6CE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A9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C23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C566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F478BE" w:tentative="1">
      <w:start w:val="1"/>
      <w:numFmt w:val="lowerLetter"/>
      <w:lvlText w:val="%2."/>
      <w:lvlJc w:val="left"/>
      <w:pPr>
        <w:ind w:left="1440" w:hanging="360"/>
      </w:pPr>
    </w:lvl>
    <w:lvl w:ilvl="2" w:tplc="75A49434" w:tentative="1">
      <w:start w:val="1"/>
      <w:numFmt w:val="lowerRoman"/>
      <w:lvlText w:val="%3."/>
      <w:lvlJc w:val="right"/>
      <w:pPr>
        <w:ind w:left="2160" w:hanging="180"/>
      </w:pPr>
    </w:lvl>
    <w:lvl w:ilvl="3" w:tplc="F588E95C" w:tentative="1">
      <w:start w:val="1"/>
      <w:numFmt w:val="decimal"/>
      <w:lvlText w:val="%4."/>
      <w:lvlJc w:val="left"/>
      <w:pPr>
        <w:ind w:left="2880" w:hanging="360"/>
      </w:pPr>
    </w:lvl>
    <w:lvl w:ilvl="4" w:tplc="FF6EE45A" w:tentative="1">
      <w:start w:val="1"/>
      <w:numFmt w:val="lowerLetter"/>
      <w:lvlText w:val="%5."/>
      <w:lvlJc w:val="left"/>
      <w:pPr>
        <w:ind w:left="3600" w:hanging="360"/>
      </w:pPr>
    </w:lvl>
    <w:lvl w:ilvl="5" w:tplc="E37C928A" w:tentative="1">
      <w:start w:val="1"/>
      <w:numFmt w:val="lowerRoman"/>
      <w:lvlText w:val="%6."/>
      <w:lvlJc w:val="right"/>
      <w:pPr>
        <w:ind w:left="4320" w:hanging="180"/>
      </w:pPr>
    </w:lvl>
    <w:lvl w:ilvl="6" w:tplc="425424F2" w:tentative="1">
      <w:start w:val="1"/>
      <w:numFmt w:val="decimal"/>
      <w:lvlText w:val="%7."/>
      <w:lvlJc w:val="left"/>
      <w:pPr>
        <w:ind w:left="5040" w:hanging="360"/>
      </w:pPr>
    </w:lvl>
    <w:lvl w:ilvl="7" w:tplc="AAF4F5A0" w:tentative="1">
      <w:start w:val="1"/>
      <w:numFmt w:val="lowerLetter"/>
      <w:lvlText w:val="%8."/>
      <w:lvlJc w:val="left"/>
      <w:pPr>
        <w:ind w:left="5760" w:hanging="360"/>
      </w:pPr>
    </w:lvl>
    <w:lvl w:ilvl="8" w:tplc="9702A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7F8941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5BED7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580CDB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2E4698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4C0B4D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0BAEB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E622DD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43469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94C7B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04729906">
    <w:abstractNumId w:val="9"/>
  </w:num>
  <w:num w:numId="2" w16cid:durableId="1184440894">
    <w:abstractNumId w:val="8"/>
  </w:num>
  <w:num w:numId="3" w16cid:durableId="2085905725">
    <w:abstractNumId w:val="14"/>
  </w:num>
  <w:num w:numId="4" w16cid:durableId="1197162146">
    <w:abstractNumId w:val="10"/>
  </w:num>
  <w:num w:numId="5" w16cid:durableId="1134064439">
    <w:abstractNumId w:val="6"/>
  </w:num>
  <w:num w:numId="6" w16cid:durableId="1731076687">
    <w:abstractNumId w:val="1"/>
  </w:num>
  <w:num w:numId="7" w16cid:durableId="1941641317">
    <w:abstractNumId w:val="7"/>
  </w:num>
  <w:num w:numId="8" w16cid:durableId="1799912268">
    <w:abstractNumId w:val="2"/>
  </w:num>
  <w:num w:numId="9" w16cid:durableId="1480154250">
    <w:abstractNumId w:val="16"/>
  </w:num>
  <w:num w:numId="10" w16cid:durableId="793018166">
    <w:abstractNumId w:val="5"/>
  </w:num>
  <w:num w:numId="11" w16cid:durableId="1433862546">
    <w:abstractNumId w:val="15"/>
  </w:num>
  <w:num w:numId="12" w16cid:durableId="1801535840">
    <w:abstractNumId w:val="4"/>
  </w:num>
  <w:num w:numId="13" w16cid:durableId="392241256">
    <w:abstractNumId w:val="12"/>
  </w:num>
  <w:num w:numId="14" w16cid:durableId="2112894395">
    <w:abstractNumId w:val="11"/>
  </w:num>
  <w:num w:numId="15" w16cid:durableId="903220204">
    <w:abstractNumId w:val="13"/>
  </w:num>
  <w:num w:numId="16" w16cid:durableId="1434133720">
    <w:abstractNumId w:val="0"/>
  </w:num>
  <w:num w:numId="17" w16cid:durableId="1694184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D7703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21D8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0B9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51CD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49D4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6B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2D7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F9A21"/>
  <w15:docId w15:val="{2C650271-94F2-4340-A652-BDE0B184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Navya Kamma (Quadrant Resource LLC)</dc:creator>
  <cp:lastModifiedBy>Navya Kamma (Quadrant Resource LLC)</cp:lastModifiedBy>
  <cp:revision>2</cp:revision>
  <cp:lastPrinted>2017-11-30T17:51:00Z</cp:lastPrinted>
  <dcterms:created xsi:type="dcterms:W3CDTF">2023-12-26T23:22:00Z</dcterms:created>
  <dcterms:modified xsi:type="dcterms:W3CDTF">2023-12-26T23:22:00Z</dcterms:modified>
</cp:coreProperties>
</file>