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DA0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10816F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E659BB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B142FE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07E51A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90FA8C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8CA686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8133C4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4FC224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BC816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6"/>
        <w:gridCol w:w="2985"/>
        <w:gridCol w:w="1355"/>
        <w:gridCol w:w="1467"/>
        <w:gridCol w:w="1291"/>
        <w:gridCol w:w="1362"/>
      </w:tblGrid>
      <w:tr w:rsidR="00CE4E58" w14:paraId="2A85936E" w14:textId="77777777" w:rsidTr="0099283B">
        <w:tc>
          <w:tcPr>
            <w:tcW w:w="2556" w:type="dxa"/>
          </w:tcPr>
          <w:p w14:paraId="15BDCE7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985" w:type="dxa"/>
          </w:tcPr>
          <w:p w14:paraId="2DA6C15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55" w:type="dxa"/>
          </w:tcPr>
          <w:p w14:paraId="7152ED3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67" w:type="dxa"/>
          </w:tcPr>
          <w:p w14:paraId="1563E21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91" w:type="dxa"/>
          </w:tcPr>
          <w:p w14:paraId="33E5C80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13874F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62" w:type="dxa"/>
          </w:tcPr>
          <w:p w14:paraId="3DEAE95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806736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9283B" w14:paraId="6B51AE4A" w14:textId="77777777" w:rsidTr="0099283B">
        <w:tc>
          <w:tcPr>
            <w:tcW w:w="2556" w:type="dxa"/>
          </w:tcPr>
          <w:p w14:paraId="61759D2E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985" w:type="dxa"/>
          </w:tcPr>
          <w:p w14:paraId="781BCCB8" w14:textId="0D0D885C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Vasu</w:t>
            </w:r>
          </w:p>
        </w:tc>
        <w:tc>
          <w:tcPr>
            <w:tcW w:w="1355" w:type="dxa"/>
          </w:tcPr>
          <w:p w14:paraId="5D8994F8" w14:textId="5B34FB4D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Archana</w:t>
            </w:r>
          </w:p>
        </w:tc>
        <w:tc>
          <w:tcPr>
            <w:tcW w:w="1467" w:type="dxa"/>
          </w:tcPr>
          <w:p w14:paraId="0224DE1E" w14:textId="1A999690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Parinidhi</w:t>
            </w:r>
            <w:proofErr w:type="spellEnd"/>
          </w:p>
        </w:tc>
        <w:tc>
          <w:tcPr>
            <w:tcW w:w="1291" w:type="dxa"/>
          </w:tcPr>
          <w:p w14:paraId="5B69C737" w14:textId="1131C0C5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Sahan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Shriyan</w:t>
            </w:r>
            <w:proofErr w:type="spellEnd"/>
          </w:p>
        </w:tc>
        <w:tc>
          <w:tcPr>
            <w:tcW w:w="1362" w:type="dxa"/>
          </w:tcPr>
          <w:p w14:paraId="040C6A2B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1E60F7E4" w14:textId="77777777" w:rsidTr="0099283B">
        <w:tc>
          <w:tcPr>
            <w:tcW w:w="2556" w:type="dxa"/>
          </w:tcPr>
          <w:p w14:paraId="37982F57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985" w:type="dxa"/>
          </w:tcPr>
          <w:p w14:paraId="645CEA28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B8FDA4B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8B66050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799BA93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F976740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342E6F13" w14:textId="77777777" w:rsidTr="0099283B">
        <w:tc>
          <w:tcPr>
            <w:tcW w:w="2556" w:type="dxa"/>
          </w:tcPr>
          <w:p w14:paraId="0912A033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985" w:type="dxa"/>
          </w:tcPr>
          <w:p w14:paraId="2A988B1D" w14:textId="3CBD10B8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Gollapudi</w:t>
            </w:r>
          </w:p>
        </w:tc>
        <w:tc>
          <w:tcPr>
            <w:tcW w:w="1355" w:type="dxa"/>
          </w:tcPr>
          <w:p w14:paraId="391D8F0F" w14:textId="3C3743CD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Kowkuntla</w:t>
            </w:r>
            <w:proofErr w:type="spellEnd"/>
          </w:p>
        </w:tc>
        <w:tc>
          <w:tcPr>
            <w:tcW w:w="1467" w:type="dxa"/>
          </w:tcPr>
          <w:p w14:paraId="3E05FCC7" w14:textId="2F30EAF6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Gollapudi</w:t>
            </w:r>
          </w:p>
        </w:tc>
        <w:tc>
          <w:tcPr>
            <w:tcW w:w="1291" w:type="dxa"/>
          </w:tcPr>
          <w:p w14:paraId="06BF3F54" w14:textId="02B2B0E5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Gollapudi</w:t>
            </w:r>
          </w:p>
        </w:tc>
        <w:tc>
          <w:tcPr>
            <w:tcW w:w="1362" w:type="dxa"/>
          </w:tcPr>
          <w:p w14:paraId="71ED359B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05485B13" w14:textId="77777777" w:rsidTr="0099283B">
        <w:tc>
          <w:tcPr>
            <w:tcW w:w="2556" w:type="dxa"/>
          </w:tcPr>
          <w:p w14:paraId="7467F7CD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985" w:type="dxa"/>
          </w:tcPr>
          <w:p w14:paraId="539A73C0" w14:textId="1C38E649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890-62-2500</w:t>
            </w:r>
          </w:p>
        </w:tc>
        <w:tc>
          <w:tcPr>
            <w:tcW w:w="1355" w:type="dxa"/>
          </w:tcPr>
          <w:p w14:paraId="4DE72EA0" w14:textId="77777777" w:rsidR="0099283B" w:rsidRDefault="0099283B" w:rsidP="0099283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183174266 (SSN)</w:t>
            </w:r>
          </w:p>
          <w:p w14:paraId="38F49222" w14:textId="77777777" w:rsidR="0099283B" w:rsidRDefault="0099283B" w:rsidP="0099283B">
            <w:pPr>
              <w:rPr>
                <w:rFonts w:cs="Calibri"/>
                <w:b/>
                <w:sz w:val="18"/>
                <w:szCs w:val="18"/>
              </w:rPr>
            </w:pPr>
          </w:p>
          <w:p w14:paraId="67576563" w14:textId="1996EC4F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966-96-5261 (ITIN) </w:t>
            </w:r>
          </w:p>
        </w:tc>
        <w:tc>
          <w:tcPr>
            <w:tcW w:w="1467" w:type="dxa"/>
          </w:tcPr>
          <w:p w14:paraId="1ED98299" w14:textId="4DF450E4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966-96-5270 (ITIN)</w:t>
            </w:r>
          </w:p>
        </w:tc>
        <w:tc>
          <w:tcPr>
            <w:tcW w:w="1291" w:type="dxa"/>
          </w:tcPr>
          <w:p w14:paraId="1973F62F" w14:textId="30D00B8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837-93-4392 (SSN)</w:t>
            </w:r>
          </w:p>
        </w:tc>
        <w:tc>
          <w:tcPr>
            <w:tcW w:w="1362" w:type="dxa"/>
          </w:tcPr>
          <w:p w14:paraId="10B8314F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2675571A" w14:textId="77777777" w:rsidTr="0099283B">
        <w:tc>
          <w:tcPr>
            <w:tcW w:w="2556" w:type="dxa"/>
          </w:tcPr>
          <w:p w14:paraId="43DAA44B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985" w:type="dxa"/>
          </w:tcPr>
          <w:p w14:paraId="35DDBA85" w14:textId="38570592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05/06/84</w:t>
            </w:r>
          </w:p>
        </w:tc>
        <w:tc>
          <w:tcPr>
            <w:tcW w:w="1355" w:type="dxa"/>
          </w:tcPr>
          <w:p w14:paraId="16496207" w14:textId="7D7D8F79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07/17/86</w:t>
            </w:r>
          </w:p>
        </w:tc>
        <w:tc>
          <w:tcPr>
            <w:tcW w:w="1467" w:type="dxa"/>
          </w:tcPr>
          <w:p w14:paraId="184254A0" w14:textId="54F60234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10/07/13</w:t>
            </w:r>
          </w:p>
        </w:tc>
        <w:tc>
          <w:tcPr>
            <w:tcW w:w="1291" w:type="dxa"/>
          </w:tcPr>
          <w:p w14:paraId="43B54CCD" w14:textId="7CBF586F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08/23/2019</w:t>
            </w:r>
          </w:p>
        </w:tc>
        <w:tc>
          <w:tcPr>
            <w:tcW w:w="1362" w:type="dxa"/>
          </w:tcPr>
          <w:p w14:paraId="1D5023AD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58159C2F" w14:textId="77777777" w:rsidTr="0099283B">
        <w:tc>
          <w:tcPr>
            <w:tcW w:w="2556" w:type="dxa"/>
          </w:tcPr>
          <w:p w14:paraId="7E9B3D35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985" w:type="dxa"/>
          </w:tcPr>
          <w:p w14:paraId="2488265F" w14:textId="53B08878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Self</w:t>
            </w:r>
          </w:p>
        </w:tc>
        <w:tc>
          <w:tcPr>
            <w:tcW w:w="1355" w:type="dxa"/>
          </w:tcPr>
          <w:p w14:paraId="1634D7C4" w14:textId="36703E08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Wife</w:t>
            </w:r>
          </w:p>
        </w:tc>
        <w:tc>
          <w:tcPr>
            <w:tcW w:w="1467" w:type="dxa"/>
          </w:tcPr>
          <w:p w14:paraId="04463819" w14:textId="0B089BF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Daughter</w:t>
            </w:r>
          </w:p>
        </w:tc>
        <w:tc>
          <w:tcPr>
            <w:tcW w:w="1291" w:type="dxa"/>
          </w:tcPr>
          <w:p w14:paraId="14E2CBE9" w14:textId="64540B26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Son</w:t>
            </w:r>
          </w:p>
        </w:tc>
        <w:tc>
          <w:tcPr>
            <w:tcW w:w="1362" w:type="dxa"/>
          </w:tcPr>
          <w:p w14:paraId="5BB55F4B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04F98510" w14:textId="77777777" w:rsidTr="0099283B">
        <w:tc>
          <w:tcPr>
            <w:tcW w:w="2556" w:type="dxa"/>
          </w:tcPr>
          <w:p w14:paraId="50158C0B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985" w:type="dxa"/>
          </w:tcPr>
          <w:p w14:paraId="65AA5B15" w14:textId="073CA865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Software Engineer</w:t>
            </w:r>
          </w:p>
        </w:tc>
        <w:tc>
          <w:tcPr>
            <w:tcW w:w="1355" w:type="dxa"/>
          </w:tcPr>
          <w:p w14:paraId="537533B5" w14:textId="19FD20B0" w:rsidR="0099283B" w:rsidRPr="00C03D07" w:rsidRDefault="00351051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Housewife</w:t>
            </w:r>
          </w:p>
        </w:tc>
        <w:tc>
          <w:tcPr>
            <w:tcW w:w="1467" w:type="dxa"/>
          </w:tcPr>
          <w:p w14:paraId="524D82FD" w14:textId="64067004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Student</w:t>
            </w:r>
          </w:p>
        </w:tc>
        <w:tc>
          <w:tcPr>
            <w:tcW w:w="1291" w:type="dxa"/>
          </w:tcPr>
          <w:p w14:paraId="02A714C2" w14:textId="66043952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Student</w:t>
            </w:r>
          </w:p>
        </w:tc>
        <w:tc>
          <w:tcPr>
            <w:tcW w:w="1362" w:type="dxa"/>
          </w:tcPr>
          <w:p w14:paraId="5ED3F8B8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1D0B67AA" w14:textId="77777777" w:rsidTr="0099283B">
        <w:trPr>
          <w:trHeight w:val="1007"/>
        </w:trPr>
        <w:tc>
          <w:tcPr>
            <w:tcW w:w="2556" w:type="dxa"/>
          </w:tcPr>
          <w:p w14:paraId="73727599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9167708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985" w:type="dxa"/>
          </w:tcPr>
          <w:p w14:paraId="3DE1188A" w14:textId="4B17DFE5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4201 Monterey Oaks Blvd, Apt 218, Austin, Texas, 78749</w:t>
            </w:r>
          </w:p>
        </w:tc>
        <w:tc>
          <w:tcPr>
            <w:tcW w:w="1355" w:type="dxa"/>
          </w:tcPr>
          <w:p w14:paraId="7F774D88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EE64DB9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4407AAB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8AE9809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4E58" w14:paraId="4F1C883D" w14:textId="77777777" w:rsidTr="0099283B">
        <w:tc>
          <w:tcPr>
            <w:tcW w:w="2556" w:type="dxa"/>
          </w:tcPr>
          <w:p w14:paraId="5994A8C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985" w:type="dxa"/>
          </w:tcPr>
          <w:p w14:paraId="371C4AE3" w14:textId="6E4FAB56" w:rsidR="007B4551" w:rsidRPr="00C03D07" w:rsidRDefault="009928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7048080316</w:t>
            </w:r>
          </w:p>
        </w:tc>
        <w:tc>
          <w:tcPr>
            <w:tcW w:w="1355" w:type="dxa"/>
          </w:tcPr>
          <w:p w14:paraId="5371C9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F5851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A3EA8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0C8B6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4E58" w14:paraId="40539FEB" w14:textId="77777777" w:rsidTr="0099283B">
        <w:tc>
          <w:tcPr>
            <w:tcW w:w="2556" w:type="dxa"/>
          </w:tcPr>
          <w:p w14:paraId="14A376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985" w:type="dxa"/>
          </w:tcPr>
          <w:p w14:paraId="5DFF83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63CF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60A85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CBBFB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29E5C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4E58" w14:paraId="5EACE259" w14:textId="77777777" w:rsidTr="0099283B">
        <w:tc>
          <w:tcPr>
            <w:tcW w:w="2556" w:type="dxa"/>
          </w:tcPr>
          <w:p w14:paraId="632ACC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985" w:type="dxa"/>
          </w:tcPr>
          <w:p w14:paraId="7BFC7A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FE9AC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2803C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C9C07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8E25A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719089BB" w14:textId="77777777" w:rsidTr="0099283B">
        <w:tc>
          <w:tcPr>
            <w:tcW w:w="2556" w:type="dxa"/>
          </w:tcPr>
          <w:p w14:paraId="29746AC4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985" w:type="dxa"/>
          </w:tcPr>
          <w:p w14:paraId="7230B366" w14:textId="161F8F21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Vasu.gollapudi@gmail.com</w:t>
            </w:r>
          </w:p>
        </w:tc>
        <w:tc>
          <w:tcPr>
            <w:tcW w:w="1355" w:type="dxa"/>
          </w:tcPr>
          <w:p w14:paraId="515F33DC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C5556AA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0EA8623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028A00B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7BBD512A" w14:textId="77777777" w:rsidTr="0099283B">
        <w:tc>
          <w:tcPr>
            <w:tcW w:w="2556" w:type="dxa"/>
          </w:tcPr>
          <w:p w14:paraId="5100B807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985" w:type="dxa"/>
          </w:tcPr>
          <w:p w14:paraId="23A0D05E" w14:textId="53C2AF3E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06/10/2017</w:t>
            </w:r>
          </w:p>
        </w:tc>
        <w:tc>
          <w:tcPr>
            <w:tcW w:w="1355" w:type="dxa"/>
          </w:tcPr>
          <w:p w14:paraId="6B66683C" w14:textId="6EC9B796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05/07/2018</w:t>
            </w:r>
          </w:p>
        </w:tc>
        <w:tc>
          <w:tcPr>
            <w:tcW w:w="1467" w:type="dxa"/>
          </w:tcPr>
          <w:p w14:paraId="52B9A794" w14:textId="4B94DC12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05/07/2018</w:t>
            </w:r>
          </w:p>
        </w:tc>
        <w:tc>
          <w:tcPr>
            <w:tcW w:w="1291" w:type="dxa"/>
          </w:tcPr>
          <w:p w14:paraId="375EB441" w14:textId="28CB6BA4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Born in US</w:t>
            </w:r>
          </w:p>
        </w:tc>
        <w:tc>
          <w:tcPr>
            <w:tcW w:w="1362" w:type="dxa"/>
          </w:tcPr>
          <w:p w14:paraId="4735F323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3B00AAA2" w14:textId="77777777" w:rsidTr="0099283B">
        <w:tc>
          <w:tcPr>
            <w:tcW w:w="2556" w:type="dxa"/>
          </w:tcPr>
          <w:p w14:paraId="28DFB517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985" w:type="dxa"/>
          </w:tcPr>
          <w:p w14:paraId="2932FE83" w14:textId="1EED48E6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H1B</w:t>
            </w:r>
          </w:p>
        </w:tc>
        <w:tc>
          <w:tcPr>
            <w:tcW w:w="1355" w:type="dxa"/>
          </w:tcPr>
          <w:p w14:paraId="07312AED" w14:textId="71416B72" w:rsidR="0099283B" w:rsidRDefault="0099283B" w:rsidP="0099283B">
            <w:pPr>
              <w:ind w:right="-56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H4 (Until 05/01)</w:t>
            </w:r>
          </w:p>
          <w:p w14:paraId="674D8816" w14:textId="77777777" w:rsidR="0099283B" w:rsidRDefault="0099283B" w:rsidP="0099283B">
            <w:pPr>
              <w:ind w:right="-56"/>
              <w:rPr>
                <w:rFonts w:cs="Calibri"/>
                <w:b/>
                <w:sz w:val="18"/>
                <w:szCs w:val="18"/>
              </w:rPr>
            </w:pPr>
          </w:p>
          <w:p w14:paraId="245AA230" w14:textId="24091C8D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H4 EAD (From 05/02)</w:t>
            </w:r>
          </w:p>
        </w:tc>
        <w:tc>
          <w:tcPr>
            <w:tcW w:w="1467" w:type="dxa"/>
          </w:tcPr>
          <w:p w14:paraId="440CC090" w14:textId="2B781B0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H4</w:t>
            </w:r>
          </w:p>
        </w:tc>
        <w:tc>
          <w:tcPr>
            <w:tcW w:w="1291" w:type="dxa"/>
          </w:tcPr>
          <w:p w14:paraId="384425D6" w14:textId="39B19829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Citizen </w:t>
            </w:r>
          </w:p>
        </w:tc>
        <w:tc>
          <w:tcPr>
            <w:tcW w:w="1362" w:type="dxa"/>
          </w:tcPr>
          <w:p w14:paraId="296C4E32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5E6F5CF2" w14:textId="77777777" w:rsidTr="0099283B">
        <w:tc>
          <w:tcPr>
            <w:tcW w:w="2556" w:type="dxa"/>
          </w:tcPr>
          <w:p w14:paraId="239ED3DB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985" w:type="dxa"/>
          </w:tcPr>
          <w:p w14:paraId="1F324B95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5FF11AF" w14:textId="77777777" w:rsidR="0099283B" w:rsidRDefault="0099283B" w:rsidP="0099283B">
            <w:pPr>
              <w:ind w:right="-56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H4 (Until 05/01)</w:t>
            </w:r>
          </w:p>
          <w:p w14:paraId="65563B17" w14:textId="77777777" w:rsidR="0099283B" w:rsidRDefault="0099283B" w:rsidP="0099283B">
            <w:pPr>
              <w:ind w:right="-56"/>
              <w:rPr>
                <w:rFonts w:cs="Calibri"/>
                <w:b/>
                <w:sz w:val="18"/>
                <w:szCs w:val="18"/>
              </w:rPr>
            </w:pPr>
          </w:p>
          <w:p w14:paraId="678A507E" w14:textId="3825DD5D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H4 EAD (From </w:t>
            </w:r>
            <w:r>
              <w:rPr>
                <w:rFonts w:cs="Calibri"/>
                <w:b/>
                <w:sz w:val="18"/>
                <w:szCs w:val="18"/>
              </w:rPr>
              <w:lastRenderedPageBreak/>
              <w:t>05/02)</w:t>
            </w:r>
          </w:p>
        </w:tc>
        <w:tc>
          <w:tcPr>
            <w:tcW w:w="1467" w:type="dxa"/>
          </w:tcPr>
          <w:p w14:paraId="403EE8E9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87A0524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C240F65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44EA4E00" w14:textId="77777777" w:rsidTr="0099283B">
        <w:tc>
          <w:tcPr>
            <w:tcW w:w="2556" w:type="dxa"/>
          </w:tcPr>
          <w:p w14:paraId="714DA626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AEBF1C5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985" w:type="dxa"/>
          </w:tcPr>
          <w:p w14:paraId="58A6F70B" w14:textId="1AE4EA23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Married</w:t>
            </w:r>
          </w:p>
        </w:tc>
        <w:tc>
          <w:tcPr>
            <w:tcW w:w="1355" w:type="dxa"/>
          </w:tcPr>
          <w:p w14:paraId="18605117" w14:textId="5AF70E0A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Married</w:t>
            </w:r>
          </w:p>
        </w:tc>
        <w:tc>
          <w:tcPr>
            <w:tcW w:w="1467" w:type="dxa"/>
          </w:tcPr>
          <w:p w14:paraId="4213AF01" w14:textId="52E280DB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Single</w:t>
            </w:r>
          </w:p>
        </w:tc>
        <w:tc>
          <w:tcPr>
            <w:tcW w:w="1291" w:type="dxa"/>
          </w:tcPr>
          <w:p w14:paraId="082D966E" w14:textId="567628A0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Single</w:t>
            </w:r>
          </w:p>
        </w:tc>
        <w:tc>
          <w:tcPr>
            <w:tcW w:w="1362" w:type="dxa"/>
          </w:tcPr>
          <w:p w14:paraId="57F09E00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1D2F1C40" w14:textId="77777777" w:rsidTr="0099283B">
        <w:tc>
          <w:tcPr>
            <w:tcW w:w="2556" w:type="dxa"/>
          </w:tcPr>
          <w:p w14:paraId="6BBF3455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985" w:type="dxa"/>
          </w:tcPr>
          <w:p w14:paraId="21479505" w14:textId="0E015E84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06/14/2012</w:t>
            </w:r>
          </w:p>
        </w:tc>
        <w:tc>
          <w:tcPr>
            <w:tcW w:w="1355" w:type="dxa"/>
          </w:tcPr>
          <w:p w14:paraId="522CA945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666AEB6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C492C25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E2F71D8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76262B07" w14:textId="77777777" w:rsidTr="0099283B">
        <w:tc>
          <w:tcPr>
            <w:tcW w:w="2556" w:type="dxa"/>
          </w:tcPr>
          <w:p w14:paraId="335B803E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985" w:type="dxa"/>
          </w:tcPr>
          <w:p w14:paraId="58539ED1" w14:textId="6593A001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Joint</w:t>
            </w:r>
          </w:p>
        </w:tc>
        <w:tc>
          <w:tcPr>
            <w:tcW w:w="1355" w:type="dxa"/>
          </w:tcPr>
          <w:p w14:paraId="1B009F08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1E1A6FD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8CFEA69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B60A851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57060C4A" w14:textId="77777777" w:rsidTr="0099283B">
        <w:tc>
          <w:tcPr>
            <w:tcW w:w="2556" w:type="dxa"/>
          </w:tcPr>
          <w:p w14:paraId="314D9245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985" w:type="dxa"/>
          </w:tcPr>
          <w:p w14:paraId="07F13C1C" w14:textId="6B6E2D16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1355" w:type="dxa"/>
          </w:tcPr>
          <w:p w14:paraId="4C9BA5E2" w14:textId="7CC4A651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1467" w:type="dxa"/>
          </w:tcPr>
          <w:p w14:paraId="0A37B349" w14:textId="1F2D5F0C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1291" w:type="dxa"/>
          </w:tcPr>
          <w:p w14:paraId="15E5A561" w14:textId="2AA41F4F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1362" w:type="dxa"/>
          </w:tcPr>
          <w:p w14:paraId="26063403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1A9A5389" w14:textId="77777777" w:rsidTr="0099283B">
        <w:tc>
          <w:tcPr>
            <w:tcW w:w="2556" w:type="dxa"/>
          </w:tcPr>
          <w:p w14:paraId="1E124B60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985" w:type="dxa"/>
          </w:tcPr>
          <w:p w14:paraId="3EE26935" w14:textId="114186E9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5" w:type="dxa"/>
          </w:tcPr>
          <w:p w14:paraId="0EEAED19" w14:textId="4A290FC5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7A4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7" w:type="dxa"/>
          </w:tcPr>
          <w:p w14:paraId="65969F90" w14:textId="244EDFAB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7A4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91" w:type="dxa"/>
          </w:tcPr>
          <w:p w14:paraId="5E743C17" w14:textId="00E77A91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7A4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62" w:type="dxa"/>
          </w:tcPr>
          <w:p w14:paraId="2C3223F6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3B" w14:paraId="66511A20" w14:textId="77777777" w:rsidTr="0099283B">
        <w:tc>
          <w:tcPr>
            <w:tcW w:w="2556" w:type="dxa"/>
          </w:tcPr>
          <w:p w14:paraId="2D8366F8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985" w:type="dxa"/>
          </w:tcPr>
          <w:p w14:paraId="2511F46A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CDA4273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C341B9B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613DD62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320A470" w14:textId="77777777" w:rsidR="0099283B" w:rsidRPr="00C03D07" w:rsidRDefault="0099283B" w:rsidP="009928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0643BB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054434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BA7076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1D34B1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E4E58" w14:paraId="42D807E1" w14:textId="77777777" w:rsidTr="00797DEB">
        <w:tc>
          <w:tcPr>
            <w:tcW w:w="2203" w:type="dxa"/>
          </w:tcPr>
          <w:p w14:paraId="61F386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67990E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0B84DA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986C1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1CB64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E4E58" w14:paraId="56491F7B" w14:textId="77777777" w:rsidTr="00797DEB">
        <w:tc>
          <w:tcPr>
            <w:tcW w:w="2203" w:type="dxa"/>
          </w:tcPr>
          <w:p w14:paraId="74B326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DD5A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D6AE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EE65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BEEA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4E58" w14:paraId="57DC2B25" w14:textId="77777777" w:rsidTr="00797DEB">
        <w:tc>
          <w:tcPr>
            <w:tcW w:w="2203" w:type="dxa"/>
          </w:tcPr>
          <w:p w14:paraId="4E49A7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A7B5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E0E6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F430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FDF6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4E58" w14:paraId="1E3E9F8B" w14:textId="77777777" w:rsidTr="00797DEB">
        <w:tc>
          <w:tcPr>
            <w:tcW w:w="2203" w:type="dxa"/>
          </w:tcPr>
          <w:p w14:paraId="347011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6F18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FEC3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9AE6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7ABA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7B4F8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CA75C3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B8A7AB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A9256D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B1A04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2B2AD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1673F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E4E58" w14:paraId="0B90846F" w14:textId="77777777" w:rsidTr="00D90155">
        <w:trPr>
          <w:trHeight w:val="324"/>
        </w:trPr>
        <w:tc>
          <w:tcPr>
            <w:tcW w:w="7675" w:type="dxa"/>
            <w:gridSpan w:val="2"/>
          </w:tcPr>
          <w:p w14:paraId="4F6C5F4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51051" w14:paraId="575CE36E" w14:textId="77777777" w:rsidTr="00D90155">
        <w:trPr>
          <w:trHeight w:val="314"/>
        </w:trPr>
        <w:tc>
          <w:tcPr>
            <w:tcW w:w="2545" w:type="dxa"/>
          </w:tcPr>
          <w:p w14:paraId="4235550A" w14:textId="77777777" w:rsidR="00351051" w:rsidRPr="00C03D07" w:rsidRDefault="00351051" w:rsidP="003510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30C3BC0" w14:textId="12B8A9F7" w:rsidR="00351051" w:rsidRPr="00C03D07" w:rsidRDefault="00351051" w:rsidP="0035105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Wells Fargo</w:t>
            </w:r>
          </w:p>
        </w:tc>
      </w:tr>
      <w:tr w:rsidR="00351051" w14:paraId="40A7646F" w14:textId="77777777" w:rsidTr="00D90155">
        <w:trPr>
          <w:trHeight w:val="324"/>
        </w:trPr>
        <w:tc>
          <w:tcPr>
            <w:tcW w:w="2545" w:type="dxa"/>
          </w:tcPr>
          <w:p w14:paraId="218DD305" w14:textId="77777777" w:rsidR="00351051" w:rsidRDefault="00351051" w:rsidP="003510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8E53B69" w14:textId="77777777" w:rsidR="00351051" w:rsidRPr="00C03D07" w:rsidRDefault="00351051" w:rsidP="003510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D2507C1" w14:textId="515D1FF4" w:rsidR="00351051" w:rsidRPr="00C03D07" w:rsidRDefault="00351051" w:rsidP="0035105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053000219</w:t>
            </w:r>
          </w:p>
        </w:tc>
      </w:tr>
      <w:tr w:rsidR="00351051" w14:paraId="41944F20" w14:textId="77777777" w:rsidTr="00D90155">
        <w:trPr>
          <w:trHeight w:val="324"/>
        </w:trPr>
        <w:tc>
          <w:tcPr>
            <w:tcW w:w="2545" w:type="dxa"/>
          </w:tcPr>
          <w:p w14:paraId="70C4D0C3" w14:textId="77777777" w:rsidR="00351051" w:rsidRPr="00C03D07" w:rsidRDefault="00351051" w:rsidP="003510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989ABE5" w14:textId="7C9FA875" w:rsidR="00351051" w:rsidRPr="00C03D07" w:rsidRDefault="00351051" w:rsidP="0035105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3758401016</w:t>
            </w:r>
          </w:p>
        </w:tc>
      </w:tr>
      <w:tr w:rsidR="00351051" w14:paraId="3CC63B9F" w14:textId="77777777" w:rsidTr="00D90155">
        <w:trPr>
          <w:trHeight w:val="340"/>
        </w:trPr>
        <w:tc>
          <w:tcPr>
            <w:tcW w:w="2545" w:type="dxa"/>
          </w:tcPr>
          <w:p w14:paraId="71AC5DC8" w14:textId="77777777" w:rsidR="00351051" w:rsidRPr="00C03D07" w:rsidRDefault="00351051" w:rsidP="003510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C96B5B8" w14:textId="140E8206" w:rsidR="00351051" w:rsidRPr="00C03D07" w:rsidRDefault="00351051" w:rsidP="0035105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Checking</w:t>
            </w:r>
          </w:p>
        </w:tc>
      </w:tr>
      <w:tr w:rsidR="00351051" w14:paraId="08B287A1" w14:textId="77777777" w:rsidTr="00D90155">
        <w:trPr>
          <w:trHeight w:val="340"/>
        </w:trPr>
        <w:tc>
          <w:tcPr>
            <w:tcW w:w="2545" w:type="dxa"/>
          </w:tcPr>
          <w:p w14:paraId="1BEA0C45" w14:textId="77777777" w:rsidR="00351051" w:rsidRPr="00C03D07" w:rsidRDefault="00351051" w:rsidP="003510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CE56DCF" w14:textId="0B9EDADA" w:rsidR="00351051" w:rsidRPr="00C03D07" w:rsidRDefault="00351051" w:rsidP="0035105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Vasu Gollapudi</w:t>
            </w:r>
          </w:p>
        </w:tc>
      </w:tr>
    </w:tbl>
    <w:p w14:paraId="4409CE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4317D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3F6F7D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8FA1D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53FA22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3D444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705C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9AD55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F6BE0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E4C3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1D64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A696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D7C9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6AEC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F196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16C9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12D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873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56BE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C75C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2768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E603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2771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36D5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A8D8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755B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3273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7CA90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6C794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75AAE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2A416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1BCBF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6C510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6DE12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463339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BEF7F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53B2C2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E4E58" w14:paraId="7385F10C" w14:textId="77777777" w:rsidTr="001D05D6">
        <w:trPr>
          <w:trHeight w:val="398"/>
        </w:trPr>
        <w:tc>
          <w:tcPr>
            <w:tcW w:w="5148" w:type="dxa"/>
            <w:gridSpan w:val="4"/>
          </w:tcPr>
          <w:p w14:paraId="4A1985D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03099B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E4E58" w14:paraId="042B6F15" w14:textId="77777777" w:rsidTr="001D05D6">
        <w:trPr>
          <w:trHeight w:val="383"/>
        </w:trPr>
        <w:tc>
          <w:tcPr>
            <w:tcW w:w="5148" w:type="dxa"/>
            <w:gridSpan w:val="4"/>
          </w:tcPr>
          <w:p w14:paraId="747D44F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CB3E8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E4E58" w14:paraId="06F1B5AD" w14:textId="77777777" w:rsidTr="001D05D6">
        <w:trPr>
          <w:trHeight w:val="404"/>
        </w:trPr>
        <w:tc>
          <w:tcPr>
            <w:tcW w:w="918" w:type="dxa"/>
          </w:tcPr>
          <w:p w14:paraId="115133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3326CA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08010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FC34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56B77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CE5D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5ECDF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B57BA1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F8B4E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6113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D2A71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5423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51051" w14:paraId="28618428" w14:textId="77777777" w:rsidTr="001D05D6">
        <w:trPr>
          <w:trHeight w:val="622"/>
        </w:trPr>
        <w:tc>
          <w:tcPr>
            <w:tcW w:w="918" w:type="dxa"/>
          </w:tcPr>
          <w:p w14:paraId="01D36B25" w14:textId="77777777" w:rsidR="00351051" w:rsidRPr="00C03D07" w:rsidRDefault="00351051" w:rsidP="0035105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26C20DE2" w14:textId="161C64E2" w:rsidR="00351051" w:rsidRPr="00C03D07" w:rsidRDefault="00351051" w:rsidP="003510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Texas</w:t>
            </w:r>
          </w:p>
        </w:tc>
        <w:tc>
          <w:tcPr>
            <w:tcW w:w="1440" w:type="dxa"/>
          </w:tcPr>
          <w:p w14:paraId="7D9B6DB8" w14:textId="5A56E5BA" w:rsidR="00351051" w:rsidRPr="00C03D07" w:rsidRDefault="00351051" w:rsidP="003510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  <w:tc>
          <w:tcPr>
            <w:tcW w:w="1710" w:type="dxa"/>
          </w:tcPr>
          <w:p w14:paraId="4ECD1BC9" w14:textId="52B7F02E" w:rsidR="00351051" w:rsidRPr="00C03D07" w:rsidRDefault="00351051" w:rsidP="003510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  <w:tc>
          <w:tcPr>
            <w:tcW w:w="900" w:type="dxa"/>
          </w:tcPr>
          <w:p w14:paraId="2DAFD63F" w14:textId="77777777" w:rsidR="00351051" w:rsidRPr="00C03D07" w:rsidRDefault="00351051" w:rsidP="0035105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4DBAFBC3" w14:textId="035DCF43" w:rsidR="00351051" w:rsidRPr="00C03D07" w:rsidRDefault="00351051" w:rsidP="003510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Texas</w:t>
            </w:r>
          </w:p>
        </w:tc>
        <w:tc>
          <w:tcPr>
            <w:tcW w:w="1530" w:type="dxa"/>
          </w:tcPr>
          <w:p w14:paraId="19594F9E" w14:textId="40E4E9FF" w:rsidR="00351051" w:rsidRPr="00C03D07" w:rsidRDefault="00351051" w:rsidP="003510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  <w:tc>
          <w:tcPr>
            <w:tcW w:w="1980" w:type="dxa"/>
          </w:tcPr>
          <w:p w14:paraId="125029D5" w14:textId="28F1BF5E" w:rsidR="00351051" w:rsidRPr="00C03D07" w:rsidRDefault="00351051" w:rsidP="003510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</w:tr>
      <w:tr w:rsidR="00351051" w14:paraId="2D1DF096" w14:textId="77777777" w:rsidTr="001D05D6">
        <w:trPr>
          <w:trHeight w:val="592"/>
        </w:trPr>
        <w:tc>
          <w:tcPr>
            <w:tcW w:w="918" w:type="dxa"/>
          </w:tcPr>
          <w:p w14:paraId="4017B9B7" w14:textId="77777777" w:rsidR="00351051" w:rsidRPr="00C03D07" w:rsidRDefault="00351051" w:rsidP="0035105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93C6A62" w14:textId="7585E5DB" w:rsidR="00351051" w:rsidRPr="00C03D07" w:rsidRDefault="00351051" w:rsidP="003510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Texas</w:t>
            </w:r>
          </w:p>
        </w:tc>
        <w:tc>
          <w:tcPr>
            <w:tcW w:w="1440" w:type="dxa"/>
          </w:tcPr>
          <w:p w14:paraId="4DCA27B0" w14:textId="2CCFF7E6" w:rsidR="00351051" w:rsidRPr="00C03D07" w:rsidRDefault="00351051" w:rsidP="003510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  <w:tc>
          <w:tcPr>
            <w:tcW w:w="1710" w:type="dxa"/>
          </w:tcPr>
          <w:p w14:paraId="5F616EF7" w14:textId="4165F76A" w:rsidR="00351051" w:rsidRPr="00C03D07" w:rsidRDefault="00351051" w:rsidP="003510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  <w:tc>
          <w:tcPr>
            <w:tcW w:w="900" w:type="dxa"/>
          </w:tcPr>
          <w:p w14:paraId="37EAE661" w14:textId="77777777" w:rsidR="00351051" w:rsidRPr="00C03D07" w:rsidRDefault="00351051" w:rsidP="0035105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4994D940" w14:textId="5D4749EB" w:rsidR="00351051" w:rsidRPr="00C03D07" w:rsidRDefault="00351051" w:rsidP="003510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Texas</w:t>
            </w:r>
          </w:p>
        </w:tc>
        <w:tc>
          <w:tcPr>
            <w:tcW w:w="1530" w:type="dxa"/>
          </w:tcPr>
          <w:p w14:paraId="6E5F4710" w14:textId="12EBB53C" w:rsidR="00351051" w:rsidRPr="00C03D07" w:rsidRDefault="00351051" w:rsidP="003510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  <w:tc>
          <w:tcPr>
            <w:tcW w:w="1980" w:type="dxa"/>
          </w:tcPr>
          <w:p w14:paraId="58361058" w14:textId="779471BF" w:rsidR="00351051" w:rsidRPr="00C03D07" w:rsidRDefault="00351051" w:rsidP="003510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</w:tr>
      <w:tr w:rsidR="00351051" w14:paraId="4D41276E" w14:textId="77777777" w:rsidTr="001D05D6">
        <w:trPr>
          <w:trHeight w:val="592"/>
        </w:trPr>
        <w:tc>
          <w:tcPr>
            <w:tcW w:w="918" w:type="dxa"/>
          </w:tcPr>
          <w:p w14:paraId="70A3848E" w14:textId="77777777" w:rsidR="00351051" w:rsidRPr="00C03D07" w:rsidRDefault="00351051" w:rsidP="0035105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C21222A" w14:textId="7FD17492" w:rsidR="00351051" w:rsidRPr="00C03D07" w:rsidRDefault="00351051" w:rsidP="003510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Texas</w:t>
            </w:r>
          </w:p>
        </w:tc>
        <w:tc>
          <w:tcPr>
            <w:tcW w:w="1440" w:type="dxa"/>
          </w:tcPr>
          <w:p w14:paraId="2E28725C" w14:textId="217207CB" w:rsidR="00351051" w:rsidRPr="00C03D07" w:rsidRDefault="00351051" w:rsidP="003510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  <w:tc>
          <w:tcPr>
            <w:tcW w:w="1710" w:type="dxa"/>
          </w:tcPr>
          <w:p w14:paraId="60B809BD" w14:textId="2EA1A8E0" w:rsidR="00351051" w:rsidRPr="00C03D07" w:rsidRDefault="00351051" w:rsidP="003510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  <w:tc>
          <w:tcPr>
            <w:tcW w:w="900" w:type="dxa"/>
          </w:tcPr>
          <w:p w14:paraId="0F5A7B18" w14:textId="77777777" w:rsidR="00351051" w:rsidRPr="00C03D07" w:rsidRDefault="00351051" w:rsidP="0035105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D30FC9F" w14:textId="14DC9A03" w:rsidR="00351051" w:rsidRPr="00C03D07" w:rsidRDefault="00351051" w:rsidP="003510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Texas</w:t>
            </w:r>
          </w:p>
        </w:tc>
        <w:tc>
          <w:tcPr>
            <w:tcW w:w="1530" w:type="dxa"/>
          </w:tcPr>
          <w:p w14:paraId="7B581C60" w14:textId="6E0D0EAC" w:rsidR="00351051" w:rsidRPr="00C03D07" w:rsidRDefault="00351051" w:rsidP="003510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  <w:tc>
          <w:tcPr>
            <w:tcW w:w="1980" w:type="dxa"/>
          </w:tcPr>
          <w:p w14:paraId="7E458D0D" w14:textId="05F8D56C" w:rsidR="00351051" w:rsidRPr="00C03D07" w:rsidRDefault="00351051" w:rsidP="003510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Full</w:t>
            </w:r>
          </w:p>
        </w:tc>
      </w:tr>
    </w:tbl>
    <w:p w14:paraId="57927C9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9C3116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E4E58" w14:paraId="63CD78AB" w14:textId="77777777" w:rsidTr="00B433FE">
        <w:trPr>
          <w:trHeight w:val="683"/>
        </w:trPr>
        <w:tc>
          <w:tcPr>
            <w:tcW w:w="1638" w:type="dxa"/>
          </w:tcPr>
          <w:p w14:paraId="3B7EDCF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CEF5C4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5B2D46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88B1C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BBF23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EC62D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CE4E58" w14:paraId="4A8433DF" w14:textId="77777777" w:rsidTr="00B433FE">
        <w:trPr>
          <w:trHeight w:val="291"/>
        </w:trPr>
        <w:tc>
          <w:tcPr>
            <w:tcW w:w="1638" w:type="dxa"/>
          </w:tcPr>
          <w:p w14:paraId="5C9B36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793D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3C0E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FA17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5E49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4079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5EB31A8F" w14:textId="77777777" w:rsidTr="00B433FE">
        <w:trPr>
          <w:trHeight w:val="291"/>
        </w:trPr>
        <w:tc>
          <w:tcPr>
            <w:tcW w:w="1638" w:type="dxa"/>
          </w:tcPr>
          <w:p w14:paraId="4CC6D2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28430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44F3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3B1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2F91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E03D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0ECBC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E4E58" w14:paraId="6499068F" w14:textId="77777777" w:rsidTr="00B433FE">
        <w:trPr>
          <w:trHeight w:val="773"/>
        </w:trPr>
        <w:tc>
          <w:tcPr>
            <w:tcW w:w="2448" w:type="dxa"/>
          </w:tcPr>
          <w:p w14:paraId="0AAC2D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A47D4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0A5DD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6242B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E4E58" w14:paraId="27E01CDC" w14:textId="77777777" w:rsidTr="00B433FE">
        <w:trPr>
          <w:trHeight w:val="428"/>
        </w:trPr>
        <w:tc>
          <w:tcPr>
            <w:tcW w:w="2448" w:type="dxa"/>
          </w:tcPr>
          <w:p w14:paraId="5D9D7D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DE78A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BD2F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2C4ED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BFF12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D94093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E4E58" w14:paraId="00D687B2" w14:textId="77777777" w:rsidTr="004B23E9">
        <w:trPr>
          <w:trHeight w:val="825"/>
        </w:trPr>
        <w:tc>
          <w:tcPr>
            <w:tcW w:w="2538" w:type="dxa"/>
          </w:tcPr>
          <w:p w14:paraId="6333445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0D1E66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F8179C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529982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7BE768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E4E58" w14:paraId="2D100218" w14:textId="77777777" w:rsidTr="004B23E9">
        <w:trPr>
          <w:trHeight w:val="275"/>
        </w:trPr>
        <w:tc>
          <w:tcPr>
            <w:tcW w:w="2538" w:type="dxa"/>
          </w:tcPr>
          <w:p w14:paraId="412058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0095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67C8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771E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D01D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69800031" w14:textId="77777777" w:rsidTr="004B23E9">
        <w:trPr>
          <w:trHeight w:val="275"/>
        </w:trPr>
        <w:tc>
          <w:tcPr>
            <w:tcW w:w="2538" w:type="dxa"/>
          </w:tcPr>
          <w:p w14:paraId="5A2D10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E5EB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913C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D746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CA43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12FEC6FF" w14:textId="77777777" w:rsidTr="004B23E9">
        <w:trPr>
          <w:trHeight w:val="292"/>
        </w:trPr>
        <w:tc>
          <w:tcPr>
            <w:tcW w:w="2538" w:type="dxa"/>
          </w:tcPr>
          <w:p w14:paraId="6E9458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1DAE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C5859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9A1DDA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1C0F8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1B373869" w14:textId="77777777" w:rsidTr="00044B40">
        <w:trPr>
          <w:trHeight w:val="557"/>
        </w:trPr>
        <w:tc>
          <w:tcPr>
            <w:tcW w:w="2538" w:type="dxa"/>
          </w:tcPr>
          <w:p w14:paraId="5324F1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6075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90EF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2EE1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9DD0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4D3B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F6E8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7BD0F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D4BC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09C3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AA0AF63">
          <v:roundrect id="_x0000_s2050" style="position:absolute;margin-left:-6.75pt;margin-top:1.3pt;width:549pt;height:67.3pt;z-index:1" arcsize="10923f">
            <v:textbox>
              <w:txbxContent>
                <w:p w14:paraId="6970706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994DA0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E7C8093" w14:textId="77777777" w:rsidR="00C8092E" w:rsidRPr="00351051" w:rsidRDefault="00000000">
                  <w:pPr>
                    <w:rPr>
                      <w:rFonts w:ascii="Calibri" w:hAnsi="Calibri" w:cs="Calibri"/>
                      <w:strike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351051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Yes</w:t>
                  </w:r>
                  <w:r w:rsidRPr="00351051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351051">
                    <w:rPr>
                      <w:rFonts w:ascii="Calibri" w:hAnsi="Calibri" w:cs="Calibri"/>
                      <w:strike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14:paraId="3415014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E80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E55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8A8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A45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ADB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246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CDD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385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6A5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7D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592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1C5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5AA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A22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5DE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3C2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FA1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36F1E" w14:textId="12F25000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A94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16A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52E83" w14:textId="74F3D8C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600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3CE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24B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2F2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4E0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24C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163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D34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E4E58" w14:paraId="43C3C84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769F2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E4E58" w14:paraId="60923C99" w14:textId="77777777" w:rsidTr="0030732B">
        <w:trPr>
          <w:trHeight w:val="533"/>
        </w:trPr>
        <w:tc>
          <w:tcPr>
            <w:tcW w:w="738" w:type="dxa"/>
          </w:tcPr>
          <w:p w14:paraId="48E7E97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3F5777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AF4F14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1D879C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8C554A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54DB12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E4E58" w14:paraId="2AF0F55D" w14:textId="77777777" w:rsidTr="0030732B">
        <w:trPr>
          <w:trHeight w:val="266"/>
        </w:trPr>
        <w:tc>
          <w:tcPr>
            <w:tcW w:w="738" w:type="dxa"/>
          </w:tcPr>
          <w:p w14:paraId="652B971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45041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F04D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D2D6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8156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F18E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3FEB33C8" w14:textId="77777777" w:rsidTr="0030732B">
        <w:trPr>
          <w:trHeight w:val="266"/>
        </w:trPr>
        <w:tc>
          <w:tcPr>
            <w:tcW w:w="738" w:type="dxa"/>
          </w:tcPr>
          <w:p w14:paraId="7901B27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129AE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160C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DA2B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CCCE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2079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6D95FE4C" w14:textId="77777777" w:rsidTr="0030732B">
        <w:trPr>
          <w:trHeight w:val="266"/>
        </w:trPr>
        <w:tc>
          <w:tcPr>
            <w:tcW w:w="738" w:type="dxa"/>
          </w:tcPr>
          <w:p w14:paraId="3D2E5DB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6CD279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773BE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E5EBE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BC95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AEB6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17F6741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E49899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63059E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4CFBF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D31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F60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91E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296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BC0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530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6B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EF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336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065C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E4E58" w14:paraId="344AD23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FBD82A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E4E58" w14:paraId="25FE287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57001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50192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86B81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F4D15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B42CD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CE3B9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756BF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E4E58" w14:paraId="3325663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262F3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3213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1180C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9459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29E0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192B9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4E6BE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6D0A816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D04D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E30DD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9C3F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C4258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83EDD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B4B4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57DFA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074575F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7142A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BA8E2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15CA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416CE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0192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5E82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9CFE3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CB1FD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91E4F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509610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E4E58" w14:paraId="16D9ECF3" w14:textId="77777777" w:rsidTr="00B433FE">
        <w:trPr>
          <w:trHeight w:val="527"/>
        </w:trPr>
        <w:tc>
          <w:tcPr>
            <w:tcW w:w="3135" w:type="dxa"/>
          </w:tcPr>
          <w:p w14:paraId="03DBEA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6C91A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BFBD9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7CE0D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E4E58" w14:paraId="5998D9EA" w14:textId="77777777" w:rsidTr="00B433FE">
        <w:trPr>
          <w:trHeight w:val="250"/>
        </w:trPr>
        <w:tc>
          <w:tcPr>
            <w:tcW w:w="3135" w:type="dxa"/>
          </w:tcPr>
          <w:p w14:paraId="4163F0D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1AEA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B468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22C2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2EA74258" w14:textId="77777777" w:rsidTr="00B433FE">
        <w:trPr>
          <w:trHeight w:val="264"/>
        </w:trPr>
        <w:tc>
          <w:tcPr>
            <w:tcW w:w="3135" w:type="dxa"/>
          </w:tcPr>
          <w:p w14:paraId="57ECC7D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BC4B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AFA5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6F08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1D925081" w14:textId="77777777" w:rsidTr="00B433FE">
        <w:trPr>
          <w:trHeight w:val="250"/>
        </w:trPr>
        <w:tc>
          <w:tcPr>
            <w:tcW w:w="3135" w:type="dxa"/>
          </w:tcPr>
          <w:p w14:paraId="61A8E3E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3B64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9D27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1390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284AD63A" w14:textId="77777777" w:rsidTr="00B433FE">
        <w:trPr>
          <w:trHeight w:val="264"/>
        </w:trPr>
        <w:tc>
          <w:tcPr>
            <w:tcW w:w="3135" w:type="dxa"/>
          </w:tcPr>
          <w:p w14:paraId="1127298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66FD5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649D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ED6B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093B1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2DFC1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E4E58" w14:paraId="0443C807" w14:textId="77777777" w:rsidTr="00B433FE">
        <w:tc>
          <w:tcPr>
            <w:tcW w:w="9198" w:type="dxa"/>
          </w:tcPr>
          <w:p w14:paraId="122DB4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E830AD7" w14:textId="0DE41650" w:rsidR="007C5320" w:rsidRPr="00C03D07" w:rsidRDefault="0035105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E4E58" w14:paraId="5AB52F8F" w14:textId="77777777" w:rsidTr="00B433FE">
        <w:tc>
          <w:tcPr>
            <w:tcW w:w="9198" w:type="dxa"/>
          </w:tcPr>
          <w:p w14:paraId="375D7A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1E3A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4E58" w14:paraId="0F7DA742" w14:textId="77777777" w:rsidTr="00B433FE">
        <w:tc>
          <w:tcPr>
            <w:tcW w:w="9198" w:type="dxa"/>
          </w:tcPr>
          <w:p w14:paraId="73EE5C5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A5A26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4E58" w14:paraId="1A316845" w14:textId="77777777" w:rsidTr="00B433FE">
        <w:tc>
          <w:tcPr>
            <w:tcW w:w="9198" w:type="dxa"/>
          </w:tcPr>
          <w:p w14:paraId="628645A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42BC84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EAE274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A24A0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479E75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AE0C3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717789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332"/>
        <w:gridCol w:w="886"/>
        <w:gridCol w:w="925"/>
        <w:gridCol w:w="1251"/>
        <w:gridCol w:w="932"/>
        <w:gridCol w:w="1332"/>
        <w:gridCol w:w="887"/>
        <w:gridCol w:w="925"/>
        <w:gridCol w:w="1132"/>
      </w:tblGrid>
      <w:tr w:rsidR="00CE4E58" w14:paraId="2A8A31AC" w14:textId="77777777" w:rsidTr="007C5320">
        <w:tc>
          <w:tcPr>
            <w:tcW w:w="1106" w:type="dxa"/>
            <w:shd w:val="clear" w:color="auto" w:fill="auto"/>
          </w:tcPr>
          <w:p w14:paraId="6A7B08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D08FF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D489B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58932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B6D20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48201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A85B6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6BF3E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1CFB0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7B862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7A25B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E4E58" w14:paraId="131918D2" w14:textId="77777777" w:rsidTr="007C5320">
        <w:tc>
          <w:tcPr>
            <w:tcW w:w="1106" w:type="dxa"/>
            <w:shd w:val="clear" w:color="auto" w:fill="auto"/>
          </w:tcPr>
          <w:p w14:paraId="12A05427" w14:textId="0F9587FD" w:rsidR="007C5320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Please see 1099 forms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uploaded in the portal</w:t>
            </w:r>
          </w:p>
        </w:tc>
        <w:tc>
          <w:tcPr>
            <w:tcW w:w="1332" w:type="dxa"/>
            <w:shd w:val="clear" w:color="auto" w:fill="auto"/>
          </w:tcPr>
          <w:p w14:paraId="2BC906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02AE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F7F2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A0F48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75C4E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B33F1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C2CC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61AF1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2B19E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30B12DD8" w14:textId="77777777" w:rsidTr="007C5320">
        <w:tc>
          <w:tcPr>
            <w:tcW w:w="1106" w:type="dxa"/>
            <w:shd w:val="clear" w:color="auto" w:fill="auto"/>
          </w:tcPr>
          <w:p w14:paraId="44D9DEBF" w14:textId="149DA72B" w:rsidR="007C5320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find the Crypto transactions document attached in the portal</w:t>
            </w:r>
          </w:p>
        </w:tc>
        <w:tc>
          <w:tcPr>
            <w:tcW w:w="1332" w:type="dxa"/>
            <w:shd w:val="clear" w:color="auto" w:fill="auto"/>
          </w:tcPr>
          <w:p w14:paraId="754310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8DE5F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F2D0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F487F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B5912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32D9C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D079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3BFCE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05BE6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051" w14:paraId="295A5DE4" w14:textId="77777777" w:rsidTr="007C5320">
        <w:tc>
          <w:tcPr>
            <w:tcW w:w="1106" w:type="dxa"/>
            <w:shd w:val="clear" w:color="auto" w:fill="auto"/>
          </w:tcPr>
          <w:p w14:paraId="210021ED" w14:textId="77777777" w:rsidR="00351051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D2249B5" w14:textId="77777777" w:rsidR="00351051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72589B" w14:textId="77777777" w:rsidR="00351051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BE0076" w14:textId="77777777" w:rsidR="00351051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C2473A6" w14:textId="77777777" w:rsidR="00351051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D759DC5" w14:textId="77777777" w:rsidR="00351051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43248C9" w14:textId="77777777" w:rsidR="00351051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1F2607" w14:textId="77777777" w:rsidR="00351051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02C0AC" w14:textId="77777777" w:rsidR="00351051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AA65011" w14:textId="77777777" w:rsidR="00351051" w:rsidRPr="004B23E9" w:rsidRDefault="003510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38913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D28758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308D0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59E79F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E4E58" w14:paraId="5211F262" w14:textId="77777777" w:rsidTr="00B433FE">
        <w:tc>
          <w:tcPr>
            <w:tcW w:w="3456" w:type="dxa"/>
            <w:shd w:val="clear" w:color="auto" w:fill="auto"/>
          </w:tcPr>
          <w:p w14:paraId="5BB8E1D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EBC3C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66568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B68A0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7EB89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E4E58" w14:paraId="14EF7F02" w14:textId="77777777" w:rsidTr="00B433FE">
        <w:tc>
          <w:tcPr>
            <w:tcW w:w="3456" w:type="dxa"/>
            <w:shd w:val="clear" w:color="auto" w:fill="auto"/>
          </w:tcPr>
          <w:p w14:paraId="158C77F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8E1FF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256F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2190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6C37F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4E58" w14:paraId="50A1E4B8" w14:textId="77777777" w:rsidTr="00B433FE">
        <w:tc>
          <w:tcPr>
            <w:tcW w:w="3456" w:type="dxa"/>
            <w:shd w:val="clear" w:color="auto" w:fill="auto"/>
          </w:tcPr>
          <w:p w14:paraId="42E8278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F420C0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3D592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5CB7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6F3C3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D0414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654A3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DDCD88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6C78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5315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6AD2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170D3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E63CA1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4D4B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6375D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AB65F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73471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E4E58" w14:paraId="3E10780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A7B0F8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E4E58" w14:paraId="23967DD7" w14:textId="77777777" w:rsidTr="00B433FE">
        <w:trPr>
          <w:trHeight w:val="263"/>
        </w:trPr>
        <w:tc>
          <w:tcPr>
            <w:tcW w:w="6880" w:type="dxa"/>
          </w:tcPr>
          <w:p w14:paraId="18D97C4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A81CA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0518CE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E4E58" w14:paraId="2F10DFAD" w14:textId="77777777" w:rsidTr="00B433FE">
        <w:trPr>
          <w:trHeight w:val="263"/>
        </w:trPr>
        <w:tc>
          <w:tcPr>
            <w:tcW w:w="6880" w:type="dxa"/>
          </w:tcPr>
          <w:p w14:paraId="5F665C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4F29C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64FB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6DEE3026" w14:textId="77777777" w:rsidTr="00B433FE">
        <w:trPr>
          <w:trHeight w:val="301"/>
        </w:trPr>
        <w:tc>
          <w:tcPr>
            <w:tcW w:w="6880" w:type="dxa"/>
          </w:tcPr>
          <w:p w14:paraId="3561AD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4D47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ADBB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660B3D32" w14:textId="77777777" w:rsidTr="00B433FE">
        <w:trPr>
          <w:trHeight w:val="263"/>
        </w:trPr>
        <w:tc>
          <w:tcPr>
            <w:tcW w:w="6880" w:type="dxa"/>
          </w:tcPr>
          <w:p w14:paraId="65BA0B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D61BE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E7A0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56AD77B7" w14:textId="77777777" w:rsidTr="00B433FE">
        <w:trPr>
          <w:trHeight w:val="250"/>
        </w:trPr>
        <w:tc>
          <w:tcPr>
            <w:tcW w:w="6880" w:type="dxa"/>
          </w:tcPr>
          <w:p w14:paraId="5837A4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9A0F8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6592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6484DE6C" w14:textId="77777777" w:rsidTr="00B433FE">
        <w:trPr>
          <w:trHeight w:val="263"/>
        </w:trPr>
        <w:tc>
          <w:tcPr>
            <w:tcW w:w="6880" w:type="dxa"/>
          </w:tcPr>
          <w:p w14:paraId="57D697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E81B2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9879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20A0B572" w14:textId="77777777" w:rsidTr="00B433FE">
        <w:trPr>
          <w:trHeight w:val="275"/>
        </w:trPr>
        <w:tc>
          <w:tcPr>
            <w:tcW w:w="6880" w:type="dxa"/>
          </w:tcPr>
          <w:p w14:paraId="5855BD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C4985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8537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1652C02C" w14:textId="77777777" w:rsidTr="00B433FE">
        <w:trPr>
          <w:trHeight w:val="275"/>
        </w:trPr>
        <w:tc>
          <w:tcPr>
            <w:tcW w:w="6880" w:type="dxa"/>
          </w:tcPr>
          <w:p w14:paraId="505DA2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33736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A0E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A314F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E688F1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E4E58" w14:paraId="71F3BA91" w14:textId="77777777" w:rsidTr="00B433FE">
        <w:tc>
          <w:tcPr>
            <w:tcW w:w="7196" w:type="dxa"/>
            <w:shd w:val="clear" w:color="auto" w:fill="auto"/>
          </w:tcPr>
          <w:p w14:paraId="7C4732B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714E8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FDE65C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E4E58" w14:paraId="2F7B847C" w14:textId="77777777" w:rsidTr="00B433FE">
        <w:tc>
          <w:tcPr>
            <w:tcW w:w="7196" w:type="dxa"/>
            <w:shd w:val="clear" w:color="auto" w:fill="auto"/>
          </w:tcPr>
          <w:p w14:paraId="2E4931C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906944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C7429F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E4E58" w14:paraId="33EDB00A" w14:textId="77777777" w:rsidTr="00B433FE">
        <w:tc>
          <w:tcPr>
            <w:tcW w:w="7196" w:type="dxa"/>
            <w:shd w:val="clear" w:color="auto" w:fill="auto"/>
          </w:tcPr>
          <w:p w14:paraId="30965E0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3A1988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965E5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51724D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087383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E85566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C4F6F0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6324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757A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F379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80B5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B8CF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FA4A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12DD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BDD1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15A7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CFE3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58C04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E4E58" w14:paraId="02527F23" w14:textId="77777777" w:rsidTr="00B433FE">
        <w:trPr>
          <w:trHeight w:val="318"/>
        </w:trPr>
        <w:tc>
          <w:tcPr>
            <w:tcW w:w="6194" w:type="dxa"/>
          </w:tcPr>
          <w:p w14:paraId="0ED4746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7815CE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8D584C0" w14:textId="37907389" w:rsidR="00594FF4" w:rsidRPr="00C03D07" w:rsidRDefault="00351051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CE4E58" w14:paraId="1A2BA533" w14:textId="77777777" w:rsidTr="00B433FE">
        <w:trPr>
          <w:trHeight w:val="303"/>
        </w:trPr>
        <w:tc>
          <w:tcPr>
            <w:tcW w:w="6194" w:type="dxa"/>
          </w:tcPr>
          <w:p w14:paraId="31E41CD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732FD49" w14:textId="687DB3A4" w:rsidR="00594FF4" w:rsidRPr="00C03D07" w:rsidRDefault="00351051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CE4E58" w14:paraId="32A46613" w14:textId="77777777" w:rsidTr="00B433FE">
        <w:trPr>
          <w:trHeight w:val="304"/>
        </w:trPr>
        <w:tc>
          <w:tcPr>
            <w:tcW w:w="6194" w:type="dxa"/>
          </w:tcPr>
          <w:p w14:paraId="176D5A8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371EC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5C4C6F09" w14:textId="77777777" w:rsidTr="00B433FE">
        <w:trPr>
          <w:trHeight w:val="318"/>
        </w:trPr>
        <w:tc>
          <w:tcPr>
            <w:tcW w:w="6194" w:type="dxa"/>
          </w:tcPr>
          <w:p w14:paraId="67ECC01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0912BDD" w14:textId="69BA8E7B" w:rsidR="00594FF4" w:rsidRPr="00C03D07" w:rsidRDefault="00351051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CE4E58" w14:paraId="26595F09" w14:textId="77777777" w:rsidTr="00B433FE">
        <w:trPr>
          <w:trHeight w:val="303"/>
        </w:trPr>
        <w:tc>
          <w:tcPr>
            <w:tcW w:w="6194" w:type="dxa"/>
          </w:tcPr>
          <w:p w14:paraId="7B4C9D7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54294F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2EC73F66" w14:textId="77777777" w:rsidTr="00B433FE">
        <w:trPr>
          <w:trHeight w:val="318"/>
        </w:trPr>
        <w:tc>
          <w:tcPr>
            <w:tcW w:w="6194" w:type="dxa"/>
          </w:tcPr>
          <w:p w14:paraId="4D9FA28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02BE39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18E1CD85" w14:textId="77777777" w:rsidTr="00B433FE">
        <w:trPr>
          <w:trHeight w:val="303"/>
        </w:trPr>
        <w:tc>
          <w:tcPr>
            <w:tcW w:w="6194" w:type="dxa"/>
          </w:tcPr>
          <w:p w14:paraId="2CD7E53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181BAA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4511938A" w14:textId="77777777" w:rsidTr="00B433FE">
        <w:trPr>
          <w:trHeight w:val="318"/>
        </w:trPr>
        <w:tc>
          <w:tcPr>
            <w:tcW w:w="6194" w:type="dxa"/>
          </w:tcPr>
          <w:p w14:paraId="299613C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D807B9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32B3AFA0" w14:textId="77777777" w:rsidTr="00B433FE">
        <w:trPr>
          <w:trHeight w:val="318"/>
        </w:trPr>
        <w:tc>
          <w:tcPr>
            <w:tcW w:w="6194" w:type="dxa"/>
          </w:tcPr>
          <w:p w14:paraId="4E55E69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07BA69D" w14:textId="3CE8368F" w:rsidR="00594FF4" w:rsidRPr="00C03D07" w:rsidRDefault="0035105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CE4E58" w14:paraId="77E9C800" w14:textId="77777777" w:rsidTr="00B433FE">
        <w:trPr>
          <w:trHeight w:val="318"/>
        </w:trPr>
        <w:tc>
          <w:tcPr>
            <w:tcW w:w="6194" w:type="dxa"/>
          </w:tcPr>
          <w:p w14:paraId="326557C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4E45D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23345152" w14:textId="77777777" w:rsidTr="00B433FE">
        <w:trPr>
          <w:trHeight w:val="318"/>
        </w:trPr>
        <w:tc>
          <w:tcPr>
            <w:tcW w:w="6194" w:type="dxa"/>
          </w:tcPr>
          <w:p w14:paraId="5EAA9D6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65B7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295311FD" w14:textId="77777777" w:rsidTr="00B433FE">
        <w:trPr>
          <w:trHeight w:val="318"/>
        </w:trPr>
        <w:tc>
          <w:tcPr>
            <w:tcW w:w="6194" w:type="dxa"/>
          </w:tcPr>
          <w:p w14:paraId="2920714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CA7B8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522CD73D" w14:textId="77777777" w:rsidTr="00B433FE">
        <w:trPr>
          <w:trHeight w:val="318"/>
        </w:trPr>
        <w:tc>
          <w:tcPr>
            <w:tcW w:w="6194" w:type="dxa"/>
          </w:tcPr>
          <w:p w14:paraId="72E5E1F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81B80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1E98D424" w14:textId="77777777" w:rsidTr="00B433FE">
        <w:trPr>
          <w:trHeight w:val="318"/>
        </w:trPr>
        <w:tc>
          <w:tcPr>
            <w:tcW w:w="6194" w:type="dxa"/>
          </w:tcPr>
          <w:p w14:paraId="1D4A175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E6EA98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66A14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2596F5D9" w14:textId="77777777" w:rsidTr="00B433FE">
        <w:trPr>
          <w:trHeight w:val="318"/>
        </w:trPr>
        <w:tc>
          <w:tcPr>
            <w:tcW w:w="6194" w:type="dxa"/>
          </w:tcPr>
          <w:p w14:paraId="680F359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A875A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3840F738" w14:textId="77777777" w:rsidTr="00B433FE">
        <w:trPr>
          <w:trHeight w:val="318"/>
        </w:trPr>
        <w:tc>
          <w:tcPr>
            <w:tcW w:w="6194" w:type="dxa"/>
          </w:tcPr>
          <w:p w14:paraId="2B625E1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7C0BD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08355A35" w14:textId="77777777" w:rsidTr="00B433FE">
        <w:trPr>
          <w:trHeight w:val="318"/>
        </w:trPr>
        <w:tc>
          <w:tcPr>
            <w:tcW w:w="6194" w:type="dxa"/>
          </w:tcPr>
          <w:p w14:paraId="2F58E5B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070F3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508871FE" w14:textId="77777777" w:rsidTr="00B433FE">
        <w:trPr>
          <w:trHeight w:val="318"/>
        </w:trPr>
        <w:tc>
          <w:tcPr>
            <w:tcW w:w="6194" w:type="dxa"/>
          </w:tcPr>
          <w:p w14:paraId="01D25CC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E3EF6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38887DF5" w14:textId="77777777" w:rsidTr="00B433FE">
        <w:trPr>
          <w:trHeight w:val="318"/>
        </w:trPr>
        <w:tc>
          <w:tcPr>
            <w:tcW w:w="6194" w:type="dxa"/>
          </w:tcPr>
          <w:p w14:paraId="1D89FB0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16F5E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0F0A9DFE" w14:textId="77777777" w:rsidTr="00B433FE">
        <w:trPr>
          <w:trHeight w:val="318"/>
        </w:trPr>
        <w:tc>
          <w:tcPr>
            <w:tcW w:w="6194" w:type="dxa"/>
          </w:tcPr>
          <w:p w14:paraId="675501B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32F77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4E58" w14:paraId="49435326" w14:textId="77777777" w:rsidTr="00B433FE">
        <w:trPr>
          <w:trHeight w:val="318"/>
        </w:trPr>
        <w:tc>
          <w:tcPr>
            <w:tcW w:w="6194" w:type="dxa"/>
          </w:tcPr>
          <w:p w14:paraId="255BC21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C3285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D9BE8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E4E58" w14:paraId="1F7C660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A70410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E4E58" w14:paraId="699B9F02" w14:textId="77777777" w:rsidTr="00B433FE">
        <w:trPr>
          <w:trHeight w:val="269"/>
        </w:trPr>
        <w:tc>
          <w:tcPr>
            <w:tcW w:w="738" w:type="dxa"/>
          </w:tcPr>
          <w:p w14:paraId="0263711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3BF54E1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CC111E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5D7F9E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E4E58" w14:paraId="63D35F07" w14:textId="77777777" w:rsidTr="00B433FE">
        <w:trPr>
          <w:trHeight w:val="269"/>
        </w:trPr>
        <w:tc>
          <w:tcPr>
            <w:tcW w:w="738" w:type="dxa"/>
          </w:tcPr>
          <w:p w14:paraId="12300C7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85BB5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3EBD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0311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4DE78563" w14:textId="77777777" w:rsidTr="00B433FE">
        <w:trPr>
          <w:trHeight w:val="269"/>
        </w:trPr>
        <w:tc>
          <w:tcPr>
            <w:tcW w:w="738" w:type="dxa"/>
          </w:tcPr>
          <w:p w14:paraId="3EF176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0644F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4145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0E9E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121B2627" w14:textId="77777777" w:rsidTr="00B433FE">
        <w:trPr>
          <w:trHeight w:val="269"/>
        </w:trPr>
        <w:tc>
          <w:tcPr>
            <w:tcW w:w="738" w:type="dxa"/>
          </w:tcPr>
          <w:p w14:paraId="45F5021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35D8E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294C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7283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322C9D58" w14:textId="77777777" w:rsidTr="00B433FE">
        <w:trPr>
          <w:trHeight w:val="269"/>
        </w:trPr>
        <w:tc>
          <w:tcPr>
            <w:tcW w:w="738" w:type="dxa"/>
          </w:tcPr>
          <w:p w14:paraId="36936D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0CE3E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534C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9758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728B68FF" w14:textId="77777777" w:rsidTr="00B433FE">
        <w:trPr>
          <w:trHeight w:val="269"/>
        </w:trPr>
        <w:tc>
          <w:tcPr>
            <w:tcW w:w="738" w:type="dxa"/>
          </w:tcPr>
          <w:p w14:paraId="749D128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8DBE1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627C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61D0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E58" w14:paraId="73BDBB43" w14:textId="77777777" w:rsidTr="00B433FE">
        <w:trPr>
          <w:trHeight w:val="269"/>
        </w:trPr>
        <w:tc>
          <w:tcPr>
            <w:tcW w:w="738" w:type="dxa"/>
          </w:tcPr>
          <w:p w14:paraId="6947F7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8EE9C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F7B5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F1E3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C600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170ED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73C9" w14:textId="77777777" w:rsidR="00FA745B" w:rsidRDefault="00FA745B">
      <w:r>
        <w:separator/>
      </w:r>
    </w:p>
  </w:endnote>
  <w:endnote w:type="continuationSeparator" w:id="0">
    <w:p w14:paraId="6274023F" w14:textId="77777777" w:rsidR="00FA745B" w:rsidRDefault="00FA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288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8688A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353EB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6B2F15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9E1536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44A713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463884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07E8AB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DEBF" w14:textId="77777777" w:rsidR="00FA745B" w:rsidRDefault="00FA745B">
      <w:r>
        <w:separator/>
      </w:r>
    </w:p>
  </w:footnote>
  <w:footnote w:type="continuationSeparator" w:id="0">
    <w:p w14:paraId="151FBB49" w14:textId="77777777" w:rsidR="00FA745B" w:rsidRDefault="00FA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8659" w14:textId="77777777" w:rsidR="00C8092E" w:rsidRDefault="00C8092E">
    <w:pPr>
      <w:pStyle w:val="Header"/>
    </w:pPr>
  </w:p>
  <w:p w14:paraId="7974C5BE" w14:textId="77777777" w:rsidR="00C8092E" w:rsidRDefault="00C8092E">
    <w:pPr>
      <w:pStyle w:val="Header"/>
    </w:pPr>
  </w:p>
  <w:p w14:paraId="0FD2F9D2" w14:textId="77777777" w:rsidR="00C8092E" w:rsidRDefault="00000000">
    <w:pPr>
      <w:pStyle w:val="Header"/>
    </w:pPr>
    <w:r>
      <w:rPr>
        <w:noProof/>
        <w:lang w:eastAsia="zh-TW"/>
      </w:rPr>
      <w:pict w14:anchorId="36E44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E184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71A5B46">
      <w:start w:val="1"/>
      <w:numFmt w:val="decimal"/>
      <w:lvlText w:val="%1."/>
      <w:lvlJc w:val="left"/>
      <w:pPr>
        <w:ind w:left="1440" w:hanging="360"/>
      </w:pPr>
    </w:lvl>
    <w:lvl w:ilvl="1" w:tplc="05C8418C" w:tentative="1">
      <w:start w:val="1"/>
      <w:numFmt w:val="lowerLetter"/>
      <w:lvlText w:val="%2."/>
      <w:lvlJc w:val="left"/>
      <w:pPr>
        <w:ind w:left="2160" w:hanging="360"/>
      </w:pPr>
    </w:lvl>
    <w:lvl w:ilvl="2" w:tplc="12408E96" w:tentative="1">
      <w:start w:val="1"/>
      <w:numFmt w:val="lowerRoman"/>
      <w:lvlText w:val="%3."/>
      <w:lvlJc w:val="right"/>
      <w:pPr>
        <w:ind w:left="2880" w:hanging="180"/>
      </w:pPr>
    </w:lvl>
    <w:lvl w:ilvl="3" w:tplc="B2C48D5C" w:tentative="1">
      <w:start w:val="1"/>
      <w:numFmt w:val="decimal"/>
      <w:lvlText w:val="%4."/>
      <w:lvlJc w:val="left"/>
      <w:pPr>
        <w:ind w:left="3600" w:hanging="360"/>
      </w:pPr>
    </w:lvl>
    <w:lvl w:ilvl="4" w:tplc="A9BC15CA" w:tentative="1">
      <w:start w:val="1"/>
      <w:numFmt w:val="lowerLetter"/>
      <w:lvlText w:val="%5."/>
      <w:lvlJc w:val="left"/>
      <w:pPr>
        <w:ind w:left="4320" w:hanging="360"/>
      </w:pPr>
    </w:lvl>
    <w:lvl w:ilvl="5" w:tplc="6576B930" w:tentative="1">
      <w:start w:val="1"/>
      <w:numFmt w:val="lowerRoman"/>
      <w:lvlText w:val="%6."/>
      <w:lvlJc w:val="right"/>
      <w:pPr>
        <w:ind w:left="5040" w:hanging="180"/>
      </w:pPr>
    </w:lvl>
    <w:lvl w:ilvl="6" w:tplc="1350691C" w:tentative="1">
      <w:start w:val="1"/>
      <w:numFmt w:val="decimal"/>
      <w:lvlText w:val="%7."/>
      <w:lvlJc w:val="left"/>
      <w:pPr>
        <w:ind w:left="5760" w:hanging="360"/>
      </w:pPr>
    </w:lvl>
    <w:lvl w:ilvl="7" w:tplc="B5F045C6" w:tentative="1">
      <w:start w:val="1"/>
      <w:numFmt w:val="lowerLetter"/>
      <w:lvlText w:val="%8."/>
      <w:lvlJc w:val="left"/>
      <w:pPr>
        <w:ind w:left="6480" w:hanging="360"/>
      </w:pPr>
    </w:lvl>
    <w:lvl w:ilvl="8" w:tplc="203CE9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8B40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3ED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A9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F4C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0D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66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86F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83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78C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CDE0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F8855A" w:tentative="1">
      <w:start w:val="1"/>
      <w:numFmt w:val="lowerLetter"/>
      <w:lvlText w:val="%2."/>
      <w:lvlJc w:val="left"/>
      <w:pPr>
        <w:ind w:left="1440" w:hanging="360"/>
      </w:pPr>
    </w:lvl>
    <w:lvl w:ilvl="2" w:tplc="64B84BF0" w:tentative="1">
      <w:start w:val="1"/>
      <w:numFmt w:val="lowerRoman"/>
      <w:lvlText w:val="%3."/>
      <w:lvlJc w:val="right"/>
      <w:pPr>
        <w:ind w:left="2160" w:hanging="180"/>
      </w:pPr>
    </w:lvl>
    <w:lvl w:ilvl="3" w:tplc="9AEA8BBC" w:tentative="1">
      <w:start w:val="1"/>
      <w:numFmt w:val="decimal"/>
      <w:lvlText w:val="%4."/>
      <w:lvlJc w:val="left"/>
      <w:pPr>
        <w:ind w:left="2880" w:hanging="360"/>
      </w:pPr>
    </w:lvl>
    <w:lvl w:ilvl="4" w:tplc="558C5E90" w:tentative="1">
      <w:start w:val="1"/>
      <w:numFmt w:val="lowerLetter"/>
      <w:lvlText w:val="%5."/>
      <w:lvlJc w:val="left"/>
      <w:pPr>
        <w:ind w:left="3600" w:hanging="360"/>
      </w:pPr>
    </w:lvl>
    <w:lvl w:ilvl="5" w:tplc="2B468E58" w:tentative="1">
      <w:start w:val="1"/>
      <w:numFmt w:val="lowerRoman"/>
      <w:lvlText w:val="%6."/>
      <w:lvlJc w:val="right"/>
      <w:pPr>
        <w:ind w:left="4320" w:hanging="180"/>
      </w:pPr>
    </w:lvl>
    <w:lvl w:ilvl="6" w:tplc="2B8632AC" w:tentative="1">
      <w:start w:val="1"/>
      <w:numFmt w:val="decimal"/>
      <w:lvlText w:val="%7."/>
      <w:lvlJc w:val="left"/>
      <w:pPr>
        <w:ind w:left="5040" w:hanging="360"/>
      </w:pPr>
    </w:lvl>
    <w:lvl w:ilvl="7" w:tplc="756ACDA2" w:tentative="1">
      <w:start w:val="1"/>
      <w:numFmt w:val="lowerLetter"/>
      <w:lvlText w:val="%8."/>
      <w:lvlJc w:val="left"/>
      <w:pPr>
        <w:ind w:left="5760" w:hanging="360"/>
      </w:pPr>
    </w:lvl>
    <w:lvl w:ilvl="8" w:tplc="74844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664E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66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E3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4E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A5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CC3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A7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83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66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FD68B7C">
      <w:start w:val="1"/>
      <w:numFmt w:val="decimal"/>
      <w:lvlText w:val="%1."/>
      <w:lvlJc w:val="left"/>
      <w:pPr>
        <w:ind w:left="1440" w:hanging="360"/>
      </w:pPr>
    </w:lvl>
    <w:lvl w:ilvl="1" w:tplc="8FFA0908" w:tentative="1">
      <w:start w:val="1"/>
      <w:numFmt w:val="lowerLetter"/>
      <w:lvlText w:val="%2."/>
      <w:lvlJc w:val="left"/>
      <w:pPr>
        <w:ind w:left="2160" w:hanging="360"/>
      </w:pPr>
    </w:lvl>
    <w:lvl w:ilvl="2" w:tplc="EB8ACE48" w:tentative="1">
      <w:start w:val="1"/>
      <w:numFmt w:val="lowerRoman"/>
      <w:lvlText w:val="%3."/>
      <w:lvlJc w:val="right"/>
      <w:pPr>
        <w:ind w:left="2880" w:hanging="180"/>
      </w:pPr>
    </w:lvl>
    <w:lvl w:ilvl="3" w:tplc="600405CE" w:tentative="1">
      <w:start w:val="1"/>
      <w:numFmt w:val="decimal"/>
      <w:lvlText w:val="%4."/>
      <w:lvlJc w:val="left"/>
      <w:pPr>
        <w:ind w:left="3600" w:hanging="360"/>
      </w:pPr>
    </w:lvl>
    <w:lvl w:ilvl="4" w:tplc="F50EE2AA" w:tentative="1">
      <w:start w:val="1"/>
      <w:numFmt w:val="lowerLetter"/>
      <w:lvlText w:val="%5."/>
      <w:lvlJc w:val="left"/>
      <w:pPr>
        <w:ind w:left="4320" w:hanging="360"/>
      </w:pPr>
    </w:lvl>
    <w:lvl w:ilvl="5" w:tplc="2B0CB13A" w:tentative="1">
      <w:start w:val="1"/>
      <w:numFmt w:val="lowerRoman"/>
      <w:lvlText w:val="%6."/>
      <w:lvlJc w:val="right"/>
      <w:pPr>
        <w:ind w:left="5040" w:hanging="180"/>
      </w:pPr>
    </w:lvl>
    <w:lvl w:ilvl="6" w:tplc="776E1696" w:tentative="1">
      <w:start w:val="1"/>
      <w:numFmt w:val="decimal"/>
      <w:lvlText w:val="%7."/>
      <w:lvlJc w:val="left"/>
      <w:pPr>
        <w:ind w:left="5760" w:hanging="360"/>
      </w:pPr>
    </w:lvl>
    <w:lvl w:ilvl="7" w:tplc="E5101784" w:tentative="1">
      <w:start w:val="1"/>
      <w:numFmt w:val="lowerLetter"/>
      <w:lvlText w:val="%8."/>
      <w:lvlJc w:val="left"/>
      <w:pPr>
        <w:ind w:left="6480" w:hanging="360"/>
      </w:pPr>
    </w:lvl>
    <w:lvl w:ilvl="8" w:tplc="661EFF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9D6C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49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68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D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A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83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C0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61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41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C24FD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5304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CC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03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05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65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2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9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822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4D84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66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05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3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CC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A3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AA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60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23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A7084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286F0D2" w:tentative="1">
      <w:start w:val="1"/>
      <w:numFmt w:val="lowerLetter"/>
      <w:lvlText w:val="%2."/>
      <w:lvlJc w:val="left"/>
      <w:pPr>
        <w:ind w:left="1440" w:hanging="360"/>
      </w:pPr>
    </w:lvl>
    <w:lvl w:ilvl="2" w:tplc="490E12AA" w:tentative="1">
      <w:start w:val="1"/>
      <w:numFmt w:val="lowerRoman"/>
      <w:lvlText w:val="%3."/>
      <w:lvlJc w:val="right"/>
      <w:pPr>
        <w:ind w:left="2160" w:hanging="180"/>
      </w:pPr>
    </w:lvl>
    <w:lvl w:ilvl="3" w:tplc="48B6F07A" w:tentative="1">
      <w:start w:val="1"/>
      <w:numFmt w:val="decimal"/>
      <w:lvlText w:val="%4."/>
      <w:lvlJc w:val="left"/>
      <w:pPr>
        <w:ind w:left="2880" w:hanging="360"/>
      </w:pPr>
    </w:lvl>
    <w:lvl w:ilvl="4" w:tplc="4094FAE8" w:tentative="1">
      <w:start w:val="1"/>
      <w:numFmt w:val="lowerLetter"/>
      <w:lvlText w:val="%5."/>
      <w:lvlJc w:val="left"/>
      <w:pPr>
        <w:ind w:left="3600" w:hanging="360"/>
      </w:pPr>
    </w:lvl>
    <w:lvl w:ilvl="5" w:tplc="47DAD44C" w:tentative="1">
      <w:start w:val="1"/>
      <w:numFmt w:val="lowerRoman"/>
      <w:lvlText w:val="%6."/>
      <w:lvlJc w:val="right"/>
      <w:pPr>
        <w:ind w:left="4320" w:hanging="180"/>
      </w:pPr>
    </w:lvl>
    <w:lvl w:ilvl="6" w:tplc="20C820B6" w:tentative="1">
      <w:start w:val="1"/>
      <w:numFmt w:val="decimal"/>
      <w:lvlText w:val="%7."/>
      <w:lvlJc w:val="left"/>
      <w:pPr>
        <w:ind w:left="5040" w:hanging="360"/>
      </w:pPr>
    </w:lvl>
    <w:lvl w:ilvl="7" w:tplc="5F06D29C" w:tentative="1">
      <w:start w:val="1"/>
      <w:numFmt w:val="lowerLetter"/>
      <w:lvlText w:val="%8."/>
      <w:lvlJc w:val="left"/>
      <w:pPr>
        <w:ind w:left="5760" w:hanging="360"/>
      </w:pPr>
    </w:lvl>
    <w:lvl w:ilvl="8" w:tplc="48204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9123D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3784530" w:tentative="1">
      <w:start w:val="1"/>
      <w:numFmt w:val="lowerLetter"/>
      <w:lvlText w:val="%2."/>
      <w:lvlJc w:val="left"/>
      <w:pPr>
        <w:ind w:left="1440" w:hanging="360"/>
      </w:pPr>
    </w:lvl>
    <w:lvl w:ilvl="2" w:tplc="ACE43FC0" w:tentative="1">
      <w:start w:val="1"/>
      <w:numFmt w:val="lowerRoman"/>
      <w:lvlText w:val="%3."/>
      <w:lvlJc w:val="right"/>
      <w:pPr>
        <w:ind w:left="2160" w:hanging="180"/>
      </w:pPr>
    </w:lvl>
    <w:lvl w:ilvl="3" w:tplc="219CB9D8" w:tentative="1">
      <w:start w:val="1"/>
      <w:numFmt w:val="decimal"/>
      <w:lvlText w:val="%4."/>
      <w:lvlJc w:val="left"/>
      <w:pPr>
        <w:ind w:left="2880" w:hanging="360"/>
      </w:pPr>
    </w:lvl>
    <w:lvl w:ilvl="4" w:tplc="29924356" w:tentative="1">
      <w:start w:val="1"/>
      <w:numFmt w:val="lowerLetter"/>
      <w:lvlText w:val="%5."/>
      <w:lvlJc w:val="left"/>
      <w:pPr>
        <w:ind w:left="3600" w:hanging="360"/>
      </w:pPr>
    </w:lvl>
    <w:lvl w:ilvl="5" w:tplc="B1FEEAE0" w:tentative="1">
      <w:start w:val="1"/>
      <w:numFmt w:val="lowerRoman"/>
      <w:lvlText w:val="%6."/>
      <w:lvlJc w:val="right"/>
      <w:pPr>
        <w:ind w:left="4320" w:hanging="180"/>
      </w:pPr>
    </w:lvl>
    <w:lvl w:ilvl="6" w:tplc="4E408198" w:tentative="1">
      <w:start w:val="1"/>
      <w:numFmt w:val="decimal"/>
      <w:lvlText w:val="%7."/>
      <w:lvlJc w:val="left"/>
      <w:pPr>
        <w:ind w:left="5040" w:hanging="360"/>
      </w:pPr>
    </w:lvl>
    <w:lvl w:ilvl="7" w:tplc="069E32DC" w:tentative="1">
      <w:start w:val="1"/>
      <w:numFmt w:val="lowerLetter"/>
      <w:lvlText w:val="%8."/>
      <w:lvlJc w:val="left"/>
      <w:pPr>
        <w:ind w:left="5760" w:hanging="360"/>
      </w:pPr>
    </w:lvl>
    <w:lvl w:ilvl="8" w:tplc="85964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018D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C65E02" w:tentative="1">
      <w:start w:val="1"/>
      <w:numFmt w:val="lowerLetter"/>
      <w:lvlText w:val="%2."/>
      <w:lvlJc w:val="left"/>
      <w:pPr>
        <w:ind w:left="1440" w:hanging="360"/>
      </w:pPr>
    </w:lvl>
    <w:lvl w:ilvl="2" w:tplc="C8C002E0" w:tentative="1">
      <w:start w:val="1"/>
      <w:numFmt w:val="lowerRoman"/>
      <w:lvlText w:val="%3."/>
      <w:lvlJc w:val="right"/>
      <w:pPr>
        <w:ind w:left="2160" w:hanging="180"/>
      </w:pPr>
    </w:lvl>
    <w:lvl w:ilvl="3" w:tplc="BF7C92CA" w:tentative="1">
      <w:start w:val="1"/>
      <w:numFmt w:val="decimal"/>
      <w:lvlText w:val="%4."/>
      <w:lvlJc w:val="left"/>
      <w:pPr>
        <w:ind w:left="2880" w:hanging="360"/>
      </w:pPr>
    </w:lvl>
    <w:lvl w:ilvl="4" w:tplc="B55AE1D0" w:tentative="1">
      <w:start w:val="1"/>
      <w:numFmt w:val="lowerLetter"/>
      <w:lvlText w:val="%5."/>
      <w:lvlJc w:val="left"/>
      <w:pPr>
        <w:ind w:left="3600" w:hanging="360"/>
      </w:pPr>
    </w:lvl>
    <w:lvl w:ilvl="5" w:tplc="7242ABAE" w:tentative="1">
      <w:start w:val="1"/>
      <w:numFmt w:val="lowerRoman"/>
      <w:lvlText w:val="%6."/>
      <w:lvlJc w:val="right"/>
      <w:pPr>
        <w:ind w:left="4320" w:hanging="180"/>
      </w:pPr>
    </w:lvl>
    <w:lvl w:ilvl="6" w:tplc="D752EB14" w:tentative="1">
      <w:start w:val="1"/>
      <w:numFmt w:val="decimal"/>
      <w:lvlText w:val="%7."/>
      <w:lvlJc w:val="left"/>
      <w:pPr>
        <w:ind w:left="5040" w:hanging="360"/>
      </w:pPr>
    </w:lvl>
    <w:lvl w:ilvl="7" w:tplc="1BE218CE" w:tentative="1">
      <w:start w:val="1"/>
      <w:numFmt w:val="lowerLetter"/>
      <w:lvlText w:val="%8."/>
      <w:lvlJc w:val="left"/>
      <w:pPr>
        <w:ind w:left="5760" w:hanging="360"/>
      </w:pPr>
    </w:lvl>
    <w:lvl w:ilvl="8" w:tplc="F68E4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63A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68C8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4D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6B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A9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E1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28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84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7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3ECB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F243A8" w:tentative="1">
      <w:start w:val="1"/>
      <w:numFmt w:val="lowerLetter"/>
      <w:lvlText w:val="%2."/>
      <w:lvlJc w:val="left"/>
      <w:pPr>
        <w:ind w:left="1440" w:hanging="360"/>
      </w:pPr>
    </w:lvl>
    <w:lvl w:ilvl="2" w:tplc="D6F88EFC" w:tentative="1">
      <w:start w:val="1"/>
      <w:numFmt w:val="lowerRoman"/>
      <w:lvlText w:val="%3."/>
      <w:lvlJc w:val="right"/>
      <w:pPr>
        <w:ind w:left="2160" w:hanging="180"/>
      </w:pPr>
    </w:lvl>
    <w:lvl w:ilvl="3" w:tplc="D6C00250" w:tentative="1">
      <w:start w:val="1"/>
      <w:numFmt w:val="decimal"/>
      <w:lvlText w:val="%4."/>
      <w:lvlJc w:val="left"/>
      <w:pPr>
        <w:ind w:left="2880" w:hanging="360"/>
      </w:pPr>
    </w:lvl>
    <w:lvl w:ilvl="4" w:tplc="22D228FC" w:tentative="1">
      <w:start w:val="1"/>
      <w:numFmt w:val="lowerLetter"/>
      <w:lvlText w:val="%5."/>
      <w:lvlJc w:val="left"/>
      <w:pPr>
        <w:ind w:left="3600" w:hanging="360"/>
      </w:pPr>
    </w:lvl>
    <w:lvl w:ilvl="5" w:tplc="94589DE2" w:tentative="1">
      <w:start w:val="1"/>
      <w:numFmt w:val="lowerRoman"/>
      <w:lvlText w:val="%6."/>
      <w:lvlJc w:val="right"/>
      <w:pPr>
        <w:ind w:left="4320" w:hanging="180"/>
      </w:pPr>
    </w:lvl>
    <w:lvl w:ilvl="6" w:tplc="7E1C8B88" w:tentative="1">
      <w:start w:val="1"/>
      <w:numFmt w:val="decimal"/>
      <w:lvlText w:val="%7."/>
      <w:lvlJc w:val="left"/>
      <w:pPr>
        <w:ind w:left="5040" w:hanging="360"/>
      </w:pPr>
    </w:lvl>
    <w:lvl w:ilvl="7" w:tplc="47EA4F1E" w:tentative="1">
      <w:start w:val="1"/>
      <w:numFmt w:val="lowerLetter"/>
      <w:lvlText w:val="%8."/>
      <w:lvlJc w:val="left"/>
      <w:pPr>
        <w:ind w:left="5760" w:hanging="360"/>
      </w:pPr>
    </w:lvl>
    <w:lvl w:ilvl="8" w:tplc="C1D48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85CD39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C7C03E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E1C914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D3CAF0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09410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89C130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11AF3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518F27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1AE49E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3886493">
    <w:abstractNumId w:val="9"/>
  </w:num>
  <w:num w:numId="2" w16cid:durableId="722601612">
    <w:abstractNumId w:val="8"/>
  </w:num>
  <w:num w:numId="3" w16cid:durableId="122626112">
    <w:abstractNumId w:val="14"/>
  </w:num>
  <w:num w:numId="4" w16cid:durableId="1509903218">
    <w:abstractNumId w:val="10"/>
  </w:num>
  <w:num w:numId="5" w16cid:durableId="233710645">
    <w:abstractNumId w:val="6"/>
  </w:num>
  <w:num w:numId="6" w16cid:durableId="1483547848">
    <w:abstractNumId w:val="1"/>
  </w:num>
  <w:num w:numId="7" w16cid:durableId="1374964140">
    <w:abstractNumId w:val="7"/>
  </w:num>
  <w:num w:numId="8" w16cid:durableId="178205789">
    <w:abstractNumId w:val="2"/>
  </w:num>
  <w:num w:numId="9" w16cid:durableId="155610996">
    <w:abstractNumId w:val="16"/>
  </w:num>
  <w:num w:numId="10" w16cid:durableId="846947210">
    <w:abstractNumId w:val="5"/>
  </w:num>
  <w:num w:numId="11" w16cid:durableId="2092003414">
    <w:abstractNumId w:val="15"/>
  </w:num>
  <w:num w:numId="12" w16cid:durableId="540366709">
    <w:abstractNumId w:val="4"/>
  </w:num>
  <w:num w:numId="13" w16cid:durableId="1557661190">
    <w:abstractNumId w:val="12"/>
  </w:num>
  <w:num w:numId="14" w16cid:durableId="1419475649">
    <w:abstractNumId w:val="11"/>
  </w:num>
  <w:num w:numId="15" w16cid:durableId="1110706525">
    <w:abstractNumId w:val="13"/>
  </w:num>
  <w:num w:numId="16" w16cid:durableId="929000854">
    <w:abstractNumId w:val="0"/>
  </w:num>
  <w:num w:numId="17" w16cid:durableId="1486318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1051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283B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4E58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A745B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DAAE53D"/>
  <w15:docId w15:val="{AACC7E56-205D-422B-BEE5-A96591B2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</TotalTime>
  <Pages>7</Pages>
  <Words>1259</Words>
  <Characters>6900</Characters>
  <Application>Microsoft Office Word</Application>
  <DocSecurity>0</DocSecurity>
  <Lines>985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Vasu Gollapudi</cp:lastModifiedBy>
  <cp:revision>4</cp:revision>
  <cp:lastPrinted>2017-11-30T17:51:00Z</cp:lastPrinted>
  <dcterms:created xsi:type="dcterms:W3CDTF">2023-01-27T18:43:00Z</dcterms:created>
  <dcterms:modified xsi:type="dcterms:W3CDTF">2023-02-24T21:54:00Z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1dc79352da1efe2f7ba0a1e850e43da5d1e6a076add41f278fd6b113e37b2cb1</vt:lpwstr>
  </property>
</Properties>
</file>