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C31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32F89AB" w14:textId="77777777" w:rsidR="009439A7" w:rsidRPr="00C03D07" w:rsidRDefault="00EC6FC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C12FD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B548F2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6050C1C" w14:textId="77777777" w:rsidR="009439A7" w:rsidRPr="00C03D07" w:rsidRDefault="00EC6FC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AAE5D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E43BF0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C6F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C6F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C6F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C6F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C6F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C6F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8031BB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4B4EF1" w14:textId="77777777" w:rsidR="00120B24" w:rsidRPr="00120B24" w:rsidRDefault="00EC6FC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620390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51BBA" w14:paraId="2AB7A74F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EA2E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222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A767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E4F9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408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AD00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786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51BBA" w14:paraId="320CB3DF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3D31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32E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C882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F32E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7EB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2A8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1A2C" w14:textId="77777777" w:rsidR="00120B24" w:rsidRPr="00120B24" w:rsidRDefault="00EC6F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C5D3A1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9"/>
        <w:gridCol w:w="2207"/>
        <w:gridCol w:w="1926"/>
        <w:gridCol w:w="1472"/>
        <w:gridCol w:w="1291"/>
        <w:gridCol w:w="1355"/>
      </w:tblGrid>
      <w:tr w:rsidR="00151BBA" w14:paraId="3A1A6152" w14:textId="77777777" w:rsidTr="00DA1387">
        <w:tc>
          <w:tcPr>
            <w:tcW w:w="2808" w:type="dxa"/>
          </w:tcPr>
          <w:p w14:paraId="0F8A7A85" w14:textId="77777777" w:rsidR="00ED0124" w:rsidRPr="00C1676B" w:rsidRDefault="00EC6F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E8B04F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C6FC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649C6CD" w14:textId="77777777" w:rsidR="00ED0124" w:rsidRPr="00C1676B" w:rsidRDefault="00EC6F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75C8F3A" w14:textId="77777777" w:rsidR="00ED0124" w:rsidRPr="00C1676B" w:rsidRDefault="00EC6F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4EF54FF" w14:textId="77777777" w:rsidR="00ED0124" w:rsidRPr="00C1676B" w:rsidRDefault="00EC6F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9CABE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C6FC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17C9584" w14:textId="77777777" w:rsidR="00ED0124" w:rsidRPr="00C1676B" w:rsidRDefault="00EC6F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80AA84" w14:textId="77777777" w:rsidR="00636620" w:rsidRPr="00C1676B" w:rsidRDefault="00EC6F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51BBA" w14:paraId="5AED8B60" w14:textId="77777777" w:rsidTr="00DA1387">
        <w:tc>
          <w:tcPr>
            <w:tcW w:w="2808" w:type="dxa"/>
          </w:tcPr>
          <w:p w14:paraId="211458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49B1FDF" w14:textId="77777777" w:rsidR="00ED0124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530" w:type="dxa"/>
          </w:tcPr>
          <w:p w14:paraId="6E226FDF" w14:textId="77777777" w:rsidR="00ED0124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</w:t>
            </w:r>
          </w:p>
        </w:tc>
        <w:tc>
          <w:tcPr>
            <w:tcW w:w="1710" w:type="dxa"/>
          </w:tcPr>
          <w:p w14:paraId="3A2AB141" w14:textId="77777777" w:rsidR="00ED0124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Varunika</w:t>
            </w:r>
          </w:p>
        </w:tc>
        <w:tc>
          <w:tcPr>
            <w:tcW w:w="1440" w:type="dxa"/>
          </w:tcPr>
          <w:p w14:paraId="12DECC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4BB1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5D045781" w14:textId="77777777" w:rsidTr="00DA1387">
        <w:tc>
          <w:tcPr>
            <w:tcW w:w="2808" w:type="dxa"/>
          </w:tcPr>
          <w:p w14:paraId="6608D02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B26E9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E5F6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3665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79B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484E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46D155DB" w14:textId="77777777" w:rsidTr="00DA1387">
        <w:tc>
          <w:tcPr>
            <w:tcW w:w="2808" w:type="dxa"/>
          </w:tcPr>
          <w:p w14:paraId="0A9DD6D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446D96E" w14:textId="77777777" w:rsidR="00ED0124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Rajagopal</w:t>
            </w:r>
          </w:p>
        </w:tc>
        <w:tc>
          <w:tcPr>
            <w:tcW w:w="1530" w:type="dxa"/>
          </w:tcPr>
          <w:p w14:paraId="0D103212" w14:textId="77777777" w:rsidR="00ED0124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Chinnu</w:t>
            </w:r>
          </w:p>
        </w:tc>
        <w:tc>
          <w:tcPr>
            <w:tcW w:w="1710" w:type="dxa"/>
          </w:tcPr>
          <w:p w14:paraId="415D9F9A" w14:textId="77777777" w:rsidR="00ED0124" w:rsidRPr="00C03D07" w:rsidRDefault="001604C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440" w:type="dxa"/>
          </w:tcPr>
          <w:p w14:paraId="3FC0A0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CF9D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33CF79C1" w14:textId="77777777" w:rsidTr="00DA1387">
        <w:tc>
          <w:tcPr>
            <w:tcW w:w="2808" w:type="dxa"/>
          </w:tcPr>
          <w:p w14:paraId="67D77A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08B953F" w14:textId="77777777" w:rsidR="00ED0124" w:rsidRPr="00C03D07" w:rsidRDefault="00F86B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86B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271375545</w:t>
            </w:r>
          </w:p>
        </w:tc>
        <w:tc>
          <w:tcPr>
            <w:tcW w:w="1530" w:type="dxa"/>
          </w:tcPr>
          <w:p w14:paraId="15E978C4" w14:textId="77777777" w:rsidR="00ED0124" w:rsidRPr="00C03D07" w:rsidRDefault="00F86B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86B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972 91 9378</w:t>
            </w:r>
          </w:p>
        </w:tc>
        <w:tc>
          <w:tcPr>
            <w:tcW w:w="1710" w:type="dxa"/>
          </w:tcPr>
          <w:p w14:paraId="38CAB9BD" w14:textId="77777777" w:rsidR="00ED0124" w:rsidRPr="00C03D07" w:rsidRDefault="00F86B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86B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160135412</w:t>
            </w:r>
          </w:p>
        </w:tc>
        <w:tc>
          <w:tcPr>
            <w:tcW w:w="1440" w:type="dxa"/>
          </w:tcPr>
          <w:p w14:paraId="54446C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1229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08675871" w14:textId="77777777" w:rsidTr="00DA1387">
        <w:tc>
          <w:tcPr>
            <w:tcW w:w="2808" w:type="dxa"/>
          </w:tcPr>
          <w:p w14:paraId="397EC1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EE24849" w14:textId="77777777" w:rsidR="00ED0124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10/25/1986</w:t>
            </w:r>
          </w:p>
        </w:tc>
        <w:tc>
          <w:tcPr>
            <w:tcW w:w="1530" w:type="dxa"/>
          </w:tcPr>
          <w:p w14:paraId="59FBF248" w14:textId="77777777" w:rsidR="00ED0124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03/19/1986</w:t>
            </w:r>
          </w:p>
        </w:tc>
        <w:tc>
          <w:tcPr>
            <w:tcW w:w="1710" w:type="dxa"/>
          </w:tcPr>
          <w:p w14:paraId="318AA539" w14:textId="77777777" w:rsidR="00ED0124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12/25/2019</w:t>
            </w:r>
          </w:p>
        </w:tc>
        <w:tc>
          <w:tcPr>
            <w:tcW w:w="1440" w:type="dxa"/>
          </w:tcPr>
          <w:p w14:paraId="2EF159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F887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23D14008" w14:textId="77777777" w:rsidTr="00DA1387">
        <w:tc>
          <w:tcPr>
            <w:tcW w:w="2808" w:type="dxa"/>
          </w:tcPr>
          <w:p w14:paraId="7FB8A16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91572D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E299F5" w14:textId="77777777" w:rsidR="008A2139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E394AA1" w14:textId="77777777" w:rsidR="008A2139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26F101C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DE939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40D00D32" w14:textId="77777777" w:rsidTr="00DA1387">
        <w:tc>
          <w:tcPr>
            <w:tcW w:w="2808" w:type="dxa"/>
          </w:tcPr>
          <w:p w14:paraId="2D92388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D8EEFFA" w14:textId="77777777" w:rsidR="007B4551" w:rsidRPr="00C03D07" w:rsidRDefault="001604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530" w:type="dxa"/>
          </w:tcPr>
          <w:p w14:paraId="4F99235C" w14:textId="77777777" w:rsidR="007B4551" w:rsidRPr="00C03D07" w:rsidRDefault="001604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40EE5C95" w14:textId="77777777" w:rsidR="007B4551" w:rsidRPr="00C03D07" w:rsidRDefault="001604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362AA0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0B51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74307629" w14:textId="77777777" w:rsidTr="0002006F">
        <w:trPr>
          <w:trHeight w:val="1007"/>
        </w:trPr>
        <w:tc>
          <w:tcPr>
            <w:tcW w:w="2808" w:type="dxa"/>
          </w:tcPr>
          <w:p w14:paraId="089708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53AD3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CC28D93" w14:textId="77777777" w:rsidR="00226740" w:rsidRDefault="001604C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12353 Spanish Trace dr</w:t>
            </w:r>
          </w:p>
          <w:p w14:paraId="2EBE3285" w14:textId="77777777" w:rsidR="001604C2" w:rsidRPr="00C03D07" w:rsidRDefault="001604C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E  Maryland Heights MO 63043</w:t>
            </w:r>
          </w:p>
        </w:tc>
        <w:tc>
          <w:tcPr>
            <w:tcW w:w="1530" w:type="dxa"/>
          </w:tcPr>
          <w:p w14:paraId="51A4E44B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3DD6F221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7A13B0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6740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3F3AA86C" w14:textId="77777777" w:rsidTr="00DA1387">
        <w:tc>
          <w:tcPr>
            <w:tcW w:w="2808" w:type="dxa"/>
          </w:tcPr>
          <w:p w14:paraId="02320A3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4BEBB9E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3144418326</w:t>
            </w:r>
          </w:p>
        </w:tc>
        <w:tc>
          <w:tcPr>
            <w:tcW w:w="1530" w:type="dxa"/>
          </w:tcPr>
          <w:p w14:paraId="34307BDC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30C8123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51C2E9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92AE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57C5F0D9" w14:textId="77777777" w:rsidTr="00DA1387">
        <w:tc>
          <w:tcPr>
            <w:tcW w:w="2808" w:type="dxa"/>
          </w:tcPr>
          <w:p w14:paraId="485C17B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007AC11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1160CC10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9814B04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0027C4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98FA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20A92E9D" w14:textId="77777777" w:rsidTr="00DA1387">
        <w:tc>
          <w:tcPr>
            <w:tcW w:w="2808" w:type="dxa"/>
          </w:tcPr>
          <w:p w14:paraId="5FB59D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5679C9A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2EF91C5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3BB7F388" w14:textId="77777777" w:rsidR="007B4551" w:rsidRPr="00C03D07" w:rsidRDefault="00160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B066E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5D5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25773F64" w14:textId="77777777" w:rsidTr="00DA1387">
        <w:tc>
          <w:tcPr>
            <w:tcW w:w="2808" w:type="dxa"/>
          </w:tcPr>
          <w:p w14:paraId="156DF5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6713A99" w14:textId="77777777" w:rsidR="007B4551" w:rsidRPr="00C03D07" w:rsidRDefault="00CC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36EE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Ganesan2510@gmail.com</w:t>
              </w:r>
            </w:hyperlink>
          </w:p>
        </w:tc>
        <w:tc>
          <w:tcPr>
            <w:tcW w:w="1530" w:type="dxa"/>
          </w:tcPr>
          <w:p w14:paraId="30E1D168" w14:textId="77777777" w:rsidR="007B4551" w:rsidRPr="00C03D07" w:rsidRDefault="00CC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36EE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Sudha543@gmail.com</w:t>
              </w:r>
            </w:hyperlink>
          </w:p>
        </w:tc>
        <w:tc>
          <w:tcPr>
            <w:tcW w:w="1710" w:type="dxa"/>
          </w:tcPr>
          <w:p w14:paraId="622B43BE" w14:textId="77777777" w:rsidR="007B4551" w:rsidRPr="00C03D07" w:rsidRDefault="00CC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30D2BC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9155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276975C1" w14:textId="77777777" w:rsidTr="00DA1387">
        <w:tc>
          <w:tcPr>
            <w:tcW w:w="2808" w:type="dxa"/>
          </w:tcPr>
          <w:p w14:paraId="6AC796F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5F8B345" w14:textId="77777777" w:rsidR="007B4551" w:rsidRPr="00C03D07" w:rsidRDefault="00CC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02/02/2016</w:t>
            </w:r>
          </w:p>
        </w:tc>
        <w:tc>
          <w:tcPr>
            <w:tcW w:w="1530" w:type="dxa"/>
          </w:tcPr>
          <w:p w14:paraId="310210A5" w14:textId="77777777" w:rsidR="007B4551" w:rsidRPr="00C03D07" w:rsidRDefault="00AA50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09/13/2019</w:t>
            </w:r>
          </w:p>
        </w:tc>
        <w:tc>
          <w:tcPr>
            <w:tcW w:w="1710" w:type="dxa"/>
          </w:tcPr>
          <w:p w14:paraId="374554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FFB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E968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553F2DA2" w14:textId="77777777" w:rsidTr="00DA1387">
        <w:tc>
          <w:tcPr>
            <w:tcW w:w="2808" w:type="dxa"/>
          </w:tcPr>
          <w:p w14:paraId="13D723D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F85ACF7" w14:textId="77777777" w:rsidR="001A2598" w:rsidRPr="00C03D07" w:rsidRDefault="00CC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64967BC" w14:textId="77777777" w:rsidR="001A2598" w:rsidRPr="00C03D07" w:rsidRDefault="00CC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91D4F45" w14:textId="77777777" w:rsidR="001A2598" w:rsidRPr="00C03D07" w:rsidRDefault="00CC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0476D7D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4341C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547B7327" w14:textId="77777777" w:rsidTr="00DA1387">
        <w:tc>
          <w:tcPr>
            <w:tcW w:w="2808" w:type="dxa"/>
          </w:tcPr>
          <w:p w14:paraId="73C67E7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0EF44B3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162B3F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1CB0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B68A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EFF4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4DFE3F58" w14:textId="77777777" w:rsidTr="00DA1387">
        <w:tc>
          <w:tcPr>
            <w:tcW w:w="2808" w:type="dxa"/>
          </w:tcPr>
          <w:p w14:paraId="1EFD88D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F76981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3B65061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436436D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0C56A31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208799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09DA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042B6B34" w14:textId="77777777" w:rsidTr="00DA1387">
        <w:tc>
          <w:tcPr>
            <w:tcW w:w="2808" w:type="dxa"/>
          </w:tcPr>
          <w:p w14:paraId="2DD0F60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47B22F7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01/23/2019</w:t>
            </w:r>
          </w:p>
        </w:tc>
        <w:tc>
          <w:tcPr>
            <w:tcW w:w="1530" w:type="dxa"/>
          </w:tcPr>
          <w:p w14:paraId="42F92EF4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01/23/2019</w:t>
            </w:r>
          </w:p>
        </w:tc>
        <w:tc>
          <w:tcPr>
            <w:tcW w:w="1710" w:type="dxa"/>
          </w:tcPr>
          <w:p w14:paraId="6C8B1C95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2FD467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835A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35226F87" w14:textId="77777777" w:rsidTr="00DA1387">
        <w:tc>
          <w:tcPr>
            <w:tcW w:w="2808" w:type="dxa"/>
          </w:tcPr>
          <w:p w14:paraId="10BC64B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6707B24" w14:textId="77777777" w:rsidR="00D92BD1" w:rsidRPr="00C03D07" w:rsidRDefault="00AA50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430E7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25BD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E33E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CF4F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1B46016D" w14:textId="77777777" w:rsidTr="00DA1387">
        <w:tc>
          <w:tcPr>
            <w:tcW w:w="2808" w:type="dxa"/>
          </w:tcPr>
          <w:p w14:paraId="051D621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349C4BB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00D1DBD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0.5</w:t>
            </w:r>
          </w:p>
        </w:tc>
        <w:tc>
          <w:tcPr>
            <w:tcW w:w="1710" w:type="dxa"/>
          </w:tcPr>
          <w:p w14:paraId="223AB367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14:paraId="410144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B8F9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1B628051" w14:textId="77777777" w:rsidTr="00DA1387">
        <w:tc>
          <w:tcPr>
            <w:tcW w:w="2808" w:type="dxa"/>
          </w:tcPr>
          <w:p w14:paraId="67B16DD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CD0AB20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r w:rsidR="00D7320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C41BD6D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10CA70F" w14:textId="77777777" w:rsidR="00D92BD1" w:rsidRPr="00C03D07" w:rsidRDefault="00AA50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D71C7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0296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0BD15B51" w14:textId="77777777" w:rsidTr="00DA1387">
        <w:tc>
          <w:tcPr>
            <w:tcW w:w="2808" w:type="dxa"/>
          </w:tcPr>
          <w:p w14:paraId="2CE169B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EA12D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4D25CD" w14:textId="77777777" w:rsidR="00D92BD1" w:rsidRPr="00C03D07" w:rsidRDefault="00AA50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Left to india from US on 01/15/2022</w:t>
            </w:r>
          </w:p>
        </w:tc>
        <w:tc>
          <w:tcPr>
            <w:tcW w:w="1710" w:type="dxa"/>
          </w:tcPr>
          <w:p w14:paraId="72B00901" w14:textId="77777777" w:rsidR="00D92BD1" w:rsidRPr="00C03D07" w:rsidRDefault="00AA50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Left to india from US on 01/15/2022</w:t>
            </w:r>
          </w:p>
        </w:tc>
        <w:tc>
          <w:tcPr>
            <w:tcW w:w="1440" w:type="dxa"/>
          </w:tcPr>
          <w:p w14:paraId="66565B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10A6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A8F6D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212435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1AF158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4D9FEE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51BBA" w14:paraId="541BC7B9" w14:textId="77777777" w:rsidTr="00797DEB">
        <w:tc>
          <w:tcPr>
            <w:tcW w:w="2203" w:type="dxa"/>
          </w:tcPr>
          <w:p w14:paraId="1A1612D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BDD40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1FEA2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AC9B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D1CF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51BBA" w14:paraId="035D3258" w14:textId="77777777" w:rsidTr="00797DEB">
        <w:tc>
          <w:tcPr>
            <w:tcW w:w="2203" w:type="dxa"/>
          </w:tcPr>
          <w:p w14:paraId="48C9EF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ED66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79E3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0C00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7AE9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666C342E" w14:textId="77777777" w:rsidTr="00797DEB">
        <w:tc>
          <w:tcPr>
            <w:tcW w:w="2203" w:type="dxa"/>
          </w:tcPr>
          <w:p w14:paraId="296105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258D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AEAA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D549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827F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14:paraId="05C8A327" w14:textId="77777777" w:rsidTr="00797DEB">
        <w:tc>
          <w:tcPr>
            <w:tcW w:w="2203" w:type="dxa"/>
          </w:tcPr>
          <w:p w14:paraId="601AA8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BDE2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ADF3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7450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3C34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27C43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99F62E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A1E13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749650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5B58EF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3B6AC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7B6F1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51BBA" w14:paraId="205F25D8" w14:textId="77777777" w:rsidTr="00D90155">
        <w:trPr>
          <w:trHeight w:val="324"/>
        </w:trPr>
        <w:tc>
          <w:tcPr>
            <w:tcW w:w="7675" w:type="dxa"/>
            <w:gridSpan w:val="2"/>
          </w:tcPr>
          <w:p w14:paraId="1D60A9C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51BBA" w14:paraId="404D1E3B" w14:textId="77777777" w:rsidTr="00D90155">
        <w:trPr>
          <w:trHeight w:val="314"/>
        </w:trPr>
        <w:tc>
          <w:tcPr>
            <w:tcW w:w="2545" w:type="dxa"/>
          </w:tcPr>
          <w:p w14:paraId="7D3B996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279A8C9" w14:textId="77777777" w:rsidR="00983210" w:rsidRPr="00C03D07" w:rsidRDefault="00063E6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51BBA" w14:paraId="6DA09F3B" w14:textId="77777777" w:rsidTr="00D90155">
        <w:trPr>
          <w:trHeight w:val="324"/>
        </w:trPr>
        <w:tc>
          <w:tcPr>
            <w:tcW w:w="2545" w:type="dxa"/>
          </w:tcPr>
          <w:p w14:paraId="698D96F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7E5AA9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0CF5946" w14:textId="77777777" w:rsidR="00983210" w:rsidRPr="00C03D07" w:rsidRDefault="00063E6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63E63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151BBA" w14:paraId="7BE6FDAA" w14:textId="77777777" w:rsidTr="00D90155">
        <w:trPr>
          <w:trHeight w:val="324"/>
        </w:trPr>
        <w:tc>
          <w:tcPr>
            <w:tcW w:w="2545" w:type="dxa"/>
          </w:tcPr>
          <w:p w14:paraId="46097B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4C9C712" w14:textId="77777777" w:rsidR="00983210" w:rsidRPr="00C03D07" w:rsidRDefault="00063E6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63E63">
              <w:rPr>
                <w:rFonts w:ascii="Calibri" w:hAnsi="Calibri" w:cs="Calibri"/>
                <w:sz w:val="24"/>
                <w:szCs w:val="24"/>
              </w:rPr>
              <w:t>334043524248</w:t>
            </w:r>
          </w:p>
        </w:tc>
      </w:tr>
      <w:tr w:rsidR="00151BBA" w14:paraId="1CCA03C3" w14:textId="77777777" w:rsidTr="00D90155">
        <w:trPr>
          <w:trHeight w:val="340"/>
        </w:trPr>
        <w:tc>
          <w:tcPr>
            <w:tcW w:w="2545" w:type="dxa"/>
          </w:tcPr>
          <w:p w14:paraId="679E53F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00862FB" w14:textId="77777777" w:rsidR="00983210" w:rsidRPr="00C03D07" w:rsidRDefault="00063E6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51BBA" w14:paraId="4B9ACCD4" w14:textId="77777777" w:rsidTr="00D90155">
        <w:trPr>
          <w:trHeight w:val="340"/>
        </w:trPr>
        <w:tc>
          <w:tcPr>
            <w:tcW w:w="2545" w:type="dxa"/>
          </w:tcPr>
          <w:p w14:paraId="0CFF1B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1D821F0" w14:textId="77777777" w:rsidR="00983210" w:rsidRPr="00C03D07" w:rsidRDefault="00063E6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Ganesan Rajagopal</w:t>
            </w:r>
          </w:p>
        </w:tc>
      </w:tr>
    </w:tbl>
    <w:p w14:paraId="0CB0B64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4DDD1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028B67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EDDD8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457A6F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ADD4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BC6E3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DCE2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D94E7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4E0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499A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0C5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9B57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A87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DCEC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6225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4B76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005A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A2D5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F7D2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F99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291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5FA4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36FC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91C0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5B5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5716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D5D5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C377F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DD83E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1A6B4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92FA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9E342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43FFC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51BBA" w14:paraId="344117F2" w14:textId="77777777" w:rsidTr="001D05D6">
        <w:trPr>
          <w:trHeight w:val="398"/>
        </w:trPr>
        <w:tc>
          <w:tcPr>
            <w:tcW w:w="5148" w:type="dxa"/>
            <w:gridSpan w:val="4"/>
          </w:tcPr>
          <w:p w14:paraId="56B965C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182DC1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51BBA" w14:paraId="30CC2889" w14:textId="77777777" w:rsidTr="001D05D6">
        <w:trPr>
          <w:trHeight w:val="383"/>
        </w:trPr>
        <w:tc>
          <w:tcPr>
            <w:tcW w:w="5148" w:type="dxa"/>
            <w:gridSpan w:val="4"/>
          </w:tcPr>
          <w:p w14:paraId="4040795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7C54C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51BBA" w14:paraId="30EB5C0C" w14:textId="77777777" w:rsidTr="001D05D6">
        <w:trPr>
          <w:trHeight w:val="404"/>
        </w:trPr>
        <w:tc>
          <w:tcPr>
            <w:tcW w:w="918" w:type="dxa"/>
          </w:tcPr>
          <w:p w14:paraId="233BE0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B33463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91992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26A4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67B0B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79BC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E3546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CE6CD0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D5514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0B2B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B8434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D023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733C5" w14:paraId="16201748" w14:textId="77777777" w:rsidTr="001D05D6">
        <w:trPr>
          <w:trHeight w:val="622"/>
        </w:trPr>
        <w:tc>
          <w:tcPr>
            <w:tcW w:w="918" w:type="dxa"/>
          </w:tcPr>
          <w:p w14:paraId="5036F739" w14:textId="77777777" w:rsidR="007733C5" w:rsidRPr="00C03D07" w:rsidRDefault="007733C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7B72EC1" w14:textId="77777777" w:rsidR="007733C5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79899546" w14:textId="77777777" w:rsidR="007733C5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2E30A59A" w14:textId="77777777" w:rsidR="007733C5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1B4DD280" w14:textId="77777777" w:rsidR="007733C5" w:rsidRPr="00C03D07" w:rsidRDefault="007733C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13912BE7" w14:textId="77777777" w:rsidR="007733C5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530" w:type="dxa"/>
          </w:tcPr>
          <w:p w14:paraId="434E079F" w14:textId="77777777" w:rsidR="007733C5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23873C46" w14:textId="77777777" w:rsidR="007733C5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01/15/2022</w:t>
            </w:r>
          </w:p>
        </w:tc>
      </w:tr>
      <w:tr w:rsidR="00151BBA" w14:paraId="02B059B6" w14:textId="77777777" w:rsidTr="001D05D6">
        <w:trPr>
          <w:trHeight w:val="622"/>
        </w:trPr>
        <w:tc>
          <w:tcPr>
            <w:tcW w:w="918" w:type="dxa"/>
          </w:tcPr>
          <w:p w14:paraId="6829F46E" w14:textId="77777777" w:rsidR="008F53D7" w:rsidRPr="00C03D07" w:rsidRDefault="00EC6F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C93008C" w14:textId="77777777" w:rsidR="008F53D7" w:rsidRPr="00C03D07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1E88B382" w14:textId="77777777" w:rsidR="008F53D7" w:rsidRPr="00C03D07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D5B41FD" w14:textId="77777777" w:rsidR="008F53D7" w:rsidRPr="00C03D07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0FF76DB" w14:textId="77777777" w:rsidR="008F53D7" w:rsidRPr="00C03D07" w:rsidRDefault="00EC6F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37F716B" w14:textId="77777777" w:rsidR="008F53D7" w:rsidRPr="00C03D07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MO</w:t>
            </w:r>
          </w:p>
        </w:tc>
        <w:tc>
          <w:tcPr>
            <w:tcW w:w="1530" w:type="dxa"/>
          </w:tcPr>
          <w:p w14:paraId="5B2F091C" w14:textId="77777777" w:rsidR="008F53D7" w:rsidRPr="00C03D07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67D5EF3" w14:textId="77777777" w:rsidR="008F53D7" w:rsidRPr="00C03D07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151BBA" w14:paraId="6C31C263" w14:textId="77777777" w:rsidTr="001D05D6">
        <w:trPr>
          <w:trHeight w:val="592"/>
        </w:trPr>
        <w:tc>
          <w:tcPr>
            <w:tcW w:w="918" w:type="dxa"/>
          </w:tcPr>
          <w:p w14:paraId="426E4EE5" w14:textId="77777777" w:rsidR="008F53D7" w:rsidRPr="00C03D07" w:rsidRDefault="00EC6F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CD56E61" w14:textId="77777777" w:rsidR="008F53D7" w:rsidRPr="00C03D07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42F838C9" w14:textId="77777777" w:rsidR="008F53D7" w:rsidRPr="00C03D07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7A73DAD" w14:textId="77777777" w:rsidR="008F53D7" w:rsidRPr="00C03D07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5F5FAB3" w14:textId="77777777" w:rsidR="008F53D7" w:rsidRPr="00C03D07" w:rsidRDefault="00EC6F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89F9198" w14:textId="77777777" w:rsidR="008F53D7" w:rsidRPr="00C03D07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MO</w:t>
            </w:r>
          </w:p>
        </w:tc>
        <w:tc>
          <w:tcPr>
            <w:tcW w:w="1530" w:type="dxa"/>
          </w:tcPr>
          <w:p w14:paraId="1CA17C11" w14:textId="77777777" w:rsidR="008F53D7" w:rsidRPr="00C03D07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A2157C9" w14:textId="77777777" w:rsidR="008F53D7" w:rsidRPr="00C03D07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51BBA" w14:paraId="5C8448CD" w14:textId="77777777" w:rsidTr="001D05D6">
        <w:trPr>
          <w:trHeight w:val="592"/>
        </w:trPr>
        <w:tc>
          <w:tcPr>
            <w:tcW w:w="918" w:type="dxa"/>
          </w:tcPr>
          <w:p w14:paraId="4BFB4048" w14:textId="77777777" w:rsidR="008F53D7" w:rsidRPr="00C03D07" w:rsidRDefault="00EC6F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0DDEECA" w14:textId="77777777" w:rsidR="008F53D7" w:rsidRPr="00C03D07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5D1E6CAF" w14:textId="77777777" w:rsidR="008F53D7" w:rsidRPr="00C03D07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05/06/2019</w:t>
            </w:r>
          </w:p>
        </w:tc>
        <w:tc>
          <w:tcPr>
            <w:tcW w:w="1710" w:type="dxa"/>
          </w:tcPr>
          <w:p w14:paraId="733C6358" w14:textId="77777777" w:rsidR="008F53D7" w:rsidRPr="00C03D07" w:rsidRDefault="007733C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6EBC103E" w14:textId="77777777" w:rsidR="008F53D7" w:rsidRPr="00C03D07" w:rsidRDefault="00EC6F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FC7FC4E" w14:textId="77777777" w:rsidR="008F53D7" w:rsidRPr="00C03D07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MO</w:t>
            </w:r>
          </w:p>
        </w:tc>
        <w:tc>
          <w:tcPr>
            <w:tcW w:w="1530" w:type="dxa"/>
          </w:tcPr>
          <w:p w14:paraId="762717D2" w14:textId="77777777" w:rsidR="008F53D7" w:rsidRPr="00C03D07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09/13/2019</w:t>
            </w:r>
          </w:p>
        </w:tc>
        <w:tc>
          <w:tcPr>
            <w:tcW w:w="1980" w:type="dxa"/>
          </w:tcPr>
          <w:p w14:paraId="54C9CB2C" w14:textId="77777777" w:rsidR="008F53D7" w:rsidRPr="00C03D07" w:rsidRDefault="007733C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59E9B6F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61C068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C34489C" w14:textId="77777777" w:rsidR="00B95496" w:rsidRPr="00C1676B" w:rsidRDefault="00EC6FC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51BBA" w14:paraId="63566BFB" w14:textId="77777777" w:rsidTr="004B23E9">
        <w:trPr>
          <w:trHeight w:val="825"/>
        </w:trPr>
        <w:tc>
          <w:tcPr>
            <w:tcW w:w="2538" w:type="dxa"/>
          </w:tcPr>
          <w:p w14:paraId="6CD24609" w14:textId="77777777" w:rsidR="00B95496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9D5BE67" w14:textId="77777777" w:rsidR="00B95496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7F66E6D" w14:textId="77777777" w:rsidR="00B95496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F732D9" w14:textId="77777777" w:rsidR="00B95496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D66945B" w14:textId="77777777" w:rsidR="00B95496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151BBA" w14:paraId="77E05D67" w14:textId="77777777" w:rsidTr="004B23E9">
        <w:trPr>
          <w:trHeight w:val="275"/>
        </w:trPr>
        <w:tc>
          <w:tcPr>
            <w:tcW w:w="2538" w:type="dxa"/>
          </w:tcPr>
          <w:p w14:paraId="05795F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3EE6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1728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7832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24E7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7DB13162" w14:textId="77777777" w:rsidTr="004B23E9">
        <w:trPr>
          <w:trHeight w:val="275"/>
        </w:trPr>
        <w:tc>
          <w:tcPr>
            <w:tcW w:w="2538" w:type="dxa"/>
          </w:tcPr>
          <w:p w14:paraId="756C41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0F8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E2B5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6B49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F64B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25C27CAD" w14:textId="77777777" w:rsidTr="004B23E9">
        <w:trPr>
          <w:trHeight w:val="292"/>
        </w:trPr>
        <w:tc>
          <w:tcPr>
            <w:tcW w:w="2538" w:type="dxa"/>
          </w:tcPr>
          <w:p w14:paraId="11C06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6454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19BD0C" w14:textId="77777777" w:rsidR="00B95496" w:rsidRPr="00C1676B" w:rsidRDefault="00EC6FC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8761F66" w14:textId="77777777" w:rsidR="00B95496" w:rsidRPr="00C1676B" w:rsidRDefault="00EC6FC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69F3B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7BA75DD5" w14:textId="77777777" w:rsidTr="00044B40">
        <w:trPr>
          <w:trHeight w:val="557"/>
        </w:trPr>
        <w:tc>
          <w:tcPr>
            <w:tcW w:w="2538" w:type="dxa"/>
          </w:tcPr>
          <w:p w14:paraId="3135BE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CFBE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DBFC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8251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8474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7BE8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92B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C7B64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9A6F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79A17" w14:textId="0F855237" w:rsidR="008A20BA" w:rsidRPr="00E059E1" w:rsidRDefault="00EC6F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FCC23" wp14:editId="1D88432A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4F652B" w14:textId="77777777" w:rsidR="00C8092E" w:rsidRPr="004A10AC" w:rsidRDefault="00EC6FC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7E8FF76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09D075F" w14:textId="77777777" w:rsidR="00C8092E" w:rsidRPr="004A10AC" w:rsidRDefault="00EC6FC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FCC23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334F652B" w14:textId="77777777" w:rsidR="00C8092E" w:rsidRPr="004A10AC" w:rsidRDefault="00EC6FC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7E8FF76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09D075F" w14:textId="77777777" w:rsidR="00C8092E" w:rsidRPr="004A10AC" w:rsidRDefault="00EC6FC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5F32F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2A9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340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F84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E02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60D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A2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26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E6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993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71C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A40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BF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004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5ED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A0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699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3FF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6AB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25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ED6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137F9" w14:textId="3A04E496" w:rsidR="004F2E9A" w:rsidRDefault="00EC6F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2E7B" wp14:editId="0A4FFF6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77670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F27BC" wp14:editId="33CDE8F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9F4FD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762D3C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4DE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1C1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604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BB4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E5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233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8A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C5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970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8C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27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5C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3D4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327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1CB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686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047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AEB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BA2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04E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91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8C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B0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6BC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C6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84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E4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DC7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81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EF1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FAF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1D7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2FF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6C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079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B9E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94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105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327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5AD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F33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853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51BBA" w14:paraId="1090BDB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786FC7A" w14:textId="77777777" w:rsidR="008F53D7" w:rsidRPr="00C1676B" w:rsidRDefault="00EC6FC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51BBA" w14:paraId="7C2AAE21" w14:textId="77777777" w:rsidTr="0030732B">
        <w:trPr>
          <w:trHeight w:val="533"/>
        </w:trPr>
        <w:tc>
          <w:tcPr>
            <w:tcW w:w="738" w:type="dxa"/>
          </w:tcPr>
          <w:p w14:paraId="1BCC11B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ED17931" w14:textId="77777777" w:rsidR="008F53D7" w:rsidRPr="00C03D07" w:rsidRDefault="00EC6F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5233E78" w14:textId="77777777" w:rsidR="008F53D7" w:rsidRPr="00C03D07" w:rsidRDefault="00EC6F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4204A32" w14:textId="77777777" w:rsidR="008F53D7" w:rsidRPr="00C03D07" w:rsidRDefault="00EC6F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5CB60BE" w14:textId="77777777" w:rsidR="008F53D7" w:rsidRPr="00C03D07" w:rsidRDefault="00EC6F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64B272D" w14:textId="77777777" w:rsidR="008F53D7" w:rsidRPr="00C03D07" w:rsidRDefault="00EC6F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51BBA" w14:paraId="67DF73DB" w14:textId="77777777" w:rsidTr="0030732B">
        <w:trPr>
          <w:trHeight w:val="266"/>
        </w:trPr>
        <w:tc>
          <w:tcPr>
            <w:tcW w:w="738" w:type="dxa"/>
          </w:tcPr>
          <w:p w14:paraId="0C671E74" w14:textId="77777777" w:rsidR="008F53D7" w:rsidRPr="00C03D07" w:rsidRDefault="00EC6FC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B0802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4F62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7FFC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F6C7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6103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00E32FFF" w14:textId="77777777" w:rsidTr="0030732B">
        <w:trPr>
          <w:trHeight w:val="266"/>
        </w:trPr>
        <w:tc>
          <w:tcPr>
            <w:tcW w:w="738" w:type="dxa"/>
          </w:tcPr>
          <w:p w14:paraId="026C8895" w14:textId="77777777" w:rsidR="008F53D7" w:rsidRPr="00C03D07" w:rsidRDefault="00EC6FC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8C05E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F41C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F9FA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103B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C71E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65F6D753" w14:textId="77777777" w:rsidTr="0030732B">
        <w:trPr>
          <w:trHeight w:val="266"/>
        </w:trPr>
        <w:tc>
          <w:tcPr>
            <w:tcW w:w="738" w:type="dxa"/>
          </w:tcPr>
          <w:p w14:paraId="26B4F4F2" w14:textId="77777777" w:rsidR="008F53D7" w:rsidRPr="00C03D07" w:rsidRDefault="00EC6FC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725C14F" w14:textId="77777777" w:rsidR="008F53D7" w:rsidRPr="00C03D07" w:rsidRDefault="00EC6FC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E75A7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96EB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CA69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3A9F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5749652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AF8968" w14:textId="77777777" w:rsidR="008F53D7" w:rsidRPr="00C03D07" w:rsidRDefault="00EC6FC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6E37371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 xml:space="preserve">           </w:t>
            </w:r>
            <w:r w:rsidR="00EC6FC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5BAE7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3B1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46A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960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0F8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01C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143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1E0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A7C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08A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EC84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168CA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B1EF7B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51BBA" w14:paraId="43F86437" w14:textId="77777777" w:rsidTr="004B23E9">
        <w:tc>
          <w:tcPr>
            <w:tcW w:w="9198" w:type="dxa"/>
          </w:tcPr>
          <w:p w14:paraId="5E1172CE" w14:textId="77777777" w:rsidR="007706AD" w:rsidRPr="00C03D07" w:rsidRDefault="00EC6FC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E6E2E7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51BBA" w14:paraId="7CF64DDD" w14:textId="77777777" w:rsidTr="004B23E9">
        <w:tc>
          <w:tcPr>
            <w:tcW w:w="9198" w:type="dxa"/>
          </w:tcPr>
          <w:p w14:paraId="2B29708B" w14:textId="77777777" w:rsidR="007706AD" w:rsidRPr="00C03D07" w:rsidRDefault="00EC6FC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FCF40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1BBA" w14:paraId="33C3B1FE" w14:textId="77777777" w:rsidTr="004B23E9">
        <w:tc>
          <w:tcPr>
            <w:tcW w:w="9198" w:type="dxa"/>
          </w:tcPr>
          <w:p w14:paraId="1016237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5BD377" w14:textId="77777777" w:rsidR="007706AD" w:rsidRPr="00C03D07" w:rsidRDefault="00EC6FC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9CC556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EF4E3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90282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6603F1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6081A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5B0E5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428A5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C2A1F8" w14:textId="77777777" w:rsidR="0064317E" w:rsidRPr="0064317E" w:rsidRDefault="00EC6FC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6CCA10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51BBA" w14:paraId="5BFB68D9" w14:textId="77777777" w:rsidTr="004B23E9">
        <w:tc>
          <w:tcPr>
            <w:tcW w:w="1101" w:type="dxa"/>
            <w:shd w:val="clear" w:color="auto" w:fill="auto"/>
          </w:tcPr>
          <w:p w14:paraId="23496B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2A044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97F4E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3FEA0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A6152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2ABC0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20222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02348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AA566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61BB17" w14:textId="77777777" w:rsidR="00C27558" w:rsidRPr="004B23E9" w:rsidRDefault="00EC6F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E5347E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51BBA" w14:paraId="106EDBF2" w14:textId="77777777" w:rsidTr="004B23E9">
        <w:tc>
          <w:tcPr>
            <w:tcW w:w="1101" w:type="dxa"/>
            <w:shd w:val="clear" w:color="auto" w:fill="auto"/>
          </w:tcPr>
          <w:p w14:paraId="56F242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EFB6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27C5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C6E8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CE0A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714B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6AA8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CCFE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52DD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079F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048E16B9" w14:textId="77777777" w:rsidTr="004B23E9">
        <w:tc>
          <w:tcPr>
            <w:tcW w:w="1101" w:type="dxa"/>
            <w:shd w:val="clear" w:color="auto" w:fill="auto"/>
          </w:tcPr>
          <w:p w14:paraId="07F89B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6A77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874C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9D64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16FA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8F9A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213C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2DD5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5EF2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816F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0A783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EB3D5D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51BBA" w14:paraId="32EBBDB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41F617D" w14:textId="77777777" w:rsidR="00820F53" w:rsidRPr="00C1676B" w:rsidRDefault="00EC6FC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51BBA" w14:paraId="644C31D8" w14:textId="77777777" w:rsidTr="004B23E9">
        <w:trPr>
          <w:trHeight w:val="263"/>
        </w:trPr>
        <w:tc>
          <w:tcPr>
            <w:tcW w:w="6880" w:type="dxa"/>
          </w:tcPr>
          <w:p w14:paraId="18DA165C" w14:textId="77777777" w:rsidR="00820F53" w:rsidRPr="00C03D07" w:rsidRDefault="00EC6FC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1988B16" w14:textId="77777777" w:rsidR="00820F53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41C7F4B" w14:textId="77777777" w:rsidR="00820F53" w:rsidRPr="00C03D07" w:rsidRDefault="00EC6FC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51BBA" w14:paraId="2B2DF918" w14:textId="77777777" w:rsidTr="004B23E9">
        <w:trPr>
          <w:trHeight w:val="263"/>
        </w:trPr>
        <w:tc>
          <w:tcPr>
            <w:tcW w:w="6880" w:type="dxa"/>
          </w:tcPr>
          <w:p w14:paraId="5A21095A" w14:textId="77777777" w:rsidR="00820F53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070B2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7860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131777D0" w14:textId="77777777" w:rsidTr="004B23E9">
        <w:trPr>
          <w:trHeight w:val="301"/>
        </w:trPr>
        <w:tc>
          <w:tcPr>
            <w:tcW w:w="6880" w:type="dxa"/>
          </w:tcPr>
          <w:p w14:paraId="1DB9DB1F" w14:textId="77777777" w:rsidR="00820F53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E1800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C845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34E85379" w14:textId="77777777" w:rsidTr="004B23E9">
        <w:trPr>
          <w:trHeight w:val="263"/>
        </w:trPr>
        <w:tc>
          <w:tcPr>
            <w:tcW w:w="6880" w:type="dxa"/>
          </w:tcPr>
          <w:p w14:paraId="065C1C24" w14:textId="77777777" w:rsidR="00820F53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6B03F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87F5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5EAF4C81" w14:textId="77777777" w:rsidTr="004B23E9">
        <w:trPr>
          <w:trHeight w:val="250"/>
        </w:trPr>
        <w:tc>
          <w:tcPr>
            <w:tcW w:w="6880" w:type="dxa"/>
          </w:tcPr>
          <w:p w14:paraId="4FD72532" w14:textId="77777777" w:rsidR="00820F53" w:rsidRPr="00C03D07" w:rsidRDefault="00EC6FC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BBAD0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E32F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582B0919" w14:textId="77777777" w:rsidTr="004B23E9">
        <w:trPr>
          <w:trHeight w:val="263"/>
        </w:trPr>
        <w:tc>
          <w:tcPr>
            <w:tcW w:w="6880" w:type="dxa"/>
          </w:tcPr>
          <w:p w14:paraId="0616E54E" w14:textId="77777777" w:rsidR="00820F53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679F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516F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271925E0" w14:textId="77777777" w:rsidTr="004B23E9">
        <w:trPr>
          <w:trHeight w:val="275"/>
        </w:trPr>
        <w:tc>
          <w:tcPr>
            <w:tcW w:w="6880" w:type="dxa"/>
          </w:tcPr>
          <w:p w14:paraId="0608DFA6" w14:textId="77777777" w:rsidR="00820F53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D7895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098A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158EBF00" w14:textId="77777777" w:rsidTr="004B23E9">
        <w:trPr>
          <w:trHeight w:val="275"/>
        </w:trPr>
        <w:tc>
          <w:tcPr>
            <w:tcW w:w="6880" w:type="dxa"/>
          </w:tcPr>
          <w:p w14:paraId="0ACEC9DC" w14:textId="77777777" w:rsidR="00820F53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A22BB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79B7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275CB8C2" w14:textId="77777777" w:rsidTr="004B23E9">
        <w:trPr>
          <w:trHeight w:val="275"/>
        </w:trPr>
        <w:tc>
          <w:tcPr>
            <w:tcW w:w="6880" w:type="dxa"/>
          </w:tcPr>
          <w:p w14:paraId="20421B33" w14:textId="77777777" w:rsidR="00C8092E" w:rsidRPr="00C03D07" w:rsidRDefault="00EC6F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31A2FD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AA53C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28BE8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22D30E" w14:textId="77777777" w:rsidR="004416C2" w:rsidRDefault="00EC6FC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407A3E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51BBA" w14:paraId="07273844" w14:textId="77777777" w:rsidTr="005A2CD3">
        <w:tc>
          <w:tcPr>
            <w:tcW w:w="7196" w:type="dxa"/>
            <w:shd w:val="clear" w:color="auto" w:fill="auto"/>
          </w:tcPr>
          <w:p w14:paraId="2427399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D8646B" w14:textId="77777777" w:rsidR="004416C2" w:rsidRPr="005A2CD3" w:rsidRDefault="00EC6FC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B911032" w14:textId="77777777" w:rsidR="004416C2" w:rsidRPr="005A2CD3" w:rsidRDefault="00EC6FC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51BBA" w14:paraId="6F5AED95" w14:textId="77777777" w:rsidTr="005A2CD3">
        <w:tc>
          <w:tcPr>
            <w:tcW w:w="7196" w:type="dxa"/>
            <w:shd w:val="clear" w:color="auto" w:fill="auto"/>
          </w:tcPr>
          <w:p w14:paraId="06A643FA" w14:textId="77777777" w:rsidR="0087309D" w:rsidRPr="005A2CD3" w:rsidRDefault="00EC6F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8A74E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1B4C79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51BBA" w14:paraId="46651888" w14:textId="77777777" w:rsidTr="005A2CD3">
        <w:tc>
          <w:tcPr>
            <w:tcW w:w="7196" w:type="dxa"/>
            <w:shd w:val="clear" w:color="auto" w:fill="auto"/>
          </w:tcPr>
          <w:p w14:paraId="0E5970A2" w14:textId="77777777" w:rsidR="0087309D" w:rsidRPr="005A2CD3" w:rsidRDefault="00EC6F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1842A1F0" w14:textId="77777777" w:rsidR="0087309D" w:rsidRPr="005A2CD3" w:rsidRDefault="00EC6F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F4B38A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3C9F91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F6AEFF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840F4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949D92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11C6AE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51BBA" w14:paraId="0E94D9F6" w14:textId="77777777" w:rsidTr="00C22C37">
        <w:trPr>
          <w:trHeight w:val="318"/>
        </w:trPr>
        <w:tc>
          <w:tcPr>
            <w:tcW w:w="6194" w:type="dxa"/>
          </w:tcPr>
          <w:p w14:paraId="2A3E39E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3FEA7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EC6FC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F11F29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0DFA908F" w14:textId="77777777" w:rsidTr="00C22C37">
        <w:trPr>
          <w:trHeight w:val="303"/>
        </w:trPr>
        <w:tc>
          <w:tcPr>
            <w:tcW w:w="6194" w:type="dxa"/>
          </w:tcPr>
          <w:p w14:paraId="7F7A67F0" w14:textId="77777777" w:rsidR="00C22C37" w:rsidRPr="00C03D07" w:rsidRDefault="00EC6FC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5F25D8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470ECFC2" w14:textId="77777777" w:rsidTr="00C22C37">
        <w:trPr>
          <w:trHeight w:val="304"/>
        </w:trPr>
        <w:tc>
          <w:tcPr>
            <w:tcW w:w="6194" w:type="dxa"/>
          </w:tcPr>
          <w:p w14:paraId="60887E3C" w14:textId="77777777" w:rsidR="00C22C37" w:rsidRPr="00C03D07" w:rsidRDefault="00EC6F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5FBE2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105DB3EB" w14:textId="77777777" w:rsidTr="00C22C37">
        <w:trPr>
          <w:trHeight w:val="304"/>
        </w:trPr>
        <w:tc>
          <w:tcPr>
            <w:tcW w:w="6194" w:type="dxa"/>
          </w:tcPr>
          <w:p w14:paraId="1E452D68" w14:textId="77777777" w:rsidR="001120EA" w:rsidRPr="00C03D07" w:rsidRDefault="00EC6F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EEB9FC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2B80917B" w14:textId="77777777" w:rsidTr="00C22C37">
        <w:trPr>
          <w:trHeight w:val="304"/>
        </w:trPr>
        <w:tc>
          <w:tcPr>
            <w:tcW w:w="6194" w:type="dxa"/>
          </w:tcPr>
          <w:p w14:paraId="75CC064D" w14:textId="77777777" w:rsidR="00445544" w:rsidRDefault="00EC6F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F1AA033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639DE0A2" w14:textId="77777777" w:rsidTr="00C22C37">
        <w:trPr>
          <w:trHeight w:val="304"/>
        </w:trPr>
        <w:tc>
          <w:tcPr>
            <w:tcW w:w="6194" w:type="dxa"/>
          </w:tcPr>
          <w:p w14:paraId="7E59E410" w14:textId="77777777" w:rsidR="001120EA" w:rsidRDefault="00EC6F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98F257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6C40150F" w14:textId="77777777" w:rsidTr="00C22C37">
        <w:trPr>
          <w:trHeight w:val="318"/>
        </w:trPr>
        <w:tc>
          <w:tcPr>
            <w:tcW w:w="6194" w:type="dxa"/>
          </w:tcPr>
          <w:p w14:paraId="3ABF97D8" w14:textId="77777777" w:rsidR="00C22C37" w:rsidRPr="00C03D07" w:rsidRDefault="00EC6FC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331100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2FE7B6E8" w14:textId="77777777" w:rsidTr="00F75F57">
        <w:trPr>
          <w:trHeight w:val="318"/>
        </w:trPr>
        <w:tc>
          <w:tcPr>
            <w:tcW w:w="6194" w:type="dxa"/>
          </w:tcPr>
          <w:p w14:paraId="7174D5B6" w14:textId="77777777" w:rsidR="004B5D2A" w:rsidRPr="00C03D07" w:rsidRDefault="00EC6FC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A378B4C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13A792D8" w14:textId="77777777" w:rsidTr="00C22C37">
        <w:trPr>
          <w:trHeight w:val="303"/>
        </w:trPr>
        <w:tc>
          <w:tcPr>
            <w:tcW w:w="6194" w:type="dxa"/>
          </w:tcPr>
          <w:p w14:paraId="6760A304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15ACE4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1C0A9032" w14:textId="77777777" w:rsidTr="006C5784">
        <w:trPr>
          <w:trHeight w:val="359"/>
        </w:trPr>
        <w:tc>
          <w:tcPr>
            <w:tcW w:w="6194" w:type="dxa"/>
          </w:tcPr>
          <w:p w14:paraId="1EB92C4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EC6FC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EC6FC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EC6FC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EC6FC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0E493E5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0765DDBD" w14:textId="77777777" w:rsidTr="006C5784">
        <w:trPr>
          <w:trHeight w:val="134"/>
        </w:trPr>
        <w:tc>
          <w:tcPr>
            <w:tcW w:w="6194" w:type="dxa"/>
          </w:tcPr>
          <w:p w14:paraId="5C4AA1C8" w14:textId="77777777" w:rsidR="00C22C37" w:rsidRPr="00C03D07" w:rsidRDefault="00EC6FC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62D6AC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1A6088B3" w14:textId="77777777" w:rsidTr="00C22C37">
        <w:trPr>
          <w:trHeight w:val="303"/>
        </w:trPr>
        <w:tc>
          <w:tcPr>
            <w:tcW w:w="6194" w:type="dxa"/>
          </w:tcPr>
          <w:p w14:paraId="69F84ACA" w14:textId="77777777" w:rsidR="00C22C37" w:rsidRPr="00C03D07" w:rsidRDefault="00EC6FC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55A0AE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06402DBA" w14:textId="77777777" w:rsidTr="00C22C37">
        <w:trPr>
          <w:trHeight w:val="303"/>
        </w:trPr>
        <w:tc>
          <w:tcPr>
            <w:tcW w:w="6194" w:type="dxa"/>
          </w:tcPr>
          <w:p w14:paraId="0468F39A" w14:textId="77777777" w:rsidR="004B5D2A" w:rsidRPr="00C03D07" w:rsidRDefault="00EC6FC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95613BE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197F4412" w14:textId="77777777" w:rsidTr="00C22C37">
        <w:trPr>
          <w:trHeight w:val="303"/>
        </w:trPr>
        <w:tc>
          <w:tcPr>
            <w:tcW w:w="6194" w:type="dxa"/>
          </w:tcPr>
          <w:p w14:paraId="6726F9E8" w14:textId="77777777" w:rsidR="006C5784" w:rsidRDefault="00EC6FC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D4E221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3FCBA5CE" w14:textId="77777777" w:rsidTr="00C22C37">
        <w:trPr>
          <w:trHeight w:val="303"/>
        </w:trPr>
        <w:tc>
          <w:tcPr>
            <w:tcW w:w="6194" w:type="dxa"/>
          </w:tcPr>
          <w:p w14:paraId="42632D59" w14:textId="77777777" w:rsidR="006C5784" w:rsidRDefault="00EC6FC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1CF7BC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3243D277" w14:textId="77777777" w:rsidTr="00C22C37">
        <w:trPr>
          <w:trHeight w:val="318"/>
        </w:trPr>
        <w:tc>
          <w:tcPr>
            <w:tcW w:w="6194" w:type="dxa"/>
          </w:tcPr>
          <w:p w14:paraId="02A4B212" w14:textId="77777777" w:rsidR="00C22C37" w:rsidRPr="00C03D07" w:rsidRDefault="00EC6FC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350150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61476786" w14:textId="77777777" w:rsidTr="00C22C37">
        <w:trPr>
          <w:trHeight w:val="318"/>
        </w:trPr>
        <w:tc>
          <w:tcPr>
            <w:tcW w:w="6194" w:type="dxa"/>
          </w:tcPr>
          <w:p w14:paraId="6EEDE1AF" w14:textId="77777777" w:rsidR="00C22C37" w:rsidRPr="00C03D07" w:rsidRDefault="00EC6FC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6F7F3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0C6AAB4D" w14:textId="77777777" w:rsidTr="00C22C37">
        <w:trPr>
          <w:trHeight w:val="318"/>
        </w:trPr>
        <w:tc>
          <w:tcPr>
            <w:tcW w:w="6194" w:type="dxa"/>
          </w:tcPr>
          <w:p w14:paraId="0B5B70D3" w14:textId="77777777" w:rsidR="00C22C37" w:rsidRPr="00C03D07" w:rsidRDefault="00EC6FC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E040C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084CC931" w14:textId="77777777" w:rsidTr="00C22C37">
        <w:trPr>
          <w:trHeight w:val="318"/>
        </w:trPr>
        <w:tc>
          <w:tcPr>
            <w:tcW w:w="6194" w:type="dxa"/>
          </w:tcPr>
          <w:p w14:paraId="733A5241" w14:textId="77777777" w:rsidR="00C22C37" w:rsidRPr="00C03D07" w:rsidRDefault="00EC6FC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728B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7FB71498" w14:textId="77777777" w:rsidTr="00C22C37">
        <w:trPr>
          <w:trHeight w:val="318"/>
        </w:trPr>
        <w:tc>
          <w:tcPr>
            <w:tcW w:w="6194" w:type="dxa"/>
          </w:tcPr>
          <w:p w14:paraId="04CF0604" w14:textId="77777777" w:rsidR="00C22C37" w:rsidRPr="00C03D07" w:rsidRDefault="00EC6FC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2677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398D3C6D" w14:textId="77777777" w:rsidTr="00C22C37">
        <w:trPr>
          <w:trHeight w:val="318"/>
        </w:trPr>
        <w:tc>
          <w:tcPr>
            <w:tcW w:w="6194" w:type="dxa"/>
          </w:tcPr>
          <w:p w14:paraId="2D9E1936" w14:textId="77777777" w:rsidR="00C22C37" w:rsidRPr="00C03D07" w:rsidRDefault="00EC6FC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539E8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47F64532" w14:textId="77777777" w:rsidTr="00C22C37">
        <w:trPr>
          <w:trHeight w:val="318"/>
        </w:trPr>
        <w:tc>
          <w:tcPr>
            <w:tcW w:w="6194" w:type="dxa"/>
          </w:tcPr>
          <w:p w14:paraId="7A53E3E8" w14:textId="77777777" w:rsidR="00C22C37" w:rsidRPr="00C03D07" w:rsidRDefault="00EC6FC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F5B31F7" w14:textId="77777777" w:rsidR="00C22C37" w:rsidRPr="00C03D07" w:rsidRDefault="00EC6FC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898C6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475A35E3" w14:textId="77777777" w:rsidTr="00C22C37">
        <w:trPr>
          <w:trHeight w:val="318"/>
        </w:trPr>
        <w:tc>
          <w:tcPr>
            <w:tcW w:w="6194" w:type="dxa"/>
          </w:tcPr>
          <w:p w14:paraId="4DC95B24" w14:textId="77777777" w:rsidR="00C22C37" w:rsidRPr="00C03D07" w:rsidRDefault="00EC6FC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0BA54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17B68D64" w14:textId="77777777" w:rsidTr="00C22C37">
        <w:trPr>
          <w:trHeight w:val="318"/>
        </w:trPr>
        <w:tc>
          <w:tcPr>
            <w:tcW w:w="6194" w:type="dxa"/>
          </w:tcPr>
          <w:p w14:paraId="6AD21B1B" w14:textId="77777777" w:rsidR="00C22C37" w:rsidRPr="00C03D07" w:rsidRDefault="00EC6FC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966CC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561E35DC" w14:textId="77777777" w:rsidTr="00C22C37">
        <w:trPr>
          <w:trHeight w:val="318"/>
        </w:trPr>
        <w:tc>
          <w:tcPr>
            <w:tcW w:w="6194" w:type="dxa"/>
          </w:tcPr>
          <w:p w14:paraId="515AFC82" w14:textId="77777777" w:rsidR="00C22C37" w:rsidRPr="00C03D07" w:rsidRDefault="00EC6FC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A95F6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5C8F801C" w14:textId="77777777" w:rsidTr="00C22C37">
        <w:trPr>
          <w:trHeight w:val="318"/>
        </w:trPr>
        <w:tc>
          <w:tcPr>
            <w:tcW w:w="6194" w:type="dxa"/>
          </w:tcPr>
          <w:p w14:paraId="60051CF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3482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35B312CF" w14:textId="77777777" w:rsidTr="00C22C37">
        <w:trPr>
          <w:trHeight w:val="318"/>
        </w:trPr>
        <w:tc>
          <w:tcPr>
            <w:tcW w:w="6194" w:type="dxa"/>
          </w:tcPr>
          <w:p w14:paraId="08328CF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6577F1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2D352D91" w14:textId="77777777" w:rsidTr="00C22C37">
        <w:trPr>
          <w:trHeight w:val="318"/>
        </w:trPr>
        <w:tc>
          <w:tcPr>
            <w:tcW w:w="6194" w:type="dxa"/>
          </w:tcPr>
          <w:p w14:paraId="31E5624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7F8C1F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14:paraId="02BA05C3" w14:textId="77777777" w:rsidTr="00C22C37">
        <w:trPr>
          <w:trHeight w:val="318"/>
        </w:trPr>
        <w:tc>
          <w:tcPr>
            <w:tcW w:w="6194" w:type="dxa"/>
          </w:tcPr>
          <w:p w14:paraId="6C21E68B" w14:textId="77777777" w:rsidR="00B40DBB" w:rsidRPr="00C03D07" w:rsidRDefault="00EC6FC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B965EA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57BBC4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51BBA" w14:paraId="7B564B0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6F25FE9" w14:textId="77777777" w:rsidR="0087309D" w:rsidRPr="00C1676B" w:rsidRDefault="00EC6FC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51BBA" w14:paraId="4915CBAF" w14:textId="77777777" w:rsidTr="0087309D">
        <w:trPr>
          <w:trHeight w:val="269"/>
        </w:trPr>
        <w:tc>
          <w:tcPr>
            <w:tcW w:w="738" w:type="dxa"/>
          </w:tcPr>
          <w:p w14:paraId="38884BA4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FCAAA2B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CEF1A6B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BD5832A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51BBA" w14:paraId="0852A810" w14:textId="77777777" w:rsidTr="0087309D">
        <w:trPr>
          <w:trHeight w:val="269"/>
        </w:trPr>
        <w:tc>
          <w:tcPr>
            <w:tcW w:w="738" w:type="dxa"/>
          </w:tcPr>
          <w:p w14:paraId="6433C1ED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0A39A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7004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5C3B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038549D9" w14:textId="77777777" w:rsidTr="0087309D">
        <w:trPr>
          <w:trHeight w:val="269"/>
        </w:trPr>
        <w:tc>
          <w:tcPr>
            <w:tcW w:w="738" w:type="dxa"/>
          </w:tcPr>
          <w:p w14:paraId="660619B8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31592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A68B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300D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5CD6D9F1" w14:textId="77777777" w:rsidTr="0087309D">
        <w:trPr>
          <w:trHeight w:val="269"/>
        </w:trPr>
        <w:tc>
          <w:tcPr>
            <w:tcW w:w="738" w:type="dxa"/>
          </w:tcPr>
          <w:p w14:paraId="2B6EB8F7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1BA98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8785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0F7A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493CDE7D" w14:textId="77777777" w:rsidTr="0087309D">
        <w:trPr>
          <w:trHeight w:val="269"/>
        </w:trPr>
        <w:tc>
          <w:tcPr>
            <w:tcW w:w="738" w:type="dxa"/>
          </w:tcPr>
          <w:p w14:paraId="3973D24F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B57FF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FC88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1719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65249B0F" w14:textId="77777777" w:rsidTr="0087309D">
        <w:trPr>
          <w:trHeight w:val="269"/>
        </w:trPr>
        <w:tc>
          <w:tcPr>
            <w:tcW w:w="738" w:type="dxa"/>
          </w:tcPr>
          <w:p w14:paraId="3F304331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98E8A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592A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C199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14:paraId="473CC4B0" w14:textId="77777777" w:rsidTr="0087309D">
        <w:trPr>
          <w:trHeight w:val="269"/>
        </w:trPr>
        <w:tc>
          <w:tcPr>
            <w:tcW w:w="738" w:type="dxa"/>
          </w:tcPr>
          <w:p w14:paraId="485D8369" w14:textId="77777777" w:rsidR="0087309D" w:rsidRPr="00C03D07" w:rsidRDefault="00EC6F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8741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F1CD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617E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5275A6" w14:textId="77777777" w:rsidR="005A2CD3" w:rsidRPr="005A2CD3" w:rsidRDefault="005A2CD3" w:rsidP="005A2CD3">
      <w:pPr>
        <w:rPr>
          <w:vanish/>
        </w:rPr>
      </w:pPr>
    </w:p>
    <w:p w14:paraId="53780F6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FF317A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BDEC93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CDB211E" w14:textId="77777777" w:rsidR="00C22C37" w:rsidRPr="00C03D07" w:rsidRDefault="00EC6FC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D9274C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51BBA" w14:paraId="55E8A600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960FCA" w14:textId="77777777" w:rsidR="005B04A7" w:rsidRDefault="00EC6FC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51BBA" w14:paraId="6B87A3C3" w14:textId="77777777" w:rsidTr="005B04A7">
        <w:trPr>
          <w:trHeight w:val="243"/>
        </w:trPr>
        <w:tc>
          <w:tcPr>
            <w:tcW w:w="9359" w:type="dxa"/>
            <w:gridSpan w:val="2"/>
          </w:tcPr>
          <w:p w14:paraId="5935443C" w14:textId="77777777" w:rsidR="005B04A7" w:rsidRDefault="00EC6FC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51BBA" w14:paraId="36402F13" w14:textId="77777777" w:rsidTr="0003755F">
        <w:trPr>
          <w:trHeight w:val="243"/>
        </w:trPr>
        <w:tc>
          <w:tcPr>
            <w:tcW w:w="5400" w:type="dxa"/>
          </w:tcPr>
          <w:p w14:paraId="4DA2543E" w14:textId="77777777" w:rsidR="00C22C37" w:rsidRPr="00C03D07" w:rsidRDefault="00EC6F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786B7A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51BBA" w14:paraId="0D4CCCE7" w14:textId="77777777" w:rsidTr="0003755F">
        <w:trPr>
          <w:trHeight w:val="196"/>
        </w:trPr>
        <w:tc>
          <w:tcPr>
            <w:tcW w:w="5400" w:type="dxa"/>
          </w:tcPr>
          <w:p w14:paraId="575AC896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C6FC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0CE16C8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C6FC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EC6FC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51BBA" w14:paraId="49EE7C59" w14:textId="77777777" w:rsidTr="0003755F">
        <w:trPr>
          <w:trHeight w:val="260"/>
        </w:trPr>
        <w:tc>
          <w:tcPr>
            <w:tcW w:w="5400" w:type="dxa"/>
          </w:tcPr>
          <w:p w14:paraId="565D7004" w14:textId="77777777" w:rsidR="00C22C37" w:rsidRPr="00C03D07" w:rsidRDefault="00EC6F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99F28D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51BBA" w14:paraId="53D18D3C" w14:textId="77777777" w:rsidTr="0003755F">
        <w:trPr>
          <w:trHeight w:val="196"/>
        </w:trPr>
        <w:tc>
          <w:tcPr>
            <w:tcW w:w="5400" w:type="dxa"/>
          </w:tcPr>
          <w:p w14:paraId="5D253DA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C6FC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C6FC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8BBB31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C6F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51BBA" w14:paraId="19309DC3" w14:textId="77777777" w:rsidTr="0003755F">
        <w:trPr>
          <w:trHeight w:val="196"/>
        </w:trPr>
        <w:tc>
          <w:tcPr>
            <w:tcW w:w="5400" w:type="dxa"/>
          </w:tcPr>
          <w:p w14:paraId="29240C97" w14:textId="77777777" w:rsidR="00C22C37" w:rsidRPr="00C03D07" w:rsidRDefault="00EC6F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703D5D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C6F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EC6F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51BBA" w14:paraId="5C2EF308" w14:textId="77777777" w:rsidTr="0003755F">
        <w:trPr>
          <w:trHeight w:val="196"/>
        </w:trPr>
        <w:tc>
          <w:tcPr>
            <w:tcW w:w="5400" w:type="dxa"/>
          </w:tcPr>
          <w:p w14:paraId="7920FBD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EC6FC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EC6FC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16A0ADA" w14:textId="77777777" w:rsidR="00C22C37" w:rsidRPr="00C03D07" w:rsidRDefault="00EC6FC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51BBA" w14:paraId="22D96645" w14:textId="77777777" w:rsidTr="0003755F">
        <w:trPr>
          <w:trHeight w:val="196"/>
        </w:trPr>
        <w:tc>
          <w:tcPr>
            <w:tcW w:w="5400" w:type="dxa"/>
          </w:tcPr>
          <w:p w14:paraId="102E6FB3" w14:textId="77777777" w:rsidR="0046634A" w:rsidRPr="00C03D07" w:rsidRDefault="00EC6F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07FD348" w14:textId="77777777" w:rsidR="0046634A" w:rsidRDefault="00EC6FC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51BBA" w14:paraId="3BB1F463" w14:textId="77777777" w:rsidTr="0003755F">
        <w:trPr>
          <w:trHeight w:val="196"/>
        </w:trPr>
        <w:tc>
          <w:tcPr>
            <w:tcW w:w="5400" w:type="dxa"/>
          </w:tcPr>
          <w:p w14:paraId="09353B3D" w14:textId="77777777" w:rsidR="0046634A" w:rsidRDefault="00EC6F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A2E424A" w14:textId="77777777" w:rsidR="0046634A" w:rsidRDefault="00EC6FC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51BBA" w14:paraId="4BF6C35F" w14:textId="77777777" w:rsidTr="0003755F">
        <w:trPr>
          <w:trHeight w:val="243"/>
        </w:trPr>
        <w:tc>
          <w:tcPr>
            <w:tcW w:w="5400" w:type="dxa"/>
          </w:tcPr>
          <w:p w14:paraId="34F95C3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EC6FC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D52C90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C6F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51BBA" w14:paraId="727B183C" w14:textId="77777777" w:rsidTr="0003755F">
        <w:trPr>
          <w:trHeight w:val="261"/>
        </w:trPr>
        <w:tc>
          <w:tcPr>
            <w:tcW w:w="5400" w:type="dxa"/>
          </w:tcPr>
          <w:p w14:paraId="54B1E555" w14:textId="77777777" w:rsidR="008F64D5" w:rsidRPr="00C22C37" w:rsidRDefault="00EC6FC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7B7D53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51BBA" w14:paraId="5AD3B248" w14:textId="77777777" w:rsidTr="0003755F">
        <w:trPr>
          <w:trHeight w:val="243"/>
        </w:trPr>
        <w:tc>
          <w:tcPr>
            <w:tcW w:w="5400" w:type="dxa"/>
          </w:tcPr>
          <w:p w14:paraId="775DA8A9" w14:textId="77777777" w:rsidR="008F64D5" w:rsidRPr="008F64D5" w:rsidRDefault="00EC6FC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F1C46C4" w14:textId="77777777" w:rsidR="008F64D5" w:rsidRDefault="00EC6FC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51BBA" w14:paraId="1798153C" w14:textId="77777777" w:rsidTr="0003755F">
        <w:trPr>
          <w:trHeight w:val="243"/>
        </w:trPr>
        <w:tc>
          <w:tcPr>
            <w:tcW w:w="5400" w:type="dxa"/>
          </w:tcPr>
          <w:p w14:paraId="066B4F46" w14:textId="77777777" w:rsidR="008F64D5" w:rsidRPr="00C03D07" w:rsidRDefault="00EC6F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DCCDF1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EC6F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EC6FC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51BBA" w14:paraId="2D16DF7D" w14:textId="77777777" w:rsidTr="0003755F">
        <w:trPr>
          <w:trHeight w:val="261"/>
        </w:trPr>
        <w:tc>
          <w:tcPr>
            <w:tcW w:w="5400" w:type="dxa"/>
          </w:tcPr>
          <w:p w14:paraId="40734D07" w14:textId="77777777" w:rsidR="008F64D5" w:rsidRPr="00C03D07" w:rsidRDefault="00EC6F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25EE22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EC6FC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51BBA" w14:paraId="1E283C5C" w14:textId="77777777" w:rsidTr="0003755F">
        <w:trPr>
          <w:trHeight w:val="261"/>
        </w:trPr>
        <w:tc>
          <w:tcPr>
            <w:tcW w:w="5400" w:type="dxa"/>
          </w:tcPr>
          <w:p w14:paraId="618898C6" w14:textId="77777777" w:rsidR="008F64D5" w:rsidRPr="00C22C37" w:rsidRDefault="00EC6FC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059C00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51BBA" w14:paraId="2EEBBC9A" w14:textId="77777777" w:rsidTr="0003755F">
        <w:trPr>
          <w:trHeight w:val="261"/>
        </w:trPr>
        <w:tc>
          <w:tcPr>
            <w:tcW w:w="5400" w:type="dxa"/>
          </w:tcPr>
          <w:p w14:paraId="08A06646" w14:textId="77777777" w:rsidR="008F64D5" w:rsidRPr="00C03D07" w:rsidRDefault="00EC6F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C803E8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4AF279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E8E251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E32CD4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DF9436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9BABDF" w14:textId="77777777" w:rsidR="008B42F8" w:rsidRPr="00C03D07" w:rsidRDefault="00EC6FC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51D619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3637C0" w14:textId="77777777" w:rsidR="007C3BCC" w:rsidRPr="00C03D07" w:rsidRDefault="00EC6FC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2057C5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7F18C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1E6639C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E881EE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717605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6D78ED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68FD8E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A710" w14:textId="77777777" w:rsidR="00000000" w:rsidRDefault="00EC6FC6">
      <w:r>
        <w:separator/>
      </w:r>
    </w:p>
  </w:endnote>
  <w:endnote w:type="continuationSeparator" w:id="0">
    <w:p w14:paraId="36562C30" w14:textId="77777777" w:rsidR="00000000" w:rsidRDefault="00EC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BEC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B53F3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475782" w14:textId="77777777" w:rsidR="00C8092E" w:rsidRPr="00A000E0" w:rsidRDefault="00EC6FC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F4DBF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5A8308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059BC85" w14:textId="12E80991" w:rsidR="00C8092E" w:rsidRPr="002B2F01" w:rsidRDefault="00EC6FC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34167C" wp14:editId="15AC6D4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F8BCB" w14:textId="77777777" w:rsidR="00C8092E" w:rsidRDefault="00EC6FC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416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5FF8BCB" w14:textId="77777777" w:rsidR="00C8092E" w:rsidRDefault="00EC6FC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24C1" w14:textId="77777777" w:rsidR="00000000" w:rsidRDefault="00EC6FC6">
      <w:r>
        <w:separator/>
      </w:r>
    </w:p>
  </w:footnote>
  <w:footnote w:type="continuationSeparator" w:id="0">
    <w:p w14:paraId="1B94058A" w14:textId="77777777" w:rsidR="00000000" w:rsidRDefault="00EC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0CE2" w14:textId="77777777" w:rsidR="00C8092E" w:rsidRDefault="00C8092E">
    <w:pPr>
      <w:pStyle w:val="Header"/>
    </w:pPr>
  </w:p>
  <w:p w14:paraId="7D84F91D" w14:textId="77777777" w:rsidR="00C8092E" w:rsidRDefault="00C8092E">
    <w:pPr>
      <w:pStyle w:val="Header"/>
    </w:pPr>
  </w:p>
  <w:p w14:paraId="7155C485" w14:textId="31899D37" w:rsidR="00C8092E" w:rsidRDefault="00EC6FC6">
    <w:pPr>
      <w:pStyle w:val="Header"/>
    </w:pPr>
    <w:r>
      <w:rPr>
        <w:noProof/>
        <w:lang w:eastAsia="zh-TW"/>
      </w:rPr>
      <w:pict w14:anchorId="6AEAA5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46E82083" wp14:editId="0A63CBAF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4584F02">
      <w:start w:val="1"/>
      <w:numFmt w:val="decimal"/>
      <w:lvlText w:val="%1."/>
      <w:lvlJc w:val="left"/>
      <w:pPr>
        <w:ind w:left="1440" w:hanging="360"/>
      </w:pPr>
    </w:lvl>
    <w:lvl w:ilvl="1" w:tplc="60E83E12" w:tentative="1">
      <w:start w:val="1"/>
      <w:numFmt w:val="lowerLetter"/>
      <w:lvlText w:val="%2."/>
      <w:lvlJc w:val="left"/>
      <w:pPr>
        <w:ind w:left="2160" w:hanging="360"/>
      </w:pPr>
    </w:lvl>
    <w:lvl w:ilvl="2" w:tplc="B0647D38" w:tentative="1">
      <w:start w:val="1"/>
      <w:numFmt w:val="lowerRoman"/>
      <w:lvlText w:val="%3."/>
      <w:lvlJc w:val="right"/>
      <w:pPr>
        <w:ind w:left="2880" w:hanging="180"/>
      </w:pPr>
    </w:lvl>
    <w:lvl w:ilvl="3" w:tplc="4DC60CD6" w:tentative="1">
      <w:start w:val="1"/>
      <w:numFmt w:val="decimal"/>
      <w:lvlText w:val="%4."/>
      <w:lvlJc w:val="left"/>
      <w:pPr>
        <w:ind w:left="3600" w:hanging="360"/>
      </w:pPr>
    </w:lvl>
    <w:lvl w:ilvl="4" w:tplc="CA0AA08C" w:tentative="1">
      <w:start w:val="1"/>
      <w:numFmt w:val="lowerLetter"/>
      <w:lvlText w:val="%5."/>
      <w:lvlJc w:val="left"/>
      <w:pPr>
        <w:ind w:left="4320" w:hanging="360"/>
      </w:pPr>
    </w:lvl>
    <w:lvl w:ilvl="5" w:tplc="9F226F60" w:tentative="1">
      <w:start w:val="1"/>
      <w:numFmt w:val="lowerRoman"/>
      <w:lvlText w:val="%6."/>
      <w:lvlJc w:val="right"/>
      <w:pPr>
        <w:ind w:left="5040" w:hanging="180"/>
      </w:pPr>
    </w:lvl>
    <w:lvl w:ilvl="6" w:tplc="2A905C22" w:tentative="1">
      <w:start w:val="1"/>
      <w:numFmt w:val="decimal"/>
      <w:lvlText w:val="%7."/>
      <w:lvlJc w:val="left"/>
      <w:pPr>
        <w:ind w:left="5760" w:hanging="360"/>
      </w:pPr>
    </w:lvl>
    <w:lvl w:ilvl="7" w:tplc="1A0A6D44" w:tentative="1">
      <w:start w:val="1"/>
      <w:numFmt w:val="lowerLetter"/>
      <w:lvlText w:val="%8."/>
      <w:lvlJc w:val="left"/>
      <w:pPr>
        <w:ind w:left="6480" w:hanging="360"/>
      </w:pPr>
    </w:lvl>
    <w:lvl w:ilvl="8" w:tplc="2F727F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0DEA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A4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2C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C1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67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A9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4A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26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E096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066E7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B4D706" w:tentative="1">
      <w:start w:val="1"/>
      <w:numFmt w:val="lowerLetter"/>
      <w:lvlText w:val="%2."/>
      <w:lvlJc w:val="left"/>
      <w:pPr>
        <w:ind w:left="1440" w:hanging="360"/>
      </w:pPr>
    </w:lvl>
    <w:lvl w:ilvl="2" w:tplc="B0C89A4A" w:tentative="1">
      <w:start w:val="1"/>
      <w:numFmt w:val="lowerRoman"/>
      <w:lvlText w:val="%3."/>
      <w:lvlJc w:val="right"/>
      <w:pPr>
        <w:ind w:left="2160" w:hanging="180"/>
      </w:pPr>
    </w:lvl>
    <w:lvl w:ilvl="3" w:tplc="7AD84C78" w:tentative="1">
      <w:start w:val="1"/>
      <w:numFmt w:val="decimal"/>
      <w:lvlText w:val="%4."/>
      <w:lvlJc w:val="left"/>
      <w:pPr>
        <w:ind w:left="2880" w:hanging="360"/>
      </w:pPr>
    </w:lvl>
    <w:lvl w:ilvl="4" w:tplc="10665EEA" w:tentative="1">
      <w:start w:val="1"/>
      <w:numFmt w:val="lowerLetter"/>
      <w:lvlText w:val="%5."/>
      <w:lvlJc w:val="left"/>
      <w:pPr>
        <w:ind w:left="3600" w:hanging="360"/>
      </w:pPr>
    </w:lvl>
    <w:lvl w:ilvl="5" w:tplc="9A02D644" w:tentative="1">
      <w:start w:val="1"/>
      <w:numFmt w:val="lowerRoman"/>
      <w:lvlText w:val="%6."/>
      <w:lvlJc w:val="right"/>
      <w:pPr>
        <w:ind w:left="4320" w:hanging="180"/>
      </w:pPr>
    </w:lvl>
    <w:lvl w:ilvl="6" w:tplc="AB1E0BD6" w:tentative="1">
      <w:start w:val="1"/>
      <w:numFmt w:val="decimal"/>
      <w:lvlText w:val="%7."/>
      <w:lvlJc w:val="left"/>
      <w:pPr>
        <w:ind w:left="5040" w:hanging="360"/>
      </w:pPr>
    </w:lvl>
    <w:lvl w:ilvl="7" w:tplc="671622B8" w:tentative="1">
      <w:start w:val="1"/>
      <w:numFmt w:val="lowerLetter"/>
      <w:lvlText w:val="%8."/>
      <w:lvlJc w:val="left"/>
      <w:pPr>
        <w:ind w:left="5760" w:hanging="360"/>
      </w:pPr>
    </w:lvl>
    <w:lvl w:ilvl="8" w:tplc="3DB4A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2DE5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0D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EA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81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61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66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8F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561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BF4DA98">
      <w:start w:val="1"/>
      <w:numFmt w:val="decimal"/>
      <w:lvlText w:val="%1."/>
      <w:lvlJc w:val="left"/>
      <w:pPr>
        <w:ind w:left="1440" w:hanging="360"/>
      </w:pPr>
    </w:lvl>
    <w:lvl w:ilvl="1" w:tplc="8236B8CC" w:tentative="1">
      <w:start w:val="1"/>
      <w:numFmt w:val="lowerLetter"/>
      <w:lvlText w:val="%2."/>
      <w:lvlJc w:val="left"/>
      <w:pPr>
        <w:ind w:left="2160" w:hanging="360"/>
      </w:pPr>
    </w:lvl>
    <w:lvl w:ilvl="2" w:tplc="18EC5AC8" w:tentative="1">
      <w:start w:val="1"/>
      <w:numFmt w:val="lowerRoman"/>
      <w:lvlText w:val="%3."/>
      <w:lvlJc w:val="right"/>
      <w:pPr>
        <w:ind w:left="2880" w:hanging="180"/>
      </w:pPr>
    </w:lvl>
    <w:lvl w:ilvl="3" w:tplc="0ACC9752" w:tentative="1">
      <w:start w:val="1"/>
      <w:numFmt w:val="decimal"/>
      <w:lvlText w:val="%4."/>
      <w:lvlJc w:val="left"/>
      <w:pPr>
        <w:ind w:left="3600" w:hanging="360"/>
      </w:pPr>
    </w:lvl>
    <w:lvl w:ilvl="4" w:tplc="C5B2B226" w:tentative="1">
      <w:start w:val="1"/>
      <w:numFmt w:val="lowerLetter"/>
      <w:lvlText w:val="%5."/>
      <w:lvlJc w:val="left"/>
      <w:pPr>
        <w:ind w:left="4320" w:hanging="360"/>
      </w:pPr>
    </w:lvl>
    <w:lvl w:ilvl="5" w:tplc="F1FC039C" w:tentative="1">
      <w:start w:val="1"/>
      <w:numFmt w:val="lowerRoman"/>
      <w:lvlText w:val="%6."/>
      <w:lvlJc w:val="right"/>
      <w:pPr>
        <w:ind w:left="5040" w:hanging="180"/>
      </w:pPr>
    </w:lvl>
    <w:lvl w:ilvl="6" w:tplc="CB680992" w:tentative="1">
      <w:start w:val="1"/>
      <w:numFmt w:val="decimal"/>
      <w:lvlText w:val="%7."/>
      <w:lvlJc w:val="left"/>
      <w:pPr>
        <w:ind w:left="5760" w:hanging="360"/>
      </w:pPr>
    </w:lvl>
    <w:lvl w:ilvl="7" w:tplc="874E471A" w:tentative="1">
      <w:start w:val="1"/>
      <w:numFmt w:val="lowerLetter"/>
      <w:lvlText w:val="%8."/>
      <w:lvlJc w:val="left"/>
      <w:pPr>
        <w:ind w:left="6480" w:hanging="360"/>
      </w:pPr>
    </w:lvl>
    <w:lvl w:ilvl="8" w:tplc="080C03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E5C3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AD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C0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4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CB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2F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EC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4D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45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496A4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6B4E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CA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86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6D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A4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26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2B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A1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AFC6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09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E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F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CD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65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E9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0B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C2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5E69DC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18A7B32" w:tentative="1">
      <w:start w:val="1"/>
      <w:numFmt w:val="lowerLetter"/>
      <w:lvlText w:val="%2."/>
      <w:lvlJc w:val="left"/>
      <w:pPr>
        <w:ind w:left="1440" w:hanging="360"/>
      </w:pPr>
    </w:lvl>
    <w:lvl w:ilvl="2" w:tplc="93A0C818" w:tentative="1">
      <w:start w:val="1"/>
      <w:numFmt w:val="lowerRoman"/>
      <w:lvlText w:val="%3."/>
      <w:lvlJc w:val="right"/>
      <w:pPr>
        <w:ind w:left="2160" w:hanging="180"/>
      </w:pPr>
    </w:lvl>
    <w:lvl w:ilvl="3" w:tplc="DE92344C" w:tentative="1">
      <w:start w:val="1"/>
      <w:numFmt w:val="decimal"/>
      <w:lvlText w:val="%4."/>
      <w:lvlJc w:val="left"/>
      <w:pPr>
        <w:ind w:left="2880" w:hanging="360"/>
      </w:pPr>
    </w:lvl>
    <w:lvl w:ilvl="4" w:tplc="8E2A897C" w:tentative="1">
      <w:start w:val="1"/>
      <w:numFmt w:val="lowerLetter"/>
      <w:lvlText w:val="%5."/>
      <w:lvlJc w:val="left"/>
      <w:pPr>
        <w:ind w:left="3600" w:hanging="360"/>
      </w:pPr>
    </w:lvl>
    <w:lvl w:ilvl="5" w:tplc="E47CEBF0" w:tentative="1">
      <w:start w:val="1"/>
      <w:numFmt w:val="lowerRoman"/>
      <w:lvlText w:val="%6."/>
      <w:lvlJc w:val="right"/>
      <w:pPr>
        <w:ind w:left="4320" w:hanging="180"/>
      </w:pPr>
    </w:lvl>
    <w:lvl w:ilvl="6" w:tplc="0096DBD6" w:tentative="1">
      <w:start w:val="1"/>
      <w:numFmt w:val="decimal"/>
      <w:lvlText w:val="%7."/>
      <w:lvlJc w:val="left"/>
      <w:pPr>
        <w:ind w:left="5040" w:hanging="360"/>
      </w:pPr>
    </w:lvl>
    <w:lvl w:ilvl="7" w:tplc="21923E28" w:tentative="1">
      <w:start w:val="1"/>
      <w:numFmt w:val="lowerLetter"/>
      <w:lvlText w:val="%8."/>
      <w:lvlJc w:val="left"/>
      <w:pPr>
        <w:ind w:left="5760" w:hanging="360"/>
      </w:pPr>
    </w:lvl>
    <w:lvl w:ilvl="8" w:tplc="16F8A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6DC02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9E88EC" w:tentative="1">
      <w:start w:val="1"/>
      <w:numFmt w:val="lowerLetter"/>
      <w:lvlText w:val="%2."/>
      <w:lvlJc w:val="left"/>
      <w:pPr>
        <w:ind w:left="1440" w:hanging="360"/>
      </w:pPr>
    </w:lvl>
    <w:lvl w:ilvl="2" w:tplc="3A80C536" w:tentative="1">
      <w:start w:val="1"/>
      <w:numFmt w:val="lowerRoman"/>
      <w:lvlText w:val="%3."/>
      <w:lvlJc w:val="right"/>
      <w:pPr>
        <w:ind w:left="2160" w:hanging="180"/>
      </w:pPr>
    </w:lvl>
    <w:lvl w:ilvl="3" w:tplc="277E9A02" w:tentative="1">
      <w:start w:val="1"/>
      <w:numFmt w:val="decimal"/>
      <w:lvlText w:val="%4."/>
      <w:lvlJc w:val="left"/>
      <w:pPr>
        <w:ind w:left="2880" w:hanging="360"/>
      </w:pPr>
    </w:lvl>
    <w:lvl w:ilvl="4" w:tplc="D534C542" w:tentative="1">
      <w:start w:val="1"/>
      <w:numFmt w:val="lowerLetter"/>
      <w:lvlText w:val="%5."/>
      <w:lvlJc w:val="left"/>
      <w:pPr>
        <w:ind w:left="3600" w:hanging="360"/>
      </w:pPr>
    </w:lvl>
    <w:lvl w:ilvl="5" w:tplc="1E46A508" w:tentative="1">
      <w:start w:val="1"/>
      <w:numFmt w:val="lowerRoman"/>
      <w:lvlText w:val="%6."/>
      <w:lvlJc w:val="right"/>
      <w:pPr>
        <w:ind w:left="4320" w:hanging="180"/>
      </w:pPr>
    </w:lvl>
    <w:lvl w:ilvl="6" w:tplc="BDFAA84C" w:tentative="1">
      <w:start w:val="1"/>
      <w:numFmt w:val="decimal"/>
      <w:lvlText w:val="%7."/>
      <w:lvlJc w:val="left"/>
      <w:pPr>
        <w:ind w:left="5040" w:hanging="360"/>
      </w:pPr>
    </w:lvl>
    <w:lvl w:ilvl="7" w:tplc="0EEE1432" w:tentative="1">
      <w:start w:val="1"/>
      <w:numFmt w:val="lowerLetter"/>
      <w:lvlText w:val="%8."/>
      <w:lvlJc w:val="left"/>
      <w:pPr>
        <w:ind w:left="5760" w:hanging="360"/>
      </w:pPr>
    </w:lvl>
    <w:lvl w:ilvl="8" w:tplc="343C3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6B8C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76E668" w:tentative="1">
      <w:start w:val="1"/>
      <w:numFmt w:val="lowerLetter"/>
      <w:lvlText w:val="%2."/>
      <w:lvlJc w:val="left"/>
      <w:pPr>
        <w:ind w:left="1440" w:hanging="360"/>
      </w:pPr>
    </w:lvl>
    <w:lvl w:ilvl="2" w:tplc="A31E1F66" w:tentative="1">
      <w:start w:val="1"/>
      <w:numFmt w:val="lowerRoman"/>
      <w:lvlText w:val="%3."/>
      <w:lvlJc w:val="right"/>
      <w:pPr>
        <w:ind w:left="2160" w:hanging="180"/>
      </w:pPr>
    </w:lvl>
    <w:lvl w:ilvl="3" w:tplc="F9E8D1FE" w:tentative="1">
      <w:start w:val="1"/>
      <w:numFmt w:val="decimal"/>
      <w:lvlText w:val="%4."/>
      <w:lvlJc w:val="left"/>
      <w:pPr>
        <w:ind w:left="2880" w:hanging="360"/>
      </w:pPr>
    </w:lvl>
    <w:lvl w:ilvl="4" w:tplc="AB94EDF8" w:tentative="1">
      <w:start w:val="1"/>
      <w:numFmt w:val="lowerLetter"/>
      <w:lvlText w:val="%5."/>
      <w:lvlJc w:val="left"/>
      <w:pPr>
        <w:ind w:left="3600" w:hanging="360"/>
      </w:pPr>
    </w:lvl>
    <w:lvl w:ilvl="5" w:tplc="EF4CD8F8" w:tentative="1">
      <w:start w:val="1"/>
      <w:numFmt w:val="lowerRoman"/>
      <w:lvlText w:val="%6."/>
      <w:lvlJc w:val="right"/>
      <w:pPr>
        <w:ind w:left="4320" w:hanging="180"/>
      </w:pPr>
    </w:lvl>
    <w:lvl w:ilvl="6" w:tplc="4F9C74B6" w:tentative="1">
      <w:start w:val="1"/>
      <w:numFmt w:val="decimal"/>
      <w:lvlText w:val="%7."/>
      <w:lvlJc w:val="left"/>
      <w:pPr>
        <w:ind w:left="5040" w:hanging="360"/>
      </w:pPr>
    </w:lvl>
    <w:lvl w:ilvl="7" w:tplc="F170FC36" w:tentative="1">
      <w:start w:val="1"/>
      <w:numFmt w:val="lowerLetter"/>
      <w:lvlText w:val="%8."/>
      <w:lvlJc w:val="left"/>
      <w:pPr>
        <w:ind w:left="5760" w:hanging="360"/>
      </w:pPr>
    </w:lvl>
    <w:lvl w:ilvl="8" w:tplc="2752C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54684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A082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43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6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A5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01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3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47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CC01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02F02E" w:tentative="1">
      <w:start w:val="1"/>
      <w:numFmt w:val="lowerLetter"/>
      <w:lvlText w:val="%2."/>
      <w:lvlJc w:val="left"/>
      <w:pPr>
        <w:ind w:left="1440" w:hanging="360"/>
      </w:pPr>
    </w:lvl>
    <w:lvl w:ilvl="2" w:tplc="D1ECCF06" w:tentative="1">
      <w:start w:val="1"/>
      <w:numFmt w:val="lowerRoman"/>
      <w:lvlText w:val="%3."/>
      <w:lvlJc w:val="right"/>
      <w:pPr>
        <w:ind w:left="2160" w:hanging="180"/>
      </w:pPr>
    </w:lvl>
    <w:lvl w:ilvl="3" w:tplc="D4DA5FCE" w:tentative="1">
      <w:start w:val="1"/>
      <w:numFmt w:val="decimal"/>
      <w:lvlText w:val="%4."/>
      <w:lvlJc w:val="left"/>
      <w:pPr>
        <w:ind w:left="2880" w:hanging="360"/>
      </w:pPr>
    </w:lvl>
    <w:lvl w:ilvl="4" w:tplc="DC36992E" w:tentative="1">
      <w:start w:val="1"/>
      <w:numFmt w:val="lowerLetter"/>
      <w:lvlText w:val="%5."/>
      <w:lvlJc w:val="left"/>
      <w:pPr>
        <w:ind w:left="3600" w:hanging="360"/>
      </w:pPr>
    </w:lvl>
    <w:lvl w:ilvl="5" w:tplc="0586685C" w:tentative="1">
      <w:start w:val="1"/>
      <w:numFmt w:val="lowerRoman"/>
      <w:lvlText w:val="%6."/>
      <w:lvlJc w:val="right"/>
      <w:pPr>
        <w:ind w:left="4320" w:hanging="180"/>
      </w:pPr>
    </w:lvl>
    <w:lvl w:ilvl="6" w:tplc="00B8EEEC" w:tentative="1">
      <w:start w:val="1"/>
      <w:numFmt w:val="decimal"/>
      <w:lvlText w:val="%7."/>
      <w:lvlJc w:val="left"/>
      <w:pPr>
        <w:ind w:left="5040" w:hanging="360"/>
      </w:pPr>
    </w:lvl>
    <w:lvl w:ilvl="7" w:tplc="70609526" w:tentative="1">
      <w:start w:val="1"/>
      <w:numFmt w:val="lowerLetter"/>
      <w:lvlText w:val="%8."/>
      <w:lvlJc w:val="left"/>
      <w:pPr>
        <w:ind w:left="5760" w:hanging="360"/>
      </w:pPr>
    </w:lvl>
    <w:lvl w:ilvl="8" w:tplc="3A287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CB85E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2F2A9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7540D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922DE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A1472C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644A6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BC845D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1A212F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D042AF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45403613">
    <w:abstractNumId w:val="9"/>
  </w:num>
  <w:num w:numId="2" w16cid:durableId="2064331484">
    <w:abstractNumId w:val="8"/>
  </w:num>
  <w:num w:numId="3" w16cid:durableId="1397051360">
    <w:abstractNumId w:val="14"/>
  </w:num>
  <w:num w:numId="4" w16cid:durableId="1681736006">
    <w:abstractNumId w:val="10"/>
  </w:num>
  <w:num w:numId="5" w16cid:durableId="1067337827">
    <w:abstractNumId w:val="6"/>
  </w:num>
  <w:num w:numId="6" w16cid:durableId="1062142006">
    <w:abstractNumId w:val="1"/>
  </w:num>
  <w:num w:numId="7" w16cid:durableId="1939287471">
    <w:abstractNumId w:val="7"/>
  </w:num>
  <w:num w:numId="8" w16cid:durableId="1794711581">
    <w:abstractNumId w:val="2"/>
  </w:num>
  <w:num w:numId="9" w16cid:durableId="766583543">
    <w:abstractNumId w:val="16"/>
  </w:num>
  <w:num w:numId="10" w16cid:durableId="401220737">
    <w:abstractNumId w:val="5"/>
  </w:num>
  <w:num w:numId="11" w16cid:durableId="2004157056">
    <w:abstractNumId w:val="15"/>
  </w:num>
  <w:num w:numId="12" w16cid:durableId="1272198734">
    <w:abstractNumId w:val="4"/>
  </w:num>
  <w:num w:numId="13" w16cid:durableId="1311859955">
    <w:abstractNumId w:val="12"/>
  </w:num>
  <w:num w:numId="14" w16cid:durableId="424888816">
    <w:abstractNumId w:val="11"/>
  </w:num>
  <w:num w:numId="15" w16cid:durableId="395200103">
    <w:abstractNumId w:val="13"/>
  </w:num>
  <w:num w:numId="16" w16cid:durableId="81145054">
    <w:abstractNumId w:val="0"/>
  </w:num>
  <w:num w:numId="17" w16cid:durableId="988365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3E63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1BBA"/>
    <w:rsid w:val="0016007D"/>
    <w:rsid w:val="001604C2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3C5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5085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CCC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5CAD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3207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C6FC6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86B85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A1F028C"/>
  <w15:docId w15:val="{629C63BA-71A2-453A-8C12-AFA62303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C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dha54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nesan251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Ganesan R</cp:lastModifiedBy>
  <cp:revision>2</cp:revision>
  <cp:lastPrinted>2017-11-30T17:51:00Z</cp:lastPrinted>
  <dcterms:created xsi:type="dcterms:W3CDTF">2023-03-02T04:48:00Z</dcterms:created>
  <dcterms:modified xsi:type="dcterms:W3CDTF">2023-03-02T04:48:00Z</dcterms:modified>
</cp:coreProperties>
</file>