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4A303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4A30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A303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4A303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4A303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51BBA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51BBA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A303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4A303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66"/>
        <w:gridCol w:w="2411"/>
        <w:gridCol w:w="2109"/>
        <w:gridCol w:w="1419"/>
        <w:gridCol w:w="1277"/>
        <w:gridCol w:w="1334"/>
      </w:tblGrid>
      <w:tr w:rsidR="00151BBA" w:rsidTr="00DA1387">
        <w:tc>
          <w:tcPr>
            <w:tcW w:w="2808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51BBA" w:rsidTr="00DA1387">
        <w:tc>
          <w:tcPr>
            <w:tcW w:w="2808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</w:p>
        </w:tc>
        <w:tc>
          <w:tcPr>
            <w:tcW w:w="171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RAJAGOPAL</w:t>
            </w:r>
          </w:p>
        </w:tc>
        <w:tc>
          <w:tcPr>
            <w:tcW w:w="153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CHINNU</w:t>
            </w:r>
          </w:p>
        </w:tc>
        <w:tc>
          <w:tcPr>
            <w:tcW w:w="1710" w:type="dxa"/>
          </w:tcPr>
          <w:p w:rsidR="00ED0124" w:rsidRPr="00C03D07" w:rsidRDefault="004A303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271375545</w:t>
            </w:r>
          </w:p>
        </w:tc>
        <w:tc>
          <w:tcPr>
            <w:tcW w:w="153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972 91 9378</w:t>
            </w:r>
          </w:p>
        </w:tc>
        <w:tc>
          <w:tcPr>
            <w:tcW w:w="171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6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160135412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10/25/1986</w:t>
            </w:r>
          </w:p>
        </w:tc>
        <w:tc>
          <w:tcPr>
            <w:tcW w:w="153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03/19/1986</w:t>
            </w:r>
          </w:p>
        </w:tc>
        <w:tc>
          <w:tcPr>
            <w:tcW w:w="1710" w:type="dxa"/>
          </w:tcPr>
          <w:p w:rsidR="00ED0124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8A2139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:rsidR="007B455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4A30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12353 SPANISH TRACE DR</w:t>
            </w:r>
          </w:p>
          <w:p w:rsidR="001604C2" w:rsidRPr="00C03D07" w:rsidRDefault="004A30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E  MARYLAND HEIGHTS MO 63043</w:t>
            </w:r>
          </w:p>
        </w:tc>
        <w:tc>
          <w:tcPr>
            <w:tcW w:w="153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3144418326</w:t>
            </w:r>
          </w:p>
        </w:tc>
        <w:tc>
          <w:tcPr>
            <w:tcW w:w="153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E2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A3030" w:rsidRPr="00336EE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GANESAN2510@GMAIL.COM</w:t>
              </w:r>
            </w:hyperlink>
          </w:p>
        </w:tc>
        <w:tc>
          <w:tcPr>
            <w:tcW w:w="1530" w:type="dxa"/>
          </w:tcPr>
          <w:p w:rsidR="007B4551" w:rsidRPr="00C03D07" w:rsidRDefault="00AE2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4A3030" w:rsidRPr="00336EE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SUDHA543@GMAIL.COM</w:t>
              </w:r>
            </w:hyperlink>
          </w:p>
        </w:tc>
        <w:tc>
          <w:tcPr>
            <w:tcW w:w="171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02/02/2016</w:t>
            </w:r>
          </w:p>
        </w:tc>
        <w:tc>
          <w:tcPr>
            <w:tcW w:w="1530" w:type="dxa"/>
          </w:tcPr>
          <w:p w:rsidR="007B455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1A2598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636620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01/23/2019</w:t>
            </w:r>
          </w:p>
        </w:tc>
        <w:tc>
          <w:tcPr>
            <w:tcW w:w="153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01/23/2019</w:t>
            </w:r>
          </w:p>
        </w:tc>
        <w:tc>
          <w:tcPr>
            <w:tcW w:w="171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0.5</w:t>
            </w:r>
          </w:p>
        </w:tc>
        <w:tc>
          <w:tcPr>
            <w:tcW w:w="171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YES-</w:t>
            </w:r>
          </w:p>
        </w:tc>
        <w:tc>
          <w:tcPr>
            <w:tcW w:w="153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A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DA1387">
        <w:tc>
          <w:tcPr>
            <w:tcW w:w="2808" w:type="dxa"/>
          </w:tcPr>
          <w:p w:rsidR="00D92BD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TO INDIA FROM US ON 01/15/2022</w:t>
            </w:r>
          </w:p>
        </w:tc>
        <w:tc>
          <w:tcPr>
            <w:tcW w:w="1710" w:type="dxa"/>
          </w:tcPr>
          <w:p w:rsidR="00D92BD1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TO INDIA FROM US ON 01/15/2022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4A303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4A303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51BBA" w:rsidTr="00797DEB">
        <w:tc>
          <w:tcPr>
            <w:tcW w:w="2203" w:type="dxa"/>
          </w:tcPr>
          <w:p w:rsidR="006D1F7A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4A30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51BB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1BB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4A303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4A303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4A303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4A3030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151BB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4A3030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51BBA" w:rsidTr="00D90155">
        <w:trPr>
          <w:trHeight w:val="314"/>
        </w:trPr>
        <w:tc>
          <w:tcPr>
            <w:tcW w:w="2545" w:type="dxa"/>
          </w:tcPr>
          <w:p w:rsidR="00983210" w:rsidRPr="00C03D07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4A303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51BBA" w:rsidTr="00D90155">
        <w:trPr>
          <w:trHeight w:val="324"/>
        </w:trPr>
        <w:tc>
          <w:tcPr>
            <w:tcW w:w="2545" w:type="dxa"/>
          </w:tcPr>
          <w:p w:rsidR="00D90155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A303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E63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151BBA" w:rsidTr="00D90155">
        <w:trPr>
          <w:trHeight w:val="324"/>
        </w:trPr>
        <w:tc>
          <w:tcPr>
            <w:tcW w:w="2545" w:type="dxa"/>
          </w:tcPr>
          <w:p w:rsidR="00983210" w:rsidRPr="00C03D07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A303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3E63">
              <w:rPr>
                <w:rFonts w:ascii="Calibri" w:hAnsi="Calibri" w:cs="Calibri"/>
                <w:sz w:val="24"/>
                <w:szCs w:val="24"/>
              </w:rPr>
              <w:t>334043524248</w:t>
            </w:r>
          </w:p>
        </w:tc>
      </w:tr>
      <w:tr w:rsidR="00151BBA" w:rsidTr="00D90155">
        <w:trPr>
          <w:trHeight w:val="340"/>
        </w:trPr>
        <w:tc>
          <w:tcPr>
            <w:tcW w:w="2545" w:type="dxa"/>
          </w:tcPr>
          <w:p w:rsidR="00983210" w:rsidRPr="00C03D07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A303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51BBA" w:rsidTr="00D90155">
        <w:trPr>
          <w:trHeight w:val="340"/>
        </w:trPr>
        <w:tc>
          <w:tcPr>
            <w:tcW w:w="2545" w:type="dxa"/>
          </w:tcPr>
          <w:p w:rsidR="00983210" w:rsidRPr="00C03D07" w:rsidRDefault="004A303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A303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GANESAN RAJAGOPAL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4A303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A303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51BB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4A303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4A303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51BB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4A303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4A303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51BBA" w:rsidTr="001D05D6">
        <w:trPr>
          <w:trHeight w:val="404"/>
        </w:trPr>
        <w:tc>
          <w:tcPr>
            <w:tcW w:w="918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4A303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A303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A303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733C5" w:rsidTr="001D05D6">
        <w:trPr>
          <w:trHeight w:val="622"/>
        </w:trPr>
        <w:tc>
          <w:tcPr>
            <w:tcW w:w="918" w:type="dxa"/>
          </w:tcPr>
          <w:p w:rsidR="007733C5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7733C5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7733C5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7733C5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7733C5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7733C5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:rsidR="007733C5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7733C5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01/15/2022</w:t>
            </w:r>
          </w:p>
        </w:tc>
      </w:tr>
      <w:tr w:rsidR="00151BBA" w:rsidTr="001D05D6">
        <w:trPr>
          <w:trHeight w:val="622"/>
        </w:trPr>
        <w:tc>
          <w:tcPr>
            <w:tcW w:w="918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MO</w:t>
            </w:r>
          </w:p>
        </w:tc>
        <w:tc>
          <w:tcPr>
            <w:tcW w:w="153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51BBA" w:rsidTr="001D05D6">
        <w:trPr>
          <w:trHeight w:val="592"/>
        </w:trPr>
        <w:tc>
          <w:tcPr>
            <w:tcW w:w="918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MO</w:t>
            </w:r>
          </w:p>
        </w:tc>
        <w:tc>
          <w:tcPr>
            <w:tcW w:w="153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51BBA" w:rsidTr="001D05D6">
        <w:trPr>
          <w:trHeight w:val="592"/>
        </w:trPr>
        <w:tc>
          <w:tcPr>
            <w:tcW w:w="918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05/06/2019</w:t>
            </w:r>
          </w:p>
        </w:tc>
        <w:tc>
          <w:tcPr>
            <w:tcW w:w="1710" w:type="dxa"/>
          </w:tcPr>
          <w:p w:rsidR="008F53D7" w:rsidRPr="00C03D07" w:rsidRDefault="004A303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4A30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MO</w:t>
            </w:r>
          </w:p>
        </w:tc>
        <w:tc>
          <w:tcPr>
            <w:tcW w:w="153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09/13/2019</w:t>
            </w:r>
          </w:p>
        </w:tc>
        <w:tc>
          <w:tcPr>
            <w:tcW w:w="1980" w:type="dxa"/>
          </w:tcPr>
          <w:p w:rsidR="008F53D7" w:rsidRPr="00C03D07" w:rsidRDefault="004A303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A303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51BBA" w:rsidTr="004B23E9">
        <w:trPr>
          <w:trHeight w:val="825"/>
        </w:trPr>
        <w:tc>
          <w:tcPr>
            <w:tcW w:w="2538" w:type="dxa"/>
          </w:tcPr>
          <w:p w:rsidR="00B95496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51BB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A30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A30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E2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EC6FC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EC6F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E2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151BB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A303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51BBA" w:rsidTr="0030732B">
        <w:trPr>
          <w:trHeight w:val="533"/>
        </w:trPr>
        <w:tc>
          <w:tcPr>
            <w:tcW w:w="738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A30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51BBA" w:rsidTr="0030732B">
        <w:trPr>
          <w:trHeight w:val="266"/>
        </w:trPr>
        <w:tc>
          <w:tcPr>
            <w:tcW w:w="738" w:type="dxa"/>
          </w:tcPr>
          <w:p w:rsidR="008F53D7" w:rsidRPr="00C03D07" w:rsidRDefault="004A30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30732B">
        <w:trPr>
          <w:trHeight w:val="266"/>
        </w:trPr>
        <w:tc>
          <w:tcPr>
            <w:tcW w:w="738" w:type="dxa"/>
          </w:tcPr>
          <w:p w:rsidR="008F53D7" w:rsidRPr="00C03D07" w:rsidRDefault="004A30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30732B">
        <w:trPr>
          <w:trHeight w:val="266"/>
        </w:trPr>
        <w:tc>
          <w:tcPr>
            <w:tcW w:w="738" w:type="dxa"/>
          </w:tcPr>
          <w:p w:rsidR="008F53D7" w:rsidRPr="00C03D07" w:rsidRDefault="004A30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A30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A303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A30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4A303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51BBA" w:rsidTr="004B23E9">
        <w:tc>
          <w:tcPr>
            <w:tcW w:w="9198" w:type="dxa"/>
          </w:tcPr>
          <w:p w:rsidR="007706AD" w:rsidRPr="00C03D07" w:rsidRDefault="004A303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51BBA" w:rsidTr="004B23E9">
        <w:tc>
          <w:tcPr>
            <w:tcW w:w="9198" w:type="dxa"/>
          </w:tcPr>
          <w:p w:rsidR="007706AD" w:rsidRPr="00C03D07" w:rsidRDefault="004A303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1BB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A303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4A303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A303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151BBA" w:rsidTr="004B23E9">
        <w:tc>
          <w:tcPr>
            <w:tcW w:w="1101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4A30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51BB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4A303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51BB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A303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51BBA" w:rsidTr="004B23E9">
        <w:trPr>
          <w:trHeight w:val="263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A303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51BBA" w:rsidTr="004B23E9">
        <w:trPr>
          <w:trHeight w:val="263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301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63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50"/>
        </w:trPr>
        <w:tc>
          <w:tcPr>
            <w:tcW w:w="6880" w:type="dxa"/>
          </w:tcPr>
          <w:p w:rsidR="00820F53" w:rsidRPr="00C03D07" w:rsidRDefault="004A303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63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75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75"/>
        </w:trPr>
        <w:tc>
          <w:tcPr>
            <w:tcW w:w="6880" w:type="dxa"/>
          </w:tcPr>
          <w:p w:rsidR="00820F53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4B23E9">
        <w:trPr>
          <w:trHeight w:val="275"/>
        </w:trPr>
        <w:tc>
          <w:tcPr>
            <w:tcW w:w="6880" w:type="dxa"/>
          </w:tcPr>
          <w:p w:rsidR="00C8092E" w:rsidRPr="00C03D07" w:rsidRDefault="004A30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A303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51BB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A303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A303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51BBA" w:rsidTr="005A2CD3">
        <w:tc>
          <w:tcPr>
            <w:tcW w:w="7196" w:type="dxa"/>
            <w:shd w:val="clear" w:color="auto" w:fill="auto"/>
          </w:tcPr>
          <w:p w:rsidR="0087309D" w:rsidRPr="005A2CD3" w:rsidRDefault="004A30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51BBA" w:rsidTr="005A2CD3">
        <w:tc>
          <w:tcPr>
            <w:tcW w:w="7196" w:type="dxa"/>
            <w:shd w:val="clear" w:color="auto" w:fill="auto"/>
          </w:tcPr>
          <w:p w:rsidR="0087309D" w:rsidRPr="005A2CD3" w:rsidRDefault="004A30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4A30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A303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4A303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51BB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4A3030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C22C37" w:rsidRPr="00C03D07" w:rsidRDefault="004A303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4"/>
        </w:trPr>
        <w:tc>
          <w:tcPr>
            <w:tcW w:w="6194" w:type="dxa"/>
          </w:tcPr>
          <w:p w:rsidR="00C22C37" w:rsidRPr="00C03D07" w:rsidRDefault="004A303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4"/>
        </w:trPr>
        <w:tc>
          <w:tcPr>
            <w:tcW w:w="6194" w:type="dxa"/>
          </w:tcPr>
          <w:p w:rsidR="001120EA" w:rsidRPr="00C03D07" w:rsidRDefault="004A303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4"/>
        </w:trPr>
        <w:tc>
          <w:tcPr>
            <w:tcW w:w="6194" w:type="dxa"/>
          </w:tcPr>
          <w:p w:rsidR="00445544" w:rsidRDefault="004A303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4"/>
        </w:trPr>
        <w:tc>
          <w:tcPr>
            <w:tcW w:w="6194" w:type="dxa"/>
          </w:tcPr>
          <w:p w:rsidR="001120EA" w:rsidRDefault="004A303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F75F57">
        <w:trPr>
          <w:trHeight w:val="318"/>
        </w:trPr>
        <w:tc>
          <w:tcPr>
            <w:tcW w:w="6194" w:type="dxa"/>
          </w:tcPr>
          <w:p w:rsidR="004B5D2A" w:rsidRPr="00C03D07" w:rsidRDefault="004A303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C22C37" w:rsidRPr="00445544" w:rsidRDefault="004A303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6C5784">
        <w:trPr>
          <w:trHeight w:val="359"/>
        </w:trPr>
        <w:tc>
          <w:tcPr>
            <w:tcW w:w="6194" w:type="dxa"/>
          </w:tcPr>
          <w:p w:rsidR="00445544" w:rsidRPr="00445544" w:rsidRDefault="004A3030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6C5784">
        <w:trPr>
          <w:trHeight w:val="134"/>
        </w:trPr>
        <w:tc>
          <w:tcPr>
            <w:tcW w:w="6194" w:type="dxa"/>
          </w:tcPr>
          <w:p w:rsidR="00C22C37" w:rsidRPr="00C03D07" w:rsidRDefault="004A303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C22C37" w:rsidRPr="00C03D07" w:rsidRDefault="004A303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4B5D2A" w:rsidRPr="00C03D07" w:rsidRDefault="004A303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6C5784" w:rsidRDefault="004A303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03"/>
        </w:trPr>
        <w:tc>
          <w:tcPr>
            <w:tcW w:w="6194" w:type="dxa"/>
          </w:tcPr>
          <w:p w:rsidR="006C5784" w:rsidRDefault="004A303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A303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C22C37" w:rsidRPr="00C03D07" w:rsidRDefault="004A303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7B0EA9" w:rsidRPr="00C03D07" w:rsidRDefault="004A303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7B0EA9" w:rsidRPr="00C03D07" w:rsidRDefault="004A303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51BBA" w:rsidTr="00C22C37">
        <w:trPr>
          <w:trHeight w:val="318"/>
        </w:trPr>
        <w:tc>
          <w:tcPr>
            <w:tcW w:w="6194" w:type="dxa"/>
          </w:tcPr>
          <w:p w:rsidR="00B40DBB" w:rsidRPr="00C03D07" w:rsidRDefault="004A303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51BB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A303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1BBA" w:rsidTr="0087309D">
        <w:trPr>
          <w:trHeight w:val="269"/>
        </w:trPr>
        <w:tc>
          <w:tcPr>
            <w:tcW w:w="738" w:type="dxa"/>
          </w:tcPr>
          <w:p w:rsidR="0087309D" w:rsidRPr="00C03D07" w:rsidRDefault="004A30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4A303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A303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51BB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A303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151BB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A303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51BBA" w:rsidTr="0003755F">
        <w:trPr>
          <w:trHeight w:val="243"/>
        </w:trPr>
        <w:tc>
          <w:tcPr>
            <w:tcW w:w="5400" w:type="dxa"/>
          </w:tcPr>
          <w:p w:rsidR="00C22C37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4A303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C22C37" w:rsidRPr="00872D04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51BBA" w:rsidTr="0003755F">
        <w:trPr>
          <w:trHeight w:val="260"/>
        </w:trPr>
        <w:tc>
          <w:tcPr>
            <w:tcW w:w="5400" w:type="dxa"/>
          </w:tcPr>
          <w:p w:rsidR="00C22C37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C22C3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C22C37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C22C37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46634A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51BBA" w:rsidTr="0003755F">
        <w:trPr>
          <w:trHeight w:val="196"/>
        </w:trPr>
        <w:tc>
          <w:tcPr>
            <w:tcW w:w="5400" w:type="dxa"/>
          </w:tcPr>
          <w:p w:rsidR="0046634A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51BBA" w:rsidTr="0003755F">
        <w:trPr>
          <w:trHeight w:val="243"/>
        </w:trPr>
        <w:tc>
          <w:tcPr>
            <w:tcW w:w="5400" w:type="dxa"/>
          </w:tcPr>
          <w:p w:rsidR="00C22C37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51BBA" w:rsidTr="0003755F">
        <w:trPr>
          <w:trHeight w:val="261"/>
        </w:trPr>
        <w:tc>
          <w:tcPr>
            <w:tcW w:w="5400" w:type="dxa"/>
          </w:tcPr>
          <w:p w:rsidR="008F64D5" w:rsidRPr="00C22C37" w:rsidRDefault="004A303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51BBA" w:rsidTr="0003755F">
        <w:trPr>
          <w:trHeight w:val="243"/>
        </w:trPr>
        <w:tc>
          <w:tcPr>
            <w:tcW w:w="5400" w:type="dxa"/>
          </w:tcPr>
          <w:p w:rsidR="008F64D5" w:rsidRPr="008F64D5" w:rsidRDefault="004A303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51BBA" w:rsidTr="0003755F">
        <w:trPr>
          <w:trHeight w:val="243"/>
        </w:trPr>
        <w:tc>
          <w:tcPr>
            <w:tcW w:w="5400" w:type="dxa"/>
          </w:tcPr>
          <w:p w:rsidR="008F64D5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51BBA" w:rsidTr="0003755F">
        <w:trPr>
          <w:trHeight w:val="261"/>
        </w:trPr>
        <w:tc>
          <w:tcPr>
            <w:tcW w:w="5400" w:type="dxa"/>
          </w:tcPr>
          <w:p w:rsidR="008F64D5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151BBA" w:rsidTr="0003755F">
        <w:trPr>
          <w:trHeight w:val="261"/>
        </w:trPr>
        <w:tc>
          <w:tcPr>
            <w:tcW w:w="5400" w:type="dxa"/>
          </w:tcPr>
          <w:p w:rsidR="008F64D5" w:rsidRPr="00C22C37" w:rsidRDefault="004A303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51BBA" w:rsidTr="0003755F">
        <w:trPr>
          <w:trHeight w:val="261"/>
        </w:trPr>
        <w:tc>
          <w:tcPr>
            <w:tcW w:w="5400" w:type="dxa"/>
          </w:tcPr>
          <w:p w:rsidR="008F64D5" w:rsidRPr="00C03D07" w:rsidRDefault="004A30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4A303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4A303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4A303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A303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A303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A303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:rsidR="00B256D2" w:rsidRDefault="004A3030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4A303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4A303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30" w:rsidRDefault="00EC6FC6">
      <w:r>
        <w:separator/>
      </w:r>
    </w:p>
  </w:endnote>
  <w:endnote w:type="continuationSeparator" w:id="1">
    <w:p w:rsidR="00FE1C30" w:rsidRDefault="00EC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EC6F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E223B" w:rsidP="00B23708">
    <w:pPr>
      <w:ind w:right="288"/>
      <w:jc w:val="center"/>
      <w:rPr>
        <w:sz w:val="22"/>
      </w:rPr>
    </w:pPr>
    <w:r w:rsidRPr="00AE223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AE22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C6FC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A303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C6FC6">
      <w:rPr>
        <w:szCs w:val="16"/>
      </w:rPr>
      <w:t xml:space="preserve">Write to us at: </w:t>
    </w:r>
    <w:hyperlink r:id="rId1" w:history="1">
      <w:r w:rsidR="00EC6FC6" w:rsidRPr="000A098A">
        <w:rPr>
          <w:rStyle w:val="Hyperlink"/>
          <w:szCs w:val="16"/>
        </w:rPr>
        <w:t>contact@gtaxfile.com</w:t>
      </w:r>
    </w:hyperlink>
    <w:r w:rsidR="00EC6FC6" w:rsidRPr="002B2F01">
      <w:rPr>
        <w:szCs w:val="16"/>
      </w:rPr>
      <w:t xml:space="preserve">or call us at </w:t>
    </w:r>
    <w:r w:rsidR="00EC6FC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30" w:rsidRDefault="00EC6FC6">
      <w:r>
        <w:separator/>
      </w:r>
    </w:p>
  </w:footnote>
  <w:footnote w:type="continuationSeparator" w:id="1">
    <w:p w:rsidR="00FE1C30" w:rsidRDefault="00EC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E223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9264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C6FC6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6FC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28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4584F02">
      <w:start w:val="1"/>
      <w:numFmt w:val="decimal"/>
      <w:lvlText w:val="%1."/>
      <w:lvlJc w:val="left"/>
      <w:pPr>
        <w:ind w:left="1440" w:hanging="360"/>
      </w:pPr>
    </w:lvl>
    <w:lvl w:ilvl="1" w:tplc="60E83E12" w:tentative="1">
      <w:start w:val="1"/>
      <w:numFmt w:val="lowerLetter"/>
      <w:lvlText w:val="%2."/>
      <w:lvlJc w:val="left"/>
      <w:pPr>
        <w:ind w:left="2160" w:hanging="360"/>
      </w:pPr>
    </w:lvl>
    <w:lvl w:ilvl="2" w:tplc="B0647D38" w:tentative="1">
      <w:start w:val="1"/>
      <w:numFmt w:val="lowerRoman"/>
      <w:lvlText w:val="%3."/>
      <w:lvlJc w:val="right"/>
      <w:pPr>
        <w:ind w:left="2880" w:hanging="180"/>
      </w:pPr>
    </w:lvl>
    <w:lvl w:ilvl="3" w:tplc="4DC60CD6" w:tentative="1">
      <w:start w:val="1"/>
      <w:numFmt w:val="decimal"/>
      <w:lvlText w:val="%4."/>
      <w:lvlJc w:val="left"/>
      <w:pPr>
        <w:ind w:left="3600" w:hanging="360"/>
      </w:pPr>
    </w:lvl>
    <w:lvl w:ilvl="4" w:tplc="CA0AA08C" w:tentative="1">
      <w:start w:val="1"/>
      <w:numFmt w:val="lowerLetter"/>
      <w:lvlText w:val="%5."/>
      <w:lvlJc w:val="left"/>
      <w:pPr>
        <w:ind w:left="4320" w:hanging="360"/>
      </w:pPr>
    </w:lvl>
    <w:lvl w:ilvl="5" w:tplc="9F226F60" w:tentative="1">
      <w:start w:val="1"/>
      <w:numFmt w:val="lowerRoman"/>
      <w:lvlText w:val="%6."/>
      <w:lvlJc w:val="right"/>
      <w:pPr>
        <w:ind w:left="5040" w:hanging="180"/>
      </w:pPr>
    </w:lvl>
    <w:lvl w:ilvl="6" w:tplc="2A905C22" w:tentative="1">
      <w:start w:val="1"/>
      <w:numFmt w:val="decimal"/>
      <w:lvlText w:val="%7."/>
      <w:lvlJc w:val="left"/>
      <w:pPr>
        <w:ind w:left="5760" w:hanging="360"/>
      </w:pPr>
    </w:lvl>
    <w:lvl w:ilvl="7" w:tplc="1A0A6D44" w:tentative="1">
      <w:start w:val="1"/>
      <w:numFmt w:val="lowerLetter"/>
      <w:lvlText w:val="%8."/>
      <w:lvlJc w:val="left"/>
      <w:pPr>
        <w:ind w:left="6480" w:hanging="360"/>
      </w:pPr>
    </w:lvl>
    <w:lvl w:ilvl="8" w:tplc="2F727F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0DEA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A4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2C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C1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67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A9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4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26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09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A066E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B4D706" w:tentative="1">
      <w:start w:val="1"/>
      <w:numFmt w:val="lowerLetter"/>
      <w:lvlText w:val="%2."/>
      <w:lvlJc w:val="left"/>
      <w:pPr>
        <w:ind w:left="1440" w:hanging="360"/>
      </w:pPr>
    </w:lvl>
    <w:lvl w:ilvl="2" w:tplc="B0C89A4A" w:tentative="1">
      <w:start w:val="1"/>
      <w:numFmt w:val="lowerRoman"/>
      <w:lvlText w:val="%3."/>
      <w:lvlJc w:val="right"/>
      <w:pPr>
        <w:ind w:left="2160" w:hanging="180"/>
      </w:pPr>
    </w:lvl>
    <w:lvl w:ilvl="3" w:tplc="7AD84C78" w:tentative="1">
      <w:start w:val="1"/>
      <w:numFmt w:val="decimal"/>
      <w:lvlText w:val="%4."/>
      <w:lvlJc w:val="left"/>
      <w:pPr>
        <w:ind w:left="2880" w:hanging="360"/>
      </w:pPr>
    </w:lvl>
    <w:lvl w:ilvl="4" w:tplc="10665EEA" w:tentative="1">
      <w:start w:val="1"/>
      <w:numFmt w:val="lowerLetter"/>
      <w:lvlText w:val="%5."/>
      <w:lvlJc w:val="left"/>
      <w:pPr>
        <w:ind w:left="3600" w:hanging="360"/>
      </w:pPr>
    </w:lvl>
    <w:lvl w:ilvl="5" w:tplc="9A02D644" w:tentative="1">
      <w:start w:val="1"/>
      <w:numFmt w:val="lowerRoman"/>
      <w:lvlText w:val="%6."/>
      <w:lvlJc w:val="right"/>
      <w:pPr>
        <w:ind w:left="4320" w:hanging="180"/>
      </w:pPr>
    </w:lvl>
    <w:lvl w:ilvl="6" w:tplc="AB1E0BD6" w:tentative="1">
      <w:start w:val="1"/>
      <w:numFmt w:val="decimal"/>
      <w:lvlText w:val="%7."/>
      <w:lvlJc w:val="left"/>
      <w:pPr>
        <w:ind w:left="5040" w:hanging="360"/>
      </w:pPr>
    </w:lvl>
    <w:lvl w:ilvl="7" w:tplc="671622B8" w:tentative="1">
      <w:start w:val="1"/>
      <w:numFmt w:val="lowerLetter"/>
      <w:lvlText w:val="%8."/>
      <w:lvlJc w:val="left"/>
      <w:pPr>
        <w:ind w:left="5760" w:hanging="360"/>
      </w:pPr>
    </w:lvl>
    <w:lvl w:ilvl="8" w:tplc="3DB4A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2DE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0D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A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1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61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6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F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6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BF4DA98">
      <w:start w:val="1"/>
      <w:numFmt w:val="decimal"/>
      <w:lvlText w:val="%1."/>
      <w:lvlJc w:val="left"/>
      <w:pPr>
        <w:ind w:left="1440" w:hanging="360"/>
      </w:pPr>
    </w:lvl>
    <w:lvl w:ilvl="1" w:tplc="8236B8CC" w:tentative="1">
      <w:start w:val="1"/>
      <w:numFmt w:val="lowerLetter"/>
      <w:lvlText w:val="%2."/>
      <w:lvlJc w:val="left"/>
      <w:pPr>
        <w:ind w:left="2160" w:hanging="360"/>
      </w:pPr>
    </w:lvl>
    <w:lvl w:ilvl="2" w:tplc="18EC5AC8" w:tentative="1">
      <w:start w:val="1"/>
      <w:numFmt w:val="lowerRoman"/>
      <w:lvlText w:val="%3."/>
      <w:lvlJc w:val="right"/>
      <w:pPr>
        <w:ind w:left="2880" w:hanging="180"/>
      </w:pPr>
    </w:lvl>
    <w:lvl w:ilvl="3" w:tplc="0ACC9752" w:tentative="1">
      <w:start w:val="1"/>
      <w:numFmt w:val="decimal"/>
      <w:lvlText w:val="%4."/>
      <w:lvlJc w:val="left"/>
      <w:pPr>
        <w:ind w:left="3600" w:hanging="360"/>
      </w:pPr>
    </w:lvl>
    <w:lvl w:ilvl="4" w:tplc="C5B2B226" w:tentative="1">
      <w:start w:val="1"/>
      <w:numFmt w:val="lowerLetter"/>
      <w:lvlText w:val="%5."/>
      <w:lvlJc w:val="left"/>
      <w:pPr>
        <w:ind w:left="4320" w:hanging="360"/>
      </w:pPr>
    </w:lvl>
    <w:lvl w:ilvl="5" w:tplc="F1FC039C" w:tentative="1">
      <w:start w:val="1"/>
      <w:numFmt w:val="lowerRoman"/>
      <w:lvlText w:val="%6."/>
      <w:lvlJc w:val="right"/>
      <w:pPr>
        <w:ind w:left="5040" w:hanging="180"/>
      </w:pPr>
    </w:lvl>
    <w:lvl w:ilvl="6" w:tplc="CB680992" w:tentative="1">
      <w:start w:val="1"/>
      <w:numFmt w:val="decimal"/>
      <w:lvlText w:val="%7."/>
      <w:lvlJc w:val="left"/>
      <w:pPr>
        <w:ind w:left="5760" w:hanging="360"/>
      </w:pPr>
    </w:lvl>
    <w:lvl w:ilvl="7" w:tplc="874E471A" w:tentative="1">
      <w:start w:val="1"/>
      <w:numFmt w:val="lowerLetter"/>
      <w:lvlText w:val="%8."/>
      <w:lvlJc w:val="left"/>
      <w:pPr>
        <w:ind w:left="6480" w:hanging="360"/>
      </w:pPr>
    </w:lvl>
    <w:lvl w:ilvl="8" w:tplc="080C03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6E5C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AD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C0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4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CB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2F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EC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D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45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9496A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6B4E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C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86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D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A4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B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A1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AFC6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09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E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F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CD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65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0B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C2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75E69D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8A7B32" w:tentative="1">
      <w:start w:val="1"/>
      <w:numFmt w:val="lowerLetter"/>
      <w:lvlText w:val="%2."/>
      <w:lvlJc w:val="left"/>
      <w:pPr>
        <w:ind w:left="1440" w:hanging="360"/>
      </w:pPr>
    </w:lvl>
    <w:lvl w:ilvl="2" w:tplc="93A0C818" w:tentative="1">
      <w:start w:val="1"/>
      <w:numFmt w:val="lowerRoman"/>
      <w:lvlText w:val="%3."/>
      <w:lvlJc w:val="right"/>
      <w:pPr>
        <w:ind w:left="2160" w:hanging="180"/>
      </w:pPr>
    </w:lvl>
    <w:lvl w:ilvl="3" w:tplc="DE92344C" w:tentative="1">
      <w:start w:val="1"/>
      <w:numFmt w:val="decimal"/>
      <w:lvlText w:val="%4."/>
      <w:lvlJc w:val="left"/>
      <w:pPr>
        <w:ind w:left="2880" w:hanging="360"/>
      </w:pPr>
    </w:lvl>
    <w:lvl w:ilvl="4" w:tplc="8E2A897C" w:tentative="1">
      <w:start w:val="1"/>
      <w:numFmt w:val="lowerLetter"/>
      <w:lvlText w:val="%5."/>
      <w:lvlJc w:val="left"/>
      <w:pPr>
        <w:ind w:left="3600" w:hanging="360"/>
      </w:pPr>
    </w:lvl>
    <w:lvl w:ilvl="5" w:tplc="E47CEBF0" w:tentative="1">
      <w:start w:val="1"/>
      <w:numFmt w:val="lowerRoman"/>
      <w:lvlText w:val="%6."/>
      <w:lvlJc w:val="right"/>
      <w:pPr>
        <w:ind w:left="4320" w:hanging="180"/>
      </w:pPr>
    </w:lvl>
    <w:lvl w:ilvl="6" w:tplc="0096DBD6" w:tentative="1">
      <w:start w:val="1"/>
      <w:numFmt w:val="decimal"/>
      <w:lvlText w:val="%7."/>
      <w:lvlJc w:val="left"/>
      <w:pPr>
        <w:ind w:left="5040" w:hanging="360"/>
      </w:pPr>
    </w:lvl>
    <w:lvl w:ilvl="7" w:tplc="21923E28" w:tentative="1">
      <w:start w:val="1"/>
      <w:numFmt w:val="lowerLetter"/>
      <w:lvlText w:val="%8."/>
      <w:lvlJc w:val="left"/>
      <w:pPr>
        <w:ind w:left="5760" w:hanging="360"/>
      </w:pPr>
    </w:lvl>
    <w:lvl w:ilvl="8" w:tplc="16F8A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6DC02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9E88EC" w:tentative="1">
      <w:start w:val="1"/>
      <w:numFmt w:val="lowerLetter"/>
      <w:lvlText w:val="%2."/>
      <w:lvlJc w:val="left"/>
      <w:pPr>
        <w:ind w:left="1440" w:hanging="360"/>
      </w:pPr>
    </w:lvl>
    <w:lvl w:ilvl="2" w:tplc="3A80C536" w:tentative="1">
      <w:start w:val="1"/>
      <w:numFmt w:val="lowerRoman"/>
      <w:lvlText w:val="%3."/>
      <w:lvlJc w:val="right"/>
      <w:pPr>
        <w:ind w:left="2160" w:hanging="180"/>
      </w:pPr>
    </w:lvl>
    <w:lvl w:ilvl="3" w:tplc="277E9A02" w:tentative="1">
      <w:start w:val="1"/>
      <w:numFmt w:val="decimal"/>
      <w:lvlText w:val="%4."/>
      <w:lvlJc w:val="left"/>
      <w:pPr>
        <w:ind w:left="2880" w:hanging="360"/>
      </w:pPr>
    </w:lvl>
    <w:lvl w:ilvl="4" w:tplc="D534C542" w:tentative="1">
      <w:start w:val="1"/>
      <w:numFmt w:val="lowerLetter"/>
      <w:lvlText w:val="%5."/>
      <w:lvlJc w:val="left"/>
      <w:pPr>
        <w:ind w:left="3600" w:hanging="360"/>
      </w:pPr>
    </w:lvl>
    <w:lvl w:ilvl="5" w:tplc="1E46A508" w:tentative="1">
      <w:start w:val="1"/>
      <w:numFmt w:val="lowerRoman"/>
      <w:lvlText w:val="%6."/>
      <w:lvlJc w:val="right"/>
      <w:pPr>
        <w:ind w:left="4320" w:hanging="180"/>
      </w:pPr>
    </w:lvl>
    <w:lvl w:ilvl="6" w:tplc="BDFAA84C" w:tentative="1">
      <w:start w:val="1"/>
      <w:numFmt w:val="decimal"/>
      <w:lvlText w:val="%7."/>
      <w:lvlJc w:val="left"/>
      <w:pPr>
        <w:ind w:left="5040" w:hanging="360"/>
      </w:pPr>
    </w:lvl>
    <w:lvl w:ilvl="7" w:tplc="0EEE1432" w:tentative="1">
      <w:start w:val="1"/>
      <w:numFmt w:val="lowerLetter"/>
      <w:lvlText w:val="%8."/>
      <w:lvlJc w:val="left"/>
      <w:pPr>
        <w:ind w:left="5760" w:hanging="360"/>
      </w:pPr>
    </w:lvl>
    <w:lvl w:ilvl="8" w:tplc="343C3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E6B8C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76E668" w:tentative="1">
      <w:start w:val="1"/>
      <w:numFmt w:val="lowerLetter"/>
      <w:lvlText w:val="%2."/>
      <w:lvlJc w:val="left"/>
      <w:pPr>
        <w:ind w:left="1440" w:hanging="360"/>
      </w:pPr>
    </w:lvl>
    <w:lvl w:ilvl="2" w:tplc="A31E1F66" w:tentative="1">
      <w:start w:val="1"/>
      <w:numFmt w:val="lowerRoman"/>
      <w:lvlText w:val="%3."/>
      <w:lvlJc w:val="right"/>
      <w:pPr>
        <w:ind w:left="2160" w:hanging="180"/>
      </w:pPr>
    </w:lvl>
    <w:lvl w:ilvl="3" w:tplc="F9E8D1FE" w:tentative="1">
      <w:start w:val="1"/>
      <w:numFmt w:val="decimal"/>
      <w:lvlText w:val="%4."/>
      <w:lvlJc w:val="left"/>
      <w:pPr>
        <w:ind w:left="2880" w:hanging="360"/>
      </w:pPr>
    </w:lvl>
    <w:lvl w:ilvl="4" w:tplc="AB94EDF8" w:tentative="1">
      <w:start w:val="1"/>
      <w:numFmt w:val="lowerLetter"/>
      <w:lvlText w:val="%5."/>
      <w:lvlJc w:val="left"/>
      <w:pPr>
        <w:ind w:left="3600" w:hanging="360"/>
      </w:pPr>
    </w:lvl>
    <w:lvl w:ilvl="5" w:tplc="EF4CD8F8" w:tentative="1">
      <w:start w:val="1"/>
      <w:numFmt w:val="lowerRoman"/>
      <w:lvlText w:val="%6."/>
      <w:lvlJc w:val="right"/>
      <w:pPr>
        <w:ind w:left="4320" w:hanging="180"/>
      </w:pPr>
    </w:lvl>
    <w:lvl w:ilvl="6" w:tplc="4F9C74B6" w:tentative="1">
      <w:start w:val="1"/>
      <w:numFmt w:val="decimal"/>
      <w:lvlText w:val="%7."/>
      <w:lvlJc w:val="left"/>
      <w:pPr>
        <w:ind w:left="5040" w:hanging="360"/>
      </w:pPr>
    </w:lvl>
    <w:lvl w:ilvl="7" w:tplc="F170FC36" w:tentative="1">
      <w:start w:val="1"/>
      <w:numFmt w:val="lowerLetter"/>
      <w:lvlText w:val="%8."/>
      <w:lvlJc w:val="left"/>
      <w:pPr>
        <w:ind w:left="5760" w:hanging="360"/>
      </w:pPr>
    </w:lvl>
    <w:lvl w:ilvl="8" w:tplc="2752C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54684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08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4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6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5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01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3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4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CC01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02F02E" w:tentative="1">
      <w:start w:val="1"/>
      <w:numFmt w:val="lowerLetter"/>
      <w:lvlText w:val="%2."/>
      <w:lvlJc w:val="left"/>
      <w:pPr>
        <w:ind w:left="1440" w:hanging="360"/>
      </w:pPr>
    </w:lvl>
    <w:lvl w:ilvl="2" w:tplc="D1ECCF06" w:tentative="1">
      <w:start w:val="1"/>
      <w:numFmt w:val="lowerRoman"/>
      <w:lvlText w:val="%3."/>
      <w:lvlJc w:val="right"/>
      <w:pPr>
        <w:ind w:left="2160" w:hanging="180"/>
      </w:pPr>
    </w:lvl>
    <w:lvl w:ilvl="3" w:tplc="D4DA5FCE" w:tentative="1">
      <w:start w:val="1"/>
      <w:numFmt w:val="decimal"/>
      <w:lvlText w:val="%4."/>
      <w:lvlJc w:val="left"/>
      <w:pPr>
        <w:ind w:left="2880" w:hanging="360"/>
      </w:pPr>
    </w:lvl>
    <w:lvl w:ilvl="4" w:tplc="DC36992E" w:tentative="1">
      <w:start w:val="1"/>
      <w:numFmt w:val="lowerLetter"/>
      <w:lvlText w:val="%5."/>
      <w:lvlJc w:val="left"/>
      <w:pPr>
        <w:ind w:left="3600" w:hanging="360"/>
      </w:pPr>
    </w:lvl>
    <w:lvl w:ilvl="5" w:tplc="0586685C" w:tentative="1">
      <w:start w:val="1"/>
      <w:numFmt w:val="lowerRoman"/>
      <w:lvlText w:val="%6."/>
      <w:lvlJc w:val="right"/>
      <w:pPr>
        <w:ind w:left="4320" w:hanging="180"/>
      </w:pPr>
    </w:lvl>
    <w:lvl w:ilvl="6" w:tplc="00B8EEEC" w:tentative="1">
      <w:start w:val="1"/>
      <w:numFmt w:val="decimal"/>
      <w:lvlText w:val="%7."/>
      <w:lvlJc w:val="left"/>
      <w:pPr>
        <w:ind w:left="5040" w:hanging="360"/>
      </w:pPr>
    </w:lvl>
    <w:lvl w:ilvl="7" w:tplc="70609526" w:tentative="1">
      <w:start w:val="1"/>
      <w:numFmt w:val="lowerLetter"/>
      <w:lvlText w:val="%8."/>
      <w:lvlJc w:val="left"/>
      <w:pPr>
        <w:ind w:left="5760" w:hanging="360"/>
      </w:pPr>
    </w:lvl>
    <w:lvl w:ilvl="8" w:tplc="3A287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CB85E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2F2A9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7540D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22DE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1472C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644A6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BC845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A212F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042A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E63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1BBA"/>
    <w:rsid w:val="0016007D"/>
    <w:rsid w:val="001604C2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3984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3030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7BE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3C5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085"/>
    <w:rsid w:val="00AB12C1"/>
    <w:rsid w:val="00AB4459"/>
    <w:rsid w:val="00AB62F7"/>
    <w:rsid w:val="00AB794E"/>
    <w:rsid w:val="00AC0634"/>
    <w:rsid w:val="00AC2320"/>
    <w:rsid w:val="00AC2405"/>
    <w:rsid w:val="00AC5D01"/>
    <w:rsid w:val="00AE223B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CCC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5CAD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320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6FC6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6B85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1C30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6C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dha5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esan25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33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2017-11-30T17:51:00Z</cp:lastPrinted>
  <dcterms:created xsi:type="dcterms:W3CDTF">2023-03-02T04:48:00Z</dcterms:created>
  <dcterms:modified xsi:type="dcterms:W3CDTF">2023-03-13T20:23:00Z</dcterms:modified>
</cp:coreProperties>
</file>