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5B1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1AEAF62" w14:textId="77777777" w:rsidR="009439A7" w:rsidRPr="00C03D07" w:rsidRDefault="001A60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58B27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678599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2118669" w14:textId="77777777" w:rsidR="009439A7" w:rsidRPr="00C03D07" w:rsidRDefault="001A60A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55E6FD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2F4809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8F4F3C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38B62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2B05A4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2"/>
        <w:gridCol w:w="1916"/>
        <w:gridCol w:w="1750"/>
        <w:gridCol w:w="1750"/>
        <w:gridCol w:w="1337"/>
        <w:gridCol w:w="1415"/>
      </w:tblGrid>
      <w:tr w:rsidR="005360B1" w14:paraId="5FB346C8" w14:textId="77777777" w:rsidTr="00DA1387">
        <w:tc>
          <w:tcPr>
            <w:tcW w:w="2808" w:type="dxa"/>
          </w:tcPr>
          <w:p w14:paraId="5284D992" w14:textId="77777777" w:rsidR="00ED0124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D9B863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A60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278AD17" w14:textId="77777777" w:rsidR="00ED0124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A9545A3" w14:textId="77777777" w:rsidR="00ED0124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B9D68D6" w14:textId="77777777" w:rsidR="00ED0124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0CBC5C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A60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46FAD5F" w14:textId="77777777" w:rsidR="00ED0124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B5B114B" w14:textId="77777777" w:rsidR="00636620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E0FB0" w14:paraId="2B7F95AF" w14:textId="77777777" w:rsidTr="00DA1387">
        <w:tc>
          <w:tcPr>
            <w:tcW w:w="2808" w:type="dxa"/>
          </w:tcPr>
          <w:p w14:paraId="7BAF4D0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F2A2437" w14:textId="28305C62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Balakrishna</w:t>
            </w:r>
          </w:p>
        </w:tc>
        <w:tc>
          <w:tcPr>
            <w:tcW w:w="1530" w:type="dxa"/>
          </w:tcPr>
          <w:p w14:paraId="5EBC0767" w14:textId="6254DAC4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Aswini</w:t>
            </w:r>
          </w:p>
        </w:tc>
        <w:tc>
          <w:tcPr>
            <w:tcW w:w="1710" w:type="dxa"/>
          </w:tcPr>
          <w:p w14:paraId="6E74E7D0" w14:textId="6C596FC3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Sahasra</w:t>
            </w:r>
          </w:p>
        </w:tc>
        <w:tc>
          <w:tcPr>
            <w:tcW w:w="1440" w:type="dxa"/>
          </w:tcPr>
          <w:p w14:paraId="15EDF7E6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4BE43B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54F2842D" w14:textId="77777777" w:rsidTr="00DA1387">
        <w:tc>
          <w:tcPr>
            <w:tcW w:w="2808" w:type="dxa"/>
          </w:tcPr>
          <w:p w14:paraId="589E23C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5CF74E4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C4226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6784A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58FB53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AE4DFB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64AC6EBB" w14:textId="77777777" w:rsidTr="00DA1387">
        <w:tc>
          <w:tcPr>
            <w:tcW w:w="2808" w:type="dxa"/>
          </w:tcPr>
          <w:p w14:paraId="76C5A50F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75A342D" w14:textId="3E216E85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530" w:type="dxa"/>
          </w:tcPr>
          <w:p w14:paraId="7A906268" w14:textId="2399C6B3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710" w:type="dxa"/>
          </w:tcPr>
          <w:p w14:paraId="101C3B9A" w14:textId="5D688775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440" w:type="dxa"/>
          </w:tcPr>
          <w:p w14:paraId="26273453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0F228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540CB465" w14:textId="77777777" w:rsidTr="00DA1387">
        <w:tc>
          <w:tcPr>
            <w:tcW w:w="2808" w:type="dxa"/>
          </w:tcPr>
          <w:p w14:paraId="4620E60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725A289" w14:textId="0E2189D2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717-91-7416</w:t>
            </w:r>
          </w:p>
        </w:tc>
        <w:tc>
          <w:tcPr>
            <w:tcW w:w="1530" w:type="dxa"/>
          </w:tcPr>
          <w:p w14:paraId="79D9559B" w14:textId="37B0E97F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969-95-1469</w:t>
            </w:r>
          </w:p>
        </w:tc>
        <w:tc>
          <w:tcPr>
            <w:tcW w:w="1710" w:type="dxa"/>
          </w:tcPr>
          <w:p w14:paraId="21B6149F" w14:textId="18FA8D6C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641-43-8808</w:t>
            </w:r>
          </w:p>
        </w:tc>
        <w:tc>
          <w:tcPr>
            <w:tcW w:w="1440" w:type="dxa"/>
          </w:tcPr>
          <w:p w14:paraId="6141CE3C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91AFA9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14A1BC7B" w14:textId="77777777" w:rsidTr="00DA1387">
        <w:tc>
          <w:tcPr>
            <w:tcW w:w="2808" w:type="dxa"/>
          </w:tcPr>
          <w:p w14:paraId="067163E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126D42" w14:textId="5F102B5E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08/05/1985</w:t>
            </w:r>
          </w:p>
        </w:tc>
        <w:tc>
          <w:tcPr>
            <w:tcW w:w="1530" w:type="dxa"/>
          </w:tcPr>
          <w:p w14:paraId="28F65CBD" w14:textId="0A5CABC3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07/20/1992</w:t>
            </w:r>
          </w:p>
        </w:tc>
        <w:tc>
          <w:tcPr>
            <w:tcW w:w="1710" w:type="dxa"/>
          </w:tcPr>
          <w:p w14:paraId="0E507762" w14:textId="20361FEC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12/27/2019</w:t>
            </w:r>
          </w:p>
        </w:tc>
        <w:tc>
          <w:tcPr>
            <w:tcW w:w="1440" w:type="dxa"/>
          </w:tcPr>
          <w:p w14:paraId="4000B156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FF5B3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13417B36" w14:textId="77777777" w:rsidTr="00DA1387">
        <w:tc>
          <w:tcPr>
            <w:tcW w:w="2808" w:type="dxa"/>
          </w:tcPr>
          <w:p w14:paraId="1BC8764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46D5E99" w14:textId="57737088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2D2FC42" w14:textId="02B0FC68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3244061" w14:textId="5ACFE3F1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70C678E4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18B0C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6378D2B5" w14:textId="77777777" w:rsidTr="00DA1387">
        <w:tc>
          <w:tcPr>
            <w:tcW w:w="2808" w:type="dxa"/>
          </w:tcPr>
          <w:p w14:paraId="522088B4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529432C" w14:textId="74687D4D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B02CA65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1B759C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7BB13F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4B93FA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03B3AA79" w14:textId="77777777" w:rsidTr="0002006F">
        <w:trPr>
          <w:trHeight w:val="1007"/>
        </w:trPr>
        <w:tc>
          <w:tcPr>
            <w:tcW w:w="2808" w:type="dxa"/>
          </w:tcPr>
          <w:p w14:paraId="2D385162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496D81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79BE144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21DD5ED" w14:textId="77777777" w:rsidR="000E0FB0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2DA4D85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280C4305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9ECF31A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73E03E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D6EAB06" w14:textId="77777777" w:rsidR="000E0FB0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49A3F2C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31A6726C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236F2E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806BCE" w14:textId="77777777" w:rsidR="000E0FB0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EB49E1F" w14:textId="77777777" w:rsidR="000E0FB0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6222CE65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711071AF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E63F83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1F3EAA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53E31469" w14:textId="77777777" w:rsidTr="00DA1387">
        <w:tc>
          <w:tcPr>
            <w:tcW w:w="2808" w:type="dxa"/>
          </w:tcPr>
          <w:p w14:paraId="1E9F859B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8D544C4" w14:textId="6C54EF4D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530" w:type="dxa"/>
          </w:tcPr>
          <w:p w14:paraId="58BC105F" w14:textId="116D4B6C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710" w:type="dxa"/>
          </w:tcPr>
          <w:p w14:paraId="41CCE3BA" w14:textId="28F317D2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440" w:type="dxa"/>
          </w:tcPr>
          <w:p w14:paraId="6C4940E4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4B615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2DDF6262" w14:textId="77777777" w:rsidTr="00DA1387">
        <w:tc>
          <w:tcPr>
            <w:tcW w:w="2808" w:type="dxa"/>
          </w:tcPr>
          <w:p w14:paraId="4992E20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2F4FC62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830209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1E33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6ADEA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6ACA4B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5A56E940" w14:textId="77777777" w:rsidTr="00DA1387">
        <w:tc>
          <w:tcPr>
            <w:tcW w:w="2808" w:type="dxa"/>
          </w:tcPr>
          <w:p w14:paraId="6DCE19D9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6C28847" w14:textId="10E5A5DD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813-470-1441</w:t>
            </w:r>
          </w:p>
        </w:tc>
        <w:tc>
          <w:tcPr>
            <w:tcW w:w="1530" w:type="dxa"/>
          </w:tcPr>
          <w:p w14:paraId="3FF2DBBE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E4DA9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A2D98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7EED0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092E18C6" w14:textId="77777777" w:rsidTr="00DA1387">
        <w:tc>
          <w:tcPr>
            <w:tcW w:w="2808" w:type="dxa"/>
          </w:tcPr>
          <w:p w14:paraId="533F0FD4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54F25DD" w14:textId="5518C934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530" w:type="dxa"/>
          </w:tcPr>
          <w:p w14:paraId="386C4DB4" w14:textId="32EBB964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710" w:type="dxa"/>
          </w:tcPr>
          <w:p w14:paraId="2DEDB1A2" w14:textId="18340194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440" w:type="dxa"/>
          </w:tcPr>
          <w:p w14:paraId="12C45305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19F04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7FDBA2DA" w14:textId="77777777" w:rsidTr="00DA1387">
        <w:tc>
          <w:tcPr>
            <w:tcW w:w="2808" w:type="dxa"/>
          </w:tcPr>
          <w:p w14:paraId="48791FDF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9C893D6" w14:textId="1E2D52D9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07/26/2017</w:t>
            </w:r>
          </w:p>
        </w:tc>
        <w:tc>
          <w:tcPr>
            <w:tcW w:w="1530" w:type="dxa"/>
          </w:tcPr>
          <w:p w14:paraId="4EDC732D" w14:textId="4BD01EA1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05/13/2018</w:t>
            </w:r>
          </w:p>
        </w:tc>
        <w:tc>
          <w:tcPr>
            <w:tcW w:w="1710" w:type="dxa"/>
          </w:tcPr>
          <w:p w14:paraId="7A3B578A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9A534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A88B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5C3AF098" w14:textId="77777777" w:rsidTr="00DA1387">
        <w:tc>
          <w:tcPr>
            <w:tcW w:w="2808" w:type="dxa"/>
          </w:tcPr>
          <w:p w14:paraId="2803854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2A1BAC10" w14:textId="0A33F17D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2A4A40E" w14:textId="05C40A93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1365015" w14:textId="4CD66BCA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1BAAE27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DC4FE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2114DF9B" w14:textId="77777777" w:rsidTr="00DA1387">
        <w:tc>
          <w:tcPr>
            <w:tcW w:w="2808" w:type="dxa"/>
          </w:tcPr>
          <w:p w14:paraId="5C2CCEC5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E05521A" w14:textId="58F1FBAC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D2B96EB" w14:textId="5650E6C6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C49AFA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E4844A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B3F6E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711F2555" w14:textId="77777777" w:rsidTr="00DA1387">
        <w:tc>
          <w:tcPr>
            <w:tcW w:w="2808" w:type="dxa"/>
          </w:tcPr>
          <w:p w14:paraId="38D2FA4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0D93045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71D87CD" w14:textId="78B22C58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2EFC14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D699B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48C12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0E9962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0617A04F" w14:textId="77777777" w:rsidTr="00DA1387">
        <w:tc>
          <w:tcPr>
            <w:tcW w:w="2808" w:type="dxa"/>
          </w:tcPr>
          <w:p w14:paraId="52E81AD3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D59EEB0" w14:textId="665C13D1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11/21/2015</w:t>
            </w:r>
          </w:p>
        </w:tc>
        <w:tc>
          <w:tcPr>
            <w:tcW w:w="1530" w:type="dxa"/>
          </w:tcPr>
          <w:p w14:paraId="6E26AE33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F5D9AE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ACCB7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076E1A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672E70FF" w14:textId="77777777" w:rsidTr="00DA1387">
        <w:tc>
          <w:tcPr>
            <w:tcW w:w="2808" w:type="dxa"/>
          </w:tcPr>
          <w:p w14:paraId="536DA76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0BBF6CE" w14:textId="75712FD6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14:paraId="35F8154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541EFB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537C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A9E12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576F2CD2" w14:textId="77777777" w:rsidTr="00DA1387">
        <w:tc>
          <w:tcPr>
            <w:tcW w:w="2808" w:type="dxa"/>
          </w:tcPr>
          <w:p w14:paraId="7BB1E7CF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316F618" w14:textId="4FF7944A" w:rsidR="000E0FB0" w:rsidRPr="00C03D07" w:rsidRDefault="00CC7093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52EBE756" w14:textId="104A4A9A" w:rsidR="000E0FB0" w:rsidRPr="00C03D07" w:rsidRDefault="00CC7093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3F16A862" w14:textId="2242C763" w:rsidR="000E0FB0" w:rsidRPr="00C03D07" w:rsidRDefault="00CC7093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3467EC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7AADE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2ABF8E7A" w14:textId="77777777" w:rsidTr="00DA1387">
        <w:tc>
          <w:tcPr>
            <w:tcW w:w="2808" w:type="dxa"/>
          </w:tcPr>
          <w:p w14:paraId="5F17585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DA40813" w14:textId="0304BBD2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8D682EA" w14:textId="49847865" w:rsidR="000E0FB0" w:rsidRPr="00C03D07" w:rsidRDefault="00CC7093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86925D3" w14:textId="6EF0E830" w:rsidR="000E0FB0" w:rsidRPr="00C03D07" w:rsidRDefault="00CC7093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4DCC8D3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1110D4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2991F847" w14:textId="77777777" w:rsidTr="00DA1387">
        <w:tc>
          <w:tcPr>
            <w:tcW w:w="2808" w:type="dxa"/>
          </w:tcPr>
          <w:p w14:paraId="11C9A2BC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F74B38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191D56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7427C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0E6B82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3F399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EE972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F28B6E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7FEE8E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938FBD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360B1" w14:paraId="35178E5D" w14:textId="77777777" w:rsidTr="00797DEB">
        <w:tc>
          <w:tcPr>
            <w:tcW w:w="2203" w:type="dxa"/>
          </w:tcPr>
          <w:p w14:paraId="2A2179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38AE1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67C48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8E8F4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BEB83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360B1" w14:paraId="2AD99748" w14:textId="77777777" w:rsidTr="00797DEB">
        <w:tc>
          <w:tcPr>
            <w:tcW w:w="2203" w:type="dxa"/>
          </w:tcPr>
          <w:p w14:paraId="63BD44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F11E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18C7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A6BF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15AE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60B1" w14:paraId="7A9CA4DF" w14:textId="77777777" w:rsidTr="00797DEB">
        <w:tc>
          <w:tcPr>
            <w:tcW w:w="2203" w:type="dxa"/>
          </w:tcPr>
          <w:p w14:paraId="788D66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A1D8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FF43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DD5C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24E6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60B1" w14:paraId="0731304F" w14:textId="77777777" w:rsidTr="00797DEB">
        <w:tc>
          <w:tcPr>
            <w:tcW w:w="2203" w:type="dxa"/>
          </w:tcPr>
          <w:p w14:paraId="666E04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9CAA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3E2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65A6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B2F3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16F16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C38112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DF6CDF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499EC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35C3A5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36E87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819E7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360B1" w14:paraId="5564E3BF" w14:textId="77777777" w:rsidTr="00D90155">
        <w:trPr>
          <w:trHeight w:val="324"/>
        </w:trPr>
        <w:tc>
          <w:tcPr>
            <w:tcW w:w="7675" w:type="dxa"/>
            <w:gridSpan w:val="2"/>
          </w:tcPr>
          <w:p w14:paraId="5CA8DE4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E0FB0" w14:paraId="3BD1C5A8" w14:textId="77777777" w:rsidTr="00D90155">
        <w:trPr>
          <w:trHeight w:val="314"/>
        </w:trPr>
        <w:tc>
          <w:tcPr>
            <w:tcW w:w="2545" w:type="dxa"/>
          </w:tcPr>
          <w:p w14:paraId="1A8203EF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8DDB0BC" w14:textId="6C66F7EC" w:rsidR="000E0FB0" w:rsidRPr="00C03D07" w:rsidRDefault="000E0FB0" w:rsidP="000E0F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E0FB0" w14:paraId="4E2BC659" w14:textId="77777777" w:rsidTr="00D90155">
        <w:trPr>
          <w:trHeight w:val="324"/>
        </w:trPr>
        <w:tc>
          <w:tcPr>
            <w:tcW w:w="2545" w:type="dxa"/>
          </w:tcPr>
          <w:p w14:paraId="7998A20F" w14:textId="77777777" w:rsidR="000E0FB0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F8E061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68CAF3F" w14:textId="45420FF2" w:rsidR="000E0FB0" w:rsidRPr="00C03D07" w:rsidRDefault="000E0FB0" w:rsidP="000E0F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021200339</w:t>
            </w:r>
          </w:p>
        </w:tc>
      </w:tr>
      <w:tr w:rsidR="000E0FB0" w14:paraId="158E20F9" w14:textId="77777777" w:rsidTr="00D90155">
        <w:trPr>
          <w:trHeight w:val="324"/>
        </w:trPr>
        <w:tc>
          <w:tcPr>
            <w:tcW w:w="2545" w:type="dxa"/>
          </w:tcPr>
          <w:p w14:paraId="00652299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2ECE807" w14:textId="126A9075" w:rsidR="000E0FB0" w:rsidRPr="00C03D07" w:rsidRDefault="000E0FB0" w:rsidP="000E0F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381046670728</w:t>
            </w:r>
          </w:p>
        </w:tc>
      </w:tr>
      <w:tr w:rsidR="000E0FB0" w14:paraId="0F6A0A3B" w14:textId="77777777" w:rsidTr="00D90155">
        <w:trPr>
          <w:trHeight w:val="340"/>
        </w:trPr>
        <w:tc>
          <w:tcPr>
            <w:tcW w:w="2545" w:type="dxa"/>
          </w:tcPr>
          <w:p w14:paraId="0893BCD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6BF2E90" w14:textId="1D348E4E" w:rsidR="000E0FB0" w:rsidRPr="00C03D07" w:rsidRDefault="000E0FB0" w:rsidP="000E0F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E0FB0" w14:paraId="3A7F0248" w14:textId="77777777" w:rsidTr="00D90155">
        <w:trPr>
          <w:trHeight w:val="340"/>
        </w:trPr>
        <w:tc>
          <w:tcPr>
            <w:tcW w:w="2545" w:type="dxa"/>
          </w:tcPr>
          <w:p w14:paraId="72172A95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DC99C52" w14:textId="044409DA" w:rsidR="000E0FB0" w:rsidRPr="00C03D07" w:rsidRDefault="000E0FB0" w:rsidP="000E0F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Balakrishna Yadlapalli</w:t>
            </w:r>
          </w:p>
        </w:tc>
      </w:tr>
    </w:tbl>
    <w:p w14:paraId="35874DD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C0ED3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5A44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0A9DC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A53ED2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BECA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6344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52AC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C1257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71B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76CC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80C9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C5CF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B969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22CC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26A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138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A209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8D7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8AC1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373E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5F38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0520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C2FC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6C76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000F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631E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94E32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DADE7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94E41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FEA83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88DEE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DB832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4457F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EECFC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EA50E1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1A15D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360B1" w14:paraId="5ADAF7F5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C4CD9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511118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360B1" w14:paraId="539061B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D67528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FD543A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360B1" w14:paraId="6A361952" w14:textId="77777777" w:rsidTr="001D05D6">
        <w:trPr>
          <w:trHeight w:val="404"/>
        </w:trPr>
        <w:tc>
          <w:tcPr>
            <w:tcW w:w="918" w:type="dxa"/>
          </w:tcPr>
          <w:p w14:paraId="650258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61801E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20D0E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F7BE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0442C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63B2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5BB2B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88A5C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F0805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B6CC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CE01D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D1DD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360B1" w14:paraId="4039FED7" w14:textId="77777777" w:rsidTr="001D05D6">
        <w:trPr>
          <w:trHeight w:val="622"/>
        </w:trPr>
        <w:tc>
          <w:tcPr>
            <w:tcW w:w="918" w:type="dxa"/>
          </w:tcPr>
          <w:p w14:paraId="38764C8F" w14:textId="77777777" w:rsidR="008F53D7" w:rsidRPr="00C03D07" w:rsidRDefault="001A60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D63E7C3" w14:textId="4AF4F1C4" w:rsidR="008F53D7" w:rsidRPr="00C03D07" w:rsidRDefault="000E0F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6CBEE733" w14:textId="0C118819" w:rsidR="008F53D7" w:rsidRPr="00C03D07" w:rsidRDefault="000E0F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2B874AE" w14:textId="4743969B" w:rsidR="008F53D7" w:rsidRPr="00C03D07" w:rsidRDefault="000E0F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14:paraId="29611972" w14:textId="77777777" w:rsidR="008F53D7" w:rsidRPr="00C03D07" w:rsidRDefault="001A60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D19E2FD" w14:textId="0C222239" w:rsidR="008F53D7" w:rsidRPr="00C03D07" w:rsidRDefault="000E0FB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3525BCB5" w14:textId="017AE95A" w:rsidR="008F53D7" w:rsidRPr="00C03D07" w:rsidRDefault="000E0FB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10/15/2022</w:t>
            </w:r>
          </w:p>
        </w:tc>
        <w:tc>
          <w:tcPr>
            <w:tcW w:w="1980" w:type="dxa"/>
          </w:tcPr>
          <w:p w14:paraId="03C53975" w14:textId="76CA2B18" w:rsidR="008F53D7" w:rsidRPr="00C03D07" w:rsidRDefault="000E0FB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</w:tr>
      <w:tr w:rsidR="000E0FB0" w14:paraId="1DC40E2B" w14:textId="77777777" w:rsidTr="001D05D6">
        <w:trPr>
          <w:trHeight w:val="592"/>
        </w:trPr>
        <w:tc>
          <w:tcPr>
            <w:tcW w:w="918" w:type="dxa"/>
          </w:tcPr>
          <w:p w14:paraId="0BF266EF" w14:textId="77777777" w:rsidR="000E0FB0" w:rsidRPr="00C03D07" w:rsidRDefault="000E0FB0" w:rsidP="000E0FB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D6396B8" w14:textId="29A15BC1" w:rsidR="000E0FB0" w:rsidRPr="00C03D07" w:rsidRDefault="000E0FB0" w:rsidP="000E0FB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2099FE04" w14:textId="2E49D22E" w:rsidR="000E0FB0" w:rsidRPr="00C03D07" w:rsidRDefault="000E0FB0" w:rsidP="000E0FB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4EB2ABF4" w14:textId="4E452E60" w:rsidR="000E0FB0" w:rsidRPr="00C03D07" w:rsidRDefault="000E0FB0" w:rsidP="000E0FB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77B9AF0" w14:textId="77777777" w:rsidR="000E0FB0" w:rsidRPr="00C03D07" w:rsidRDefault="000E0FB0" w:rsidP="000E0FB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1BF3C73A" w14:textId="0DFEFF16" w:rsidR="000E0FB0" w:rsidRPr="00C03D07" w:rsidRDefault="000E0FB0" w:rsidP="000E0F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722EADF8" w14:textId="13618A54" w:rsidR="000E0FB0" w:rsidRPr="00C03D07" w:rsidRDefault="000E0FB0" w:rsidP="000E0F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03D50240" w14:textId="41F2C373" w:rsidR="000E0FB0" w:rsidRPr="00C03D07" w:rsidRDefault="000E0FB0" w:rsidP="000E0F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11/05/2021</w:t>
            </w:r>
          </w:p>
        </w:tc>
      </w:tr>
      <w:tr w:rsidR="000E0FB0" w14:paraId="5796214A" w14:textId="77777777" w:rsidTr="001D05D6">
        <w:trPr>
          <w:trHeight w:val="592"/>
        </w:trPr>
        <w:tc>
          <w:tcPr>
            <w:tcW w:w="918" w:type="dxa"/>
          </w:tcPr>
          <w:p w14:paraId="056054F3" w14:textId="77777777" w:rsidR="000E0FB0" w:rsidRPr="00C03D07" w:rsidRDefault="000E0FB0" w:rsidP="000E0FB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BA7B323" w14:textId="6E93C614" w:rsidR="000E0FB0" w:rsidRPr="00C03D07" w:rsidRDefault="000E0FB0" w:rsidP="000E0FB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4B901CC8" w14:textId="3622DAE3" w:rsidR="000E0FB0" w:rsidRPr="00C03D07" w:rsidRDefault="000E0FB0" w:rsidP="000E0FB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2AD010A" w14:textId="72340669" w:rsidR="000E0FB0" w:rsidRPr="00C03D07" w:rsidRDefault="000E0FB0" w:rsidP="000E0FB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20DDB69" w14:textId="77777777" w:rsidR="000E0FB0" w:rsidRPr="00C03D07" w:rsidRDefault="000E0FB0" w:rsidP="000E0FB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8A731E0" w14:textId="5AD9E708" w:rsidR="000E0FB0" w:rsidRPr="00C03D07" w:rsidRDefault="000E0FB0" w:rsidP="000E0F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6131130C" w14:textId="421C99D5" w:rsidR="000E0FB0" w:rsidRPr="00C03D07" w:rsidRDefault="000E0FB0" w:rsidP="000E0F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2B4A7CD" w14:textId="555A093C" w:rsidR="000E0FB0" w:rsidRPr="00C03D07" w:rsidRDefault="000E0FB0" w:rsidP="000E0F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3587E81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9E00D94" w14:textId="77777777" w:rsidR="007C5320" w:rsidRPr="00C1676B" w:rsidRDefault="001A60A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5360B1" w14:paraId="207B74D4" w14:textId="77777777" w:rsidTr="00B433FE">
        <w:trPr>
          <w:trHeight w:val="683"/>
        </w:trPr>
        <w:tc>
          <w:tcPr>
            <w:tcW w:w="1638" w:type="dxa"/>
          </w:tcPr>
          <w:p w14:paraId="6375C253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7ACE902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F73B90E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58F4B4B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54843CE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05DFB39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360B1" w14:paraId="2180896C" w14:textId="77777777" w:rsidTr="00B433FE">
        <w:trPr>
          <w:trHeight w:val="291"/>
        </w:trPr>
        <w:tc>
          <w:tcPr>
            <w:tcW w:w="1638" w:type="dxa"/>
          </w:tcPr>
          <w:p w14:paraId="3B3DA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782A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080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7C2A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7F35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4671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5CC3C63D" w14:textId="77777777" w:rsidTr="00B433FE">
        <w:trPr>
          <w:trHeight w:val="291"/>
        </w:trPr>
        <w:tc>
          <w:tcPr>
            <w:tcW w:w="1638" w:type="dxa"/>
          </w:tcPr>
          <w:p w14:paraId="5B24A6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0F05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442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8F0E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2C4F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F82C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98F0B8" w14:textId="77777777" w:rsidR="007C5320" w:rsidRPr="00C1676B" w:rsidRDefault="001A60A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5360B1" w14:paraId="0A6BC80F" w14:textId="77777777" w:rsidTr="00B433FE">
        <w:trPr>
          <w:trHeight w:val="773"/>
        </w:trPr>
        <w:tc>
          <w:tcPr>
            <w:tcW w:w="2448" w:type="dxa"/>
          </w:tcPr>
          <w:p w14:paraId="4F57A586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075E7FC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651945F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2B5FB05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360B1" w14:paraId="717E0148" w14:textId="77777777" w:rsidTr="00B433FE">
        <w:trPr>
          <w:trHeight w:val="428"/>
        </w:trPr>
        <w:tc>
          <w:tcPr>
            <w:tcW w:w="2448" w:type="dxa"/>
          </w:tcPr>
          <w:p w14:paraId="63E6A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BDD1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720E5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407FC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041F9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B3BD39E" w14:textId="77777777" w:rsidR="00B95496" w:rsidRPr="00C1676B" w:rsidRDefault="001A60A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360B1" w14:paraId="5B234C1A" w14:textId="77777777" w:rsidTr="004B23E9">
        <w:trPr>
          <w:trHeight w:val="825"/>
        </w:trPr>
        <w:tc>
          <w:tcPr>
            <w:tcW w:w="2538" w:type="dxa"/>
          </w:tcPr>
          <w:p w14:paraId="21323B5A" w14:textId="77777777" w:rsidR="00B95496" w:rsidRPr="00C03D07" w:rsidRDefault="001A60A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F1BB534" w14:textId="77777777" w:rsidR="00B95496" w:rsidRPr="00C03D07" w:rsidRDefault="001A6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50346A3" w14:textId="77777777" w:rsidR="00B95496" w:rsidRPr="00C03D07" w:rsidRDefault="001A6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9B99E46" w14:textId="77777777" w:rsidR="00B95496" w:rsidRPr="00C03D07" w:rsidRDefault="001A6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0F9D313" w14:textId="77777777" w:rsidR="00B95496" w:rsidRPr="00C03D07" w:rsidRDefault="001A6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360B1" w14:paraId="5572DFF7" w14:textId="77777777" w:rsidTr="004B23E9">
        <w:trPr>
          <w:trHeight w:val="275"/>
        </w:trPr>
        <w:tc>
          <w:tcPr>
            <w:tcW w:w="2538" w:type="dxa"/>
          </w:tcPr>
          <w:p w14:paraId="742B77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8A00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536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B5C7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B46A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85827DF" w14:textId="77777777" w:rsidTr="004B23E9">
        <w:trPr>
          <w:trHeight w:val="275"/>
        </w:trPr>
        <w:tc>
          <w:tcPr>
            <w:tcW w:w="2538" w:type="dxa"/>
          </w:tcPr>
          <w:p w14:paraId="3306F3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ADD2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71A8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51B0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FDDE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1C6DA6A8" w14:textId="77777777" w:rsidTr="004B23E9">
        <w:trPr>
          <w:trHeight w:val="292"/>
        </w:trPr>
        <w:tc>
          <w:tcPr>
            <w:tcW w:w="2538" w:type="dxa"/>
          </w:tcPr>
          <w:p w14:paraId="78FE7C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0CD9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F6B3FB" w14:textId="77777777" w:rsidR="00B95496" w:rsidRPr="00C1676B" w:rsidRDefault="001A60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4636E37" w14:textId="77777777" w:rsidR="00B95496" w:rsidRPr="00C1676B" w:rsidRDefault="001A60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587F9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084F5101" w14:textId="77777777" w:rsidTr="00044B40">
        <w:trPr>
          <w:trHeight w:val="557"/>
        </w:trPr>
        <w:tc>
          <w:tcPr>
            <w:tcW w:w="2538" w:type="dxa"/>
          </w:tcPr>
          <w:p w14:paraId="359F46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7118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CEE3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EF2D6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11D7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76AE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1EE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E3564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19D2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61C28" w14:textId="4C2F4336" w:rsidR="008A20BA" w:rsidRPr="00E059E1" w:rsidRDefault="00627EB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885A7" wp14:editId="25626E54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970" r="9525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A089B6" w14:textId="77777777" w:rsidR="00C8092E" w:rsidRPr="004A10AC" w:rsidRDefault="001A60A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ACFE7A7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4F6D805" w14:textId="7A212852" w:rsidR="00C8092E" w:rsidRPr="004A10AC" w:rsidRDefault="001A60A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885A7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35A089B6" w14:textId="77777777" w:rsidR="00C8092E" w:rsidRPr="004A10AC" w:rsidRDefault="001A60A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ACFE7A7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4F6D805" w14:textId="7A212852" w:rsidR="00C8092E" w:rsidRPr="004A10AC" w:rsidRDefault="001A60A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01931F9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EF3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644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94E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78A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3E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86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6EC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5B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F2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3C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E66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A9B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737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02E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42F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9D9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FD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42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D6F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CB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9CE67" w14:textId="6DDF36D8" w:rsidR="004F2E9A" w:rsidRDefault="00627EB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D0462" wp14:editId="7EF0905D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0955" r="38100" b="457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F3A8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6e7owIAAKUFAAAOAAAAZHJzL2Uyb0RvYy54bWysVFtv0zAUfkfiP1h+Z0narWujpdO0MYQ0&#10;LmIgnl3bSQyObWyn6fbrOT5pQ2HigYk8RD6+fOd837lcXO46TbbSB2VNRYuTnBJpuBXKNBX98vn2&#10;1ZKSEJkRTFsjK/ogA71cv3xxMbhSzmxrtZCeAIgJ5eAq2sboyiwLvJUdCyfWSQOHtfUdi2D6JhOe&#10;DYDe6WyW54tssF44b7kMAXZvxkO6Rvy6ljx+qOsgI9EVhdgi/j3+N+mfrS9Y2XjmWsX3YbBnRNEx&#10;ZcDpBHXDIiO9V0+gOsW9DbaOJ9x2ma1rxSVyADZF/geb+5Y5iVxAnOAmmcL/g+Xvt/fuo0+hB3dn&#10;+fdAjL1umWnklfd2aCUT4K5IQmWDC+X0IBkBnpLN8M4KSC3ro0UNdrXvEiCwIzuU+mGSWu4i4bC5&#10;zFeL2RklHI6KVX6WYyoyVh4eOx/iG2k7khYV9bY34hOkEz2w7V2IKLcghnXJufhGSd1pSN6WaVIs&#10;FotzjJmV+8uAfcBEtlYrcau0RiOVm7zWnsBjAONcmjhHV7rvgN64X+TpG2sG9qGyxv1D7Fi1CQa0&#10;Aj2PPWhDhorOlwABpDsnKhpMgx5+uzdBjMg6Fk+iWIFYzwsi8b9hoR2x0e9IBtXFVkj5fm0EriNT&#10;elwDG22SUBJbai++7aP0960YiFApR7PlfAXtLhT013yZL/LVOSVMNzAYePSUeBu/qthiVaeC+Afl&#10;E+W/cYYMa9eykdR0MSXgkFVMxxQtWkdEsKxTJaehEcqNFQ9Q1RAsli7MNli01j9SMsCcgLz96JmX&#10;lOi3BjpjVZyepsGCxunZ+QwMf3yyOT5hhgNURSMIg8vrOA6j3nnVtOBpzLexV9BNtYqHthuj2vcg&#10;zAIksZ9badgc23jr13Rd/wQAAP//AwBQSwMEFAAGAAgAAAAhAJsqMpPfAAAABwEAAA8AAABkcnMv&#10;ZG93bnJldi54bWxMj81OwzAQhO9IvIO1SFxQ65SfpA3ZVIiS3kA0rTi78ZJExOsQu214+5oTHEcz&#10;mvkmW46mE0caXGsZYTaNQBBXVrdcI+y2xWQOwnnFWnWWCeGHHCzzy4tMpdqeeEPH0tcilLBLFULj&#10;fZ9K6aqGjHJT2xMH79MORvkgh1rqQZ1CuenkbRTF0qiWw0KjenpuqPoqDwZh8b7+3q2Stnhbu5fy&#10;tTA3248VIV5fjU+PIDyN/i8Mv/gBHfLAtLcH1k50CPfzRfjiERIQwY5n8QOIPcJdlIDMM/mfPz8D&#10;AAD//wMAUEsBAi0AFAAGAAgAAAAhALaDOJL+AAAA4QEAABMAAAAAAAAAAAAAAAAAAAAAAFtDb250&#10;ZW50X1R5cGVzXS54bWxQSwECLQAUAAYACAAAACEAOP0h/9YAAACUAQAACwAAAAAAAAAAAAAAAAAv&#10;AQAAX3JlbHMvLnJlbHNQSwECLQAUAAYACAAAACEAWvOnu6MCAAClBQAADgAAAAAAAAAAAAAAAAAu&#10;AgAAZHJzL2Uyb0RvYy54bWxQSwECLQAUAAYACAAAACEAmyoyk98AAAAHAQAADwAAAAAAAAAAAAAA&#10;AAD9BAAAZHJzL2Rvd25yZXYueG1sUEsFBgAAAAAEAAQA8wAAAAkGAAAAAA=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14:paraId="70B01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323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750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CE7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3A6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A81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8A0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F11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C77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799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FC2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6AF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3EA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EAB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66C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4B7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A23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FB5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2A6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A1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5D5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2FF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622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44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554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93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7D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E74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766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08F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390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9C6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E87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B8A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270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DA0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F1D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E97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FEE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CF4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5FA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4A7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B75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B50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25A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DA5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87C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D4D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F5A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105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651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898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288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D7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352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9D5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FF6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DA9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9A3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C81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3C9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2"/>
        <w:gridCol w:w="2856"/>
        <w:gridCol w:w="1612"/>
        <w:gridCol w:w="1433"/>
        <w:gridCol w:w="1677"/>
        <w:gridCol w:w="2480"/>
      </w:tblGrid>
      <w:tr w:rsidR="005360B1" w14:paraId="7926534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7C26EEC" w14:textId="77777777" w:rsidR="008F53D7" w:rsidRPr="00C1676B" w:rsidRDefault="001A60A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360B1" w14:paraId="20FECF01" w14:textId="77777777" w:rsidTr="0030732B">
        <w:trPr>
          <w:trHeight w:val="533"/>
        </w:trPr>
        <w:tc>
          <w:tcPr>
            <w:tcW w:w="738" w:type="dxa"/>
          </w:tcPr>
          <w:p w14:paraId="4E55112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080AB1D" w14:textId="77777777" w:rsidR="008F53D7" w:rsidRPr="00C03D07" w:rsidRDefault="001A6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331411D" w14:textId="77777777" w:rsidR="008F53D7" w:rsidRPr="00C03D07" w:rsidRDefault="001A6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39BDD9D" w14:textId="77777777" w:rsidR="008F53D7" w:rsidRPr="00C03D07" w:rsidRDefault="001A6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D918EFA" w14:textId="77777777" w:rsidR="008F53D7" w:rsidRPr="00C03D07" w:rsidRDefault="001A6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426D67A" w14:textId="77777777" w:rsidR="008F53D7" w:rsidRPr="00C03D07" w:rsidRDefault="001A6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360B1" w14:paraId="367F8861" w14:textId="77777777" w:rsidTr="0030732B">
        <w:trPr>
          <w:trHeight w:val="266"/>
        </w:trPr>
        <w:tc>
          <w:tcPr>
            <w:tcW w:w="738" w:type="dxa"/>
          </w:tcPr>
          <w:p w14:paraId="6A58142E" w14:textId="77777777" w:rsidR="008F53D7" w:rsidRPr="00C03D07" w:rsidRDefault="001A60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00B191A" w14:textId="58669013" w:rsidR="008F53D7" w:rsidRPr="00C03D07" w:rsidRDefault="00627EB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FEEDING AMERICA TAMPA BAY INC.</w:t>
            </w:r>
          </w:p>
        </w:tc>
        <w:tc>
          <w:tcPr>
            <w:tcW w:w="1625" w:type="dxa"/>
          </w:tcPr>
          <w:p w14:paraId="54CEE5F7" w14:textId="5A859D28" w:rsidR="008F53D7" w:rsidRPr="00C03D07" w:rsidRDefault="00627EB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205927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53BD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9558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50CEE055" w14:textId="77777777" w:rsidTr="0030732B">
        <w:trPr>
          <w:trHeight w:val="266"/>
        </w:trPr>
        <w:tc>
          <w:tcPr>
            <w:tcW w:w="738" w:type="dxa"/>
          </w:tcPr>
          <w:p w14:paraId="559FC682" w14:textId="77777777" w:rsidR="008F53D7" w:rsidRPr="00C03D07" w:rsidRDefault="001A60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D8F4E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D000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B1B3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31E2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D065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19F55B6E" w14:textId="77777777" w:rsidTr="0030732B">
        <w:trPr>
          <w:trHeight w:val="266"/>
        </w:trPr>
        <w:tc>
          <w:tcPr>
            <w:tcW w:w="738" w:type="dxa"/>
          </w:tcPr>
          <w:p w14:paraId="2B80F466" w14:textId="77777777" w:rsidR="008F53D7" w:rsidRPr="00C03D07" w:rsidRDefault="001A60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D2CA687" w14:textId="77777777" w:rsidR="008F53D7" w:rsidRPr="00C03D07" w:rsidRDefault="001A60A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4FD48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DC16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67AE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9D63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1F6B1DB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4C14208" w14:textId="77777777" w:rsidR="008F53D7" w:rsidRPr="00C03D07" w:rsidRDefault="001A60A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50F1A2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A60A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1A60A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6B5FBD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C8D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22E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5B7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238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26F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2D9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AF5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BC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96E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044C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360B1" w14:paraId="13B385E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E0BBF38" w14:textId="77777777" w:rsidR="007C5320" w:rsidRPr="00C1676B" w:rsidRDefault="001A60A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360B1" w14:paraId="7B8F5CC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92508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CD03D93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BD70FB5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48294C1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0918FA6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B409D7C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8E67125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360B1" w14:paraId="49A583E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5E70AF2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B9BB8DC" w14:textId="0C1C6F05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RAV4</w:t>
            </w:r>
          </w:p>
        </w:tc>
        <w:tc>
          <w:tcPr>
            <w:tcW w:w="1186" w:type="dxa"/>
            <w:shd w:val="clear" w:color="auto" w:fill="auto"/>
          </w:tcPr>
          <w:p w14:paraId="300FACAF" w14:textId="51435542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&amp; RAV4</w:t>
            </w:r>
          </w:p>
        </w:tc>
        <w:tc>
          <w:tcPr>
            <w:tcW w:w="1971" w:type="dxa"/>
            <w:shd w:val="clear" w:color="auto" w:fill="auto"/>
          </w:tcPr>
          <w:p w14:paraId="64608A77" w14:textId="4201022E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14:paraId="66ACEFB7" w14:textId="3BBD7CBF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13751C52" w14:textId="6F6783A6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0ECC2B4B" w14:textId="0E35434C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01/07/2022</w:t>
            </w:r>
          </w:p>
        </w:tc>
      </w:tr>
      <w:tr w:rsidR="005360B1" w14:paraId="7C16188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DC1524F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7F9F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1312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B007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914FD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5F19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560B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2E2944F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6B7373F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DCF6E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C2FC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5CDA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435F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CB316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826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77B1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4A0682" w14:textId="77777777" w:rsidR="007C5320" w:rsidRPr="00C1676B" w:rsidRDefault="001A60A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FE88B5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5360B1" w14:paraId="22FE0E4D" w14:textId="77777777" w:rsidTr="00B433FE">
        <w:trPr>
          <w:trHeight w:val="527"/>
        </w:trPr>
        <w:tc>
          <w:tcPr>
            <w:tcW w:w="3135" w:type="dxa"/>
          </w:tcPr>
          <w:p w14:paraId="37353502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F3F695E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EB9F43F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EDBD81A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360B1" w14:paraId="5D6BC9C3" w14:textId="77777777" w:rsidTr="00B433FE">
        <w:trPr>
          <w:trHeight w:val="250"/>
        </w:trPr>
        <w:tc>
          <w:tcPr>
            <w:tcW w:w="3135" w:type="dxa"/>
          </w:tcPr>
          <w:p w14:paraId="077763F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4198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70F9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11A1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4503147E" w14:textId="77777777" w:rsidTr="00B433FE">
        <w:trPr>
          <w:trHeight w:val="264"/>
        </w:trPr>
        <w:tc>
          <w:tcPr>
            <w:tcW w:w="3135" w:type="dxa"/>
          </w:tcPr>
          <w:p w14:paraId="0B2829E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DBC0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731D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4FC3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45C48F11" w14:textId="77777777" w:rsidTr="00B433FE">
        <w:trPr>
          <w:trHeight w:val="250"/>
        </w:trPr>
        <w:tc>
          <w:tcPr>
            <w:tcW w:w="3135" w:type="dxa"/>
          </w:tcPr>
          <w:p w14:paraId="22360B3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5987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B645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8971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4ED52A06" w14:textId="77777777" w:rsidTr="00B433FE">
        <w:trPr>
          <w:trHeight w:val="264"/>
        </w:trPr>
        <w:tc>
          <w:tcPr>
            <w:tcW w:w="3135" w:type="dxa"/>
          </w:tcPr>
          <w:p w14:paraId="20B167D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E9E6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83D4B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8120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BA0D2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989839" w14:textId="77777777" w:rsidR="007C5320" w:rsidRDefault="001A60A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5360B1" w14:paraId="27BD51D6" w14:textId="77777777" w:rsidTr="00B433FE">
        <w:tc>
          <w:tcPr>
            <w:tcW w:w="9198" w:type="dxa"/>
          </w:tcPr>
          <w:p w14:paraId="77147581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66ECDBE8" w14:textId="767A96C0" w:rsidR="007C5320" w:rsidRPr="00C03D07" w:rsidRDefault="00E30F8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360B1" w14:paraId="5CBDD88F" w14:textId="77777777" w:rsidTr="00B433FE">
        <w:tc>
          <w:tcPr>
            <w:tcW w:w="9198" w:type="dxa"/>
          </w:tcPr>
          <w:p w14:paraId="24F95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948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360B1" w14:paraId="7CC86BF4" w14:textId="77777777" w:rsidTr="00B433FE">
        <w:tc>
          <w:tcPr>
            <w:tcW w:w="9198" w:type="dxa"/>
          </w:tcPr>
          <w:p w14:paraId="7A29D8D0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26F8E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360B1" w14:paraId="75987BB2" w14:textId="77777777" w:rsidTr="00B433FE">
        <w:tc>
          <w:tcPr>
            <w:tcW w:w="9198" w:type="dxa"/>
          </w:tcPr>
          <w:p w14:paraId="2FE26E4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CAD2602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997E58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34C6A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CE51A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2036FD" w14:textId="77777777" w:rsidR="007C5320" w:rsidRDefault="001A60A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EA32F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360B1" w14:paraId="5FA7BB5F" w14:textId="77777777" w:rsidTr="007C5320">
        <w:tc>
          <w:tcPr>
            <w:tcW w:w="1106" w:type="dxa"/>
            <w:shd w:val="clear" w:color="auto" w:fill="auto"/>
          </w:tcPr>
          <w:p w14:paraId="28B3251F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BA3F0FF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B616590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2823A20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8FCBE49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31CB623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F84185B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9A74B60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2038680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C4BDA88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50B5AD0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360B1" w14:paraId="5E6B4CF9" w14:textId="77777777" w:rsidTr="007C5320">
        <w:tc>
          <w:tcPr>
            <w:tcW w:w="1106" w:type="dxa"/>
            <w:shd w:val="clear" w:color="auto" w:fill="auto"/>
          </w:tcPr>
          <w:p w14:paraId="40CC15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5783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86DE3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B811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2811D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E4CD3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561E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6EF6E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7CA2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A6276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02BC23A" w14:textId="77777777" w:rsidTr="007C5320">
        <w:tc>
          <w:tcPr>
            <w:tcW w:w="1106" w:type="dxa"/>
            <w:shd w:val="clear" w:color="auto" w:fill="auto"/>
          </w:tcPr>
          <w:p w14:paraId="5574E4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6BAF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30A2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DA6C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88504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20C36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84EC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7C33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6D1E3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D1D82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C7038F" w14:textId="77777777" w:rsidR="007C5320" w:rsidRPr="00C27558" w:rsidRDefault="001A60A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2E072A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9AFAC8" w14:textId="77777777" w:rsidR="007C5320" w:rsidRDefault="001A60A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F93B88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5360B1" w14:paraId="2799FB50" w14:textId="77777777" w:rsidTr="00B433FE">
        <w:tc>
          <w:tcPr>
            <w:tcW w:w="3456" w:type="dxa"/>
            <w:shd w:val="clear" w:color="auto" w:fill="auto"/>
          </w:tcPr>
          <w:p w14:paraId="0119EB48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A63E865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5D75038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02D5E5D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78A16D1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360B1" w14:paraId="1862FCA0" w14:textId="77777777" w:rsidTr="00B433FE">
        <w:tc>
          <w:tcPr>
            <w:tcW w:w="3456" w:type="dxa"/>
            <w:shd w:val="clear" w:color="auto" w:fill="auto"/>
          </w:tcPr>
          <w:p w14:paraId="594AE60E" w14:textId="77777777" w:rsidR="007C5320" w:rsidRPr="004B23E9" w:rsidRDefault="001A60A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96897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8AEE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F4AA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D4E85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360B1" w14:paraId="412F02C5" w14:textId="77777777" w:rsidTr="00B433FE">
        <w:tc>
          <w:tcPr>
            <w:tcW w:w="3456" w:type="dxa"/>
            <w:shd w:val="clear" w:color="auto" w:fill="auto"/>
          </w:tcPr>
          <w:p w14:paraId="28824A29" w14:textId="77777777" w:rsidR="007C5320" w:rsidRPr="004B23E9" w:rsidRDefault="001A60A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963DE0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749E2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87E8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0EC38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8A144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3A054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3E826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2BACD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92AF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6414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7BD8C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37D6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1BC4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59037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E80C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46DE1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360B1" w14:paraId="0A6DC24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8C3CBC8" w14:textId="77777777" w:rsidR="007C5320" w:rsidRPr="00C1676B" w:rsidRDefault="001A60A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360B1" w14:paraId="724E7E00" w14:textId="77777777" w:rsidTr="00B433FE">
        <w:trPr>
          <w:trHeight w:val="263"/>
        </w:trPr>
        <w:tc>
          <w:tcPr>
            <w:tcW w:w="6880" w:type="dxa"/>
          </w:tcPr>
          <w:p w14:paraId="2FC2D2C5" w14:textId="77777777" w:rsidR="007C5320" w:rsidRPr="00C03D07" w:rsidRDefault="001A60A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01C9326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34612DD" w14:textId="77777777" w:rsidR="007C5320" w:rsidRPr="00C03D07" w:rsidRDefault="001A60A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360B1" w14:paraId="5E7F8F6B" w14:textId="77777777" w:rsidTr="00B433FE">
        <w:trPr>
          <w:trHeight w:val="263"/>
        </w:trPr>
        <w:tc>
          <w:tcPr>
            <w:tcW w:w="6880" w:type="dxa"/>
          </w:tcPr>
          <w:p w14:paraId="4844BE69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04998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5C6A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6EC14C06" w14:textId="77777777" w:rsidTr="00B433FE">
        <w:trPr>
          <w:trHeight w:val="301"/>
        </w:trPr>
        <w:tc>
          <w:tcPr>
            <w:tcW w:w="6880" w:type="dxa"/>
          </w:tcPr>
          <w:p w14:paraId="5EADDD0D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4F062C1D" w14:textId="25746F15" w:rsidR="007C5320" w:rsidRPr="00C03D07" w:rsidRDefault="00E30F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14:paraId="3AD740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6E6C7BB0" w14:textId="77777777" w:rsidTr="00B433FE">
        <w:trPr>
          <w:trHeight w:val="263"/>
        </w:trPr>
        <w:tc>
          <w:tcPr>
            <w:tcW w:w="6880" w:type="dxa"/>
          </w:tcPr>
          <w:p w14:paraId="088E7473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C161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F336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391B0DAF" w14:textId="77777777" w:rsidTr="00B433FE">
        <w:trPr>
          <w:trHeight w:val="250"/>
        </w:trPr>
        <w:tc>
          <w:tcPr>
            <w:tcW w:w="6880" w:type="dxa"/>
          </w:tcPr>
          <w:p w14:paraId="52D20446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DFADC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EFC9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36C6605" w14:textId="77777777" w:rsidTr="00B433FE">
        <w:trPr>
          <w:trHeight w:val="263"/>
        </w:trPr>
        <w:tc>
          <w:tcPr>
            <w:tcW w:w="6880" w:type="dxa"/>
          </w:tcPr>
          <w:p w14:paraId="5DE8CB10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6C312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A9DC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D037F7C" w14:textId="77777777" w:rsidTr="00B433FE">
        <w:trPr>
          <w:trHeight w:val="275"/>
        </w:trPr>
        <w:tc>
          <w:tcPr>
            <w:tcW w:w="6880" w:type="dxa"/>
          </w:tcPr>
          <w:p w14:paraId="3092B299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6DA56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419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0ABAAE3C" w14:textId="77777777" w:rsidTr="00B433FE">
        <w:trPr>
          <w:trHeight w:val="275"/>
        </w:trPr>
        <w:tc>
          <w:tcPr>
            <w:tcW w:w="6880" w:type="dxa"/>
          </w:tcPr>
          <w:p w14:paraId="1A3E9ABB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EC2BF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334A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BAF296" w14:textId="77777777" w:rsidR="00594FF4" w:rsidRDefault="001A60A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CF9469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360B1" w14:paraId="7620EFAE" w14:textId="77777777" w:rsidTr="00B433FE">
        <w:tc>
          <w:tcPr>
            <w:tcW w:w="7196" w:type="dxa"/>
            <w:shd w:val="clear" w:color="auto" w:fill="auto"/>
          </w:tcPr>
          <w:p w14:paraId="4215465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37BE96" w14:textId="77777777" w:rsidR="00594FF4" w:rsidRPr="005A2CD3" w:rsidRDefault="001A60A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06975192" w14:textId="77777777" w:rsidR="00594FF4" w:rsidRPr="005A2CD3" w:rsidRDefault="001A60A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360B1" w14:paraId="01DA6DA6" w14:textId="77777777" w:rsidTr="00B433FE">
        <w:tc>
          <w:tcPr>
            <w:tcW w:w="7196" w:type="dxa"/>
            <w:shd w:val="clear" w:color="auto" w:fill="auto"/>
          </w:tcPr>
          <w:p w14:paraId="6897D567" w14:textId="77777777" w:rsidR="00594FF4" w:rsidRPr="005A2CD3" w:rsidRDefault="001A60A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3E2BF8A" w14:textId="7DA288B9" w:rsidR="00594FF4" w:rsidRPr="005A2CD3" w:rsidRDefault="00E30F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CDAD2EB" w14:textId="1C772C85" w:rsidR="00594FF4" w:rsidRPr="005A2CD3" w:rsidRDefault="00E30F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360B1" w14:paraId="74E75569" w14:textId="77777777" w:rsidTr="00B433FE">
        <w:tc>
          <w:tcPr>
            <w:tcW w:w="7196" w:type="dxa"/>
            <w:shd w:val="clear" w:color="auto" w:fill="auto"/>
          </w:tcPr>
          <w:p w14:paraId="33AD187A" w14:textId="77777777" w:rsidR="00594FF4" w:rsidRPr="005A2CD3" w:rsidRDefault="001A60A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290C961" w14:textId="77777777" w:rsidR="00594FF4" w:rsidRPr="005A2CD3" w:rsidRDefault="001A60A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78A5C8A" w14:textId="778BDFD2" w:rsidR="00594FF4" w:rsidRPr="005A2CD3" w:rsidRDefault="00E30F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20CECDA" w14:textId="12BAE2E9" w:rsidR="00594FF4" w:rsidRPr="005A2CD3" w:rsidRDefault="00E30F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9C4A4D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7F4A426" w14:textId="77777777" w:rsidR="00594FF4" w:rsidRDefault="001A60A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F4A09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6294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E804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FFF6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9D08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53D9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BF421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57C6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65E0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5FB8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4705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B3033C" w14:textId="77777777" w:rsidR="00594FF4" w:rsidRPr="00C1676B" w:rsidRDefault="001A60A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360B1" w14:paraId="6857B388" w14:textId="77777777" w:rsidTr="00B433FE">
        <w:trPr>
          <w:trHeight w:val="318"/>
        </w:trPr>
        <w:tc>
          <w:tcPr>
            <w:tcW w:w="6194" w:type="dxa"/>
          </w:tcPr>
          <w:p w14:paraId="0690192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208BB5" w14:textId="77777777" w:rsidR="00594FF4" w:rsidRPr="00BC75A1" w:rsidRDefault="001A60A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89C899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4C36E38E" w14:textId="77777777" w:rsidTr="00B433FE">
        <w:trPr>
          <w:trHeight w:val="303"/>
        </w:trPr>
        <w:tc>
          <w:tcPr>
            <w:tcW w:w="6194" w:type="dxa"/>
          </w:tcPr>
          <w:p w14:paraId="078F5967" w14:textId="77777777" w:rsidR="00594FF4" w:rsidRPr="00C03D07" w:rsidRDefault="001A60A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165749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7AE34F6A" w14:textId="77777777" w:rsidTr="00B433FE">
        <w:trPr>
          <w:trHeight w:val="304"/>
        </w:trPr>
        <w:tc>
          <w:tcPr>
            <w:tcW w:w="6194" w:type="dxa"/>
          </w:tcPr>
          <w:p w14:paraId="70C48D7C" w14:textId="77777777" w:rsidR="00594FF4" w:rsidRPr="00C03D07" w:rsidRDefault="001A60A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F74B22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2016B565" w14:textId="77777777" w:rsidTr="00B433FE">
        <w:trPr>
          <w:trHeight w:val="318"/>
        </w:trPr>
        <w:tc>
          <w:tcPr>
            <w:tcW w:w="6194" w:type="dxa"/>
          </w:tcPr>
          <w:p w14:paraId="7D6AA01F" w14:textId="77777777" w:rsidR="00594FF4" w:rsidRPr="00C03D07" w:rsidRDefault="001A60A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8DC6F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0508F354" w14:textId="77777777" w:rsidTr="00B433FE">
        <w:trPr>
          <w:trHeight w:val="303"/>
        </w:trPr>
        <w:tc>
          <w:tcPr>
            <w:tcW w:w="6194" w:type="dxa"/>
          </w:tcPr>
          <w:p w14:paraId="22399812" w14:textId="77777777" w:rsidR="00594FF4" w:rsidRPr="00C03D07" w:rsidRDefault="001A60A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68B9CB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66B59EB0" w14:textId="77777777" w:rsidTr="00B433FE">
        <w:trPr>
          <w:trHeight w:val="318"/>
        </w:trPr>
        <w:tc>
          <w:tcPr>
            <w:tcW w:w="6194" w:type="dxa"/>
          </w:tcPr>
          <w:p w14:paraId="436B89E0" w14:textId="77777777" w:rsidR="00594FF4" w:rsidRPr="00C03D07" w:rsidRDefault="001A60A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F951E3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731CE40A" w14:textId="77777777" w:rsidTr="00B433FE">
        <w:trPr>
          <w:trHeight w:val="303"/>
        </w:trPr>
        <w:tc>
          <w:tcPr>
            <w:tcW w:w="6194" w:type="dxa"/>
          </w:tcPr>
          <w:p w14:paraId="6095BD4C" w14:textId="77777777" w:rsidR="00594FF4" w:rsidRPr="00C03D07" w:rsidRDefault="001A60A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6B8BF40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25254723" w14:textId="77777777" w:rsidTr="00B433FE">
        <w:trPr>
          <w:trHeight w:val="318"/>
        </w:trPr>
        <w:tc>
          <w:tcPr>
            <w:tcW w:w="6194" w:type="dxa"/>
          </w:tcPr>
          <w:p w14:paraId="36654274" w14:textId="77777777" w:rsidR="00594FF4" w:rsidRPr="00C03D07" w:rsidRDefault="001A60A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5B3287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5E23EF32" w14:textId="77777777" w:rsidTr="00B433FE">
        <w:trPr>
          <w:trHeight w:val="318"/>
        </w:trPr>
        <w:tc>
          <w:tcPr>
            <w:tcW w:w="6194" w:type="dxa"/>
          </w:tcPr>
          <w:p w14:paraId="2226C9A1" w14:textId="77777777" w:rsidR="00594FF4" w:rsidRPr="00C03D07" w:rsidRDefault="001A60A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511FD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68C679D6" w14:textId="77777777" w:rsidTr="00B433FE">
        <w:trPr>
          <w:trHeight w:val="318"/>
        </w:trPr>
        <w:tc>
          <w:tcPr>
            <w:tcW w:w="6194" w:type="dxa"/>
          </w:tcPr>
          <w:p w14:paraId="239C3738" w14:textId="77777777" w:rsidR="00594FF4" w:rsidRPr="00C03D07" w:rsidRDefault="001A60A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AFF21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194F1AAF" w14:textId="77777777" w:rsidTr="00B433FE">
        <w:trPr>
          <w:trHeight w:val="318"/>
        </w:trPr>
        <w:tc>
          <w:tcPr>
            <w:tcW w:w="6194" w:type="dxa"/>
          </w:tcPr>
          <w:p w14:paraId="213CEBAC" w14:textId="77777777" w:rsidR="00594FF4" w:rsidRPr="00C03D07" w:rsidRDefault="001A60A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3929F2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2D09F91A" w14:textId="77777777" w:rsidTr="00B433FE">
        <w:trPr>
          <w:trHeight w:val="318"/>
        </w:trPr>
        <w:tc>
          <w:tcPr>
            <w:tcW w:w="6194" w:type="dxa"/>
          </w:tcPr>
          <w:p w14:paraId="0ABF6486" w14:textId="77777777" w:rsidR="00594FF4" w:rsidRPr="00C03D07" w:rsidRDefault="001A60A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801D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43E06824" w14:textId="77777777" w:rsidTr="00B433FE">
        <w:trPr>
          <w:trHeight w:val="318"/>
        </w:trPr>
        <w:tc>
          <w:tcPr>
            <w:tcW w:w="6194" w:type="dxa"/>
          </w:tcPr>
          <w:p w14:paraId="72A61DCE" w14:textId="77777777" w:rsidR="00594FF4" w:rsidRPr="00C03D07" w:rsidRDefault="001A60A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9D24C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0F66F3C7" w14:textId="77777777" w:rsidTr="00B433FE">
        <w:trPr>
          <w:trHeight w:val="318"/>
        </w:trPr>
        <w:tc>
          <w:tcPr>
            <w:tcW w:w="6194" w:type="dxa"/>
          </w:tcPr>
          <w:p w14:paraId="13080BF1" w14:textId="77777777" w:rsidR="00594FF4" w:rsidRPr="00C03D07" w:rsidRDefault="001A60A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6BECE61" w14:textId="77777777" w:rsidR="00594FF4" w:rsidRPr="00C03D07" w:rsidRDefault="001A60A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10031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1FBFEF9F" w14:textId="77777777" w:rsidTr="00B433FE">
        <w:trPr>
          <w:trHeight w:val="318"/>
        </w:trPr>
        <w:tc>
          <w:tcPr>
            <w:tcW w:w="6194" w:type="dxa"/>
          </w:tcPr>
          <w:p w14:paraId="7BA2DF46" w14:textId="77777777" w:rsidR="00594FF4" w:rsidRPr="00C03D07" w:rsidRDefault="001A60A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25C73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72511179" w14:textId="77777777" w:rsidTr="00B433FE">
        <w:trPr>
          <w:trHeight w:val="318"/>
        </w:trPr>
        <w:tc>
          <w:tcPr>
            <w:tcW w:w="6194" w:type="dxa"/>
          </w:tcPr>
          <w:p w14:paraId="21586567" w14:textId="77777777" w:rsidR="00594FF4" w:rsidRPr="00C03D07" w:rsidRDefault="001A60A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736F4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146A1C69" w14:textId="77777777" w:rsidTr="00B433FE">
        <w:trPr>
          <w:trHeight w:val="318"/>
        </w:trPr>
        <w:tc>
          <w:tcPr>
            <w:tcW w:w="6194" w:type="dxa"/>
          </w:tcPr>
          <w:p w14:paraId="2B185501" w14:textId="77777777" w:rsidR="00594FF4" w:rsidRPr="00C03D07" w:rsidRDefault="001A60A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5F81DF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69A69408" w14:textId="77777777" w:rsidTr="00B433FE">
        <w:trPr>
          <w:trHeight w:val="318"/>
        </w:trPr>
        <w:tc>
          <w:tcPr>
            <w:tcW w:w="6194" w:type="dxa"/>
          </w:tcPr>
          <w:p w14:paraId="45D0A91B" w14:textId="77777777" w:rsidR="00594FF4" w:rsidRPr="00C03D07" w:rsidRDefault="001A60A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F45D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2D044041" w14:textId="77777777" w:rsidTr="00B433FE">
        <w:trPr>
          <w:trHeight w:val="318"/>
        </w:trPr>
        <w:tc>
          <w:tcPr>
            <w:tcW w:w="6194" w:type="dxa"/>
          </w:tcPr>
          <w:p w14:paraId="3689E248" w14:textId="77777777" w:rsidR="00594FF4" w:rsidRPr="00C03D07" w:rsidRDefault="001A60A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2BAA2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1E89A1F0" w14:textId="77777777" w:rsidTr="00B433FE">
        <w:trPr>
          <w:trHeight w:val="318"/>
        </w:trPr>
        <w:tc>
          <w:tcPr>
            <w:tcW w:w="6194" w:type="dxa"/>
          </w:tcPr>
          <w:p w14:paraId="1721D6C8" w14:textId="77777777" w:rsidR="00594FF4" w:rsidRPr="00C03D07" w:rsidRDefault="001A60A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8396F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7B29413C" w14:textId="77777777" w:rsidTr="00B433FE">
        <w:trPr>
          <w:trHeight w:val="318"/>
        </w:trPr>
        <w:tc>
          <w:tcPr>
            <w:tcW w:w="6194" w:type="dxa"/>
          </w:tcPr>
          <w:p w14:paraId="21163F0B" w14:textId="77777777" w:rsidR="00594FF4" w:rsidRPr="00C03D07" w:rsidRDefault="001A60A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6D7D4E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8B8914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360B1" w14:paraId="0E765A0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BA9718F" w14:textId="77777777" w:rsidR="00594FF4" w:rsidRPr="00C1676B" w:rsidRDefault="001A60A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360B1" w14:paraId="4CB5815A" w14:textId="77777777" w:rsidTr="00B433FE">
        <w:trPr>
          <w:trHeight w:val="269"/>
        </w:trPr>
        <w:tc>
          <w:tcPr>
            <w:tcW w:w="738" w:type="dxa"/>
          </w:tcPr>
          <w:p w14:paraId="6D68D200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94D35D2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216A1D0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94A9150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360B1" w14:paraId="5EB1D30A" w14:textId="77777777" w:rsidTr="00B433FE">
        <w:trPr>
          <w:trHeight w:val="269"/>
        </w:trPr>
        <w:tc>
          <w:tcPr>
            <w:tcW w:w="738" w:type="dxa"/>
          </w:tcPr>
          <w:p w14:paraId="6A304AFC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9B997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07A0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A54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5CA0D75F" w14:textId="77777777" w:rsidTr="00B433FE">
        <w:trPr>
          <w:trHeight w:val="269"/>
        </w:trPr>
        <w:tc>
          <w:tcPr>
            <w:tcW w:w="738" w:type="dxa"/>
          </w:tcPr>
          <w:p w14:paraId="66FA148D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2F350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761B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0CBC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185772B" w14:textId="77777777" w:rsidTr="00B433FE">
        <w:trPr>
          <w:trHeight w:val="269"/>
        </w:trPr>
        <w:tc>
          <w:tcPr>
            <w:tcW w:w="738" w:type="dxa"/>
          </w:tcPr>
          <w:p w14:paraId="21734BF4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F358D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8095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FCBA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5C171921" w14:textId="77777777" w:rsidTr="00B433FE">
        <w:trPr>
          <w:trHeight w:val="269"/>
        </w:trPr>
        <w:tc>
          <w:tcPr>
            <w:tcW w:w="738" w:type="dxa"/>
          </w:tcPr>
          <w:p w14:paraId="38398543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11BA30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E79F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608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6026AE93" w14:textId="77777777" w:rsidTr="00B433FE">
        <w:trPr>
          <w:trHeight w:val="269"/>
        </w:trPr>
        <w:tc>
          <w:tcPr>
            <w:tcW w:w="738" w:type="dxa"/>
          </w:tcPr>
          <w:p w14:paraId="7D2BE9BE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8B307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2BD0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E667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C60B5B0" w14:textId="77777777" w:rsidTr="00B433FE">
        <w:trPr>
          <w:trHeight w:val="269"/>
        </w:trPr>
        <w:tc>
          <w:tcPr>
            <w:tcW w:w="738" w:type="dxa"/>
          </w:tcPr>
          <w:p w14:paraId="47043357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73266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9AAF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4D9B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2703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B7273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229C" w14:textId="77777777" w:rsidR="001A60AE" w:rsidRDefault="001A60AE">
      <w:r>
        <w:separator/>
      </w:r>
    </w:p>
  </w:endnote>
  <w:endnote w:type="continuationSeparator" w:id="0">
    <w:p w14:paraId="5FEB4CEE" w14:textId="77777777" w:rsidR="001A60AE" w:rsidRDefault="001A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0A84" w14:textId="77777777" w:rsidR="00627EB0" w:rsidRDefault="00627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BF1B" w14:textId="30509539" w:rsidR="00C8092E" w:rsidRDefault="00627EB0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EBF04A" wp14:editId="2F3C1DD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4445" r="0" b="0"/>
              <wp:wrapNone/>
              <wp:docPr id="3" name="MSIPCM893c40bf89a794b2738bbe98" descr="{&quot;HashCode&quot;:19359392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43FA1" w14:textId="5969CFB0" w:rsidR="00627EB0" w:rsidRPr="00627EB0" w:rsidRDefault="00627EB0" w:rsidP="00627EB0">
                          <w:pPr>
                            <w:rPr>
                              <w:rFonts w:ascii="Arial" w:hAnsi="Arial" w:cs="Arial"/>
                              <w:color w:val="737373"/>
                            </w:rPr>
                          </w:pPr>
                          <w:r w:rsidRPr="00627EB0">
                            <w:rPr>
                              <w:rFonts w:ascii="Arial" w:hAnsi="Arial" w:cs="Arial"/>
                              <w:color w:val="737373"/>
                            </w:rPr>
                            <w:t>DTCC Public (White)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04A" id="_x0000_t202" coordsize="21600,21600" o:spt="202" path="m,l,21600r21600,l21600,xe">
              <v:stroke joinstyle="miter"/>
              <v:path gradientshapeok="t" o:connecttype="rect"/>
            </v:shapetype>
            <v:shape id="MSIPCM893c40bf89a794b2738bbe98" o:spid="_x0000_s1027" type="#_x0000_t202" alt="{&quot;HashCode&quot;:19359392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SG4AEAAJoDAAAOAAAAZHJzL2Uyb0RvYy54bWysU9uO0zAQfUfiHyy/06ShSyFqulp2tQhp&#10;uUgLH+A4TmOReMyM26R8PWOn7XJ5Q7xYM+PJ8TlnJpvraejFwSBZcJVcLnIpjNPQWLer5Ncv9y9e&#10;S0FBuUb14Ewlj4bk9fb5s83oS1NAB31jUDCIo3L0lexC8GWWke7MoGgB3ji+bAEHFTjFXdagGhl9&#10;6LMiz19lI2DjEbQh4urdfCm3Cb9tjQ6f2pZMEH0lmVtIJ6azjme23ahyh8p3Vp9oqH9gMSjr+NEL&#10;1J0KSuzR/gU1WI1A0IaFhiGDtrXaJA2sZpn/oeaxU94kLWwO+YtN9P9g9cfDo/+MIkxvYeIBJhHk&#10;H0B/I+HgtlNuZ24QYeyMavjhZbQsGz2Vp0+j1VRSBKnHD9DwkNU+QAKaWhyiK6xTMDoP4Hgx3UxB&#10;aC6u1+tilfOV5rviqli/TFPJVHn+2iOFdwYGEYNKIg81oavDA4XIRpXnlviYg3vb92mwvfutwI2x&#10;kthHwjP1MNUTd0cVNTRH1oEw7wnvNQcd4A8pRt6RStL3vUIjRf/esRfFFROPW5UyDjAFb5arFSf1&#10;uaqcZoxK1lLM4W2YN3Dv0e46fmK23cENG9fapOmJzokwL0CSelrWuGG/5qnr6Zfa/gQAAP//AwBQ&#10;SwMEFAAGAAgAAAAhACUXfwjcAAAACwEAAA8AAABkcnMvZG93bnJldi54bWxMj8FOwzAQRO9I/Qdr&#10;kbhRp6FFVYhTtQgQ16Z8gBNvk6jxOthuGv6ezQluuzOr2Tf5brK9GNGHzpGC1TIBgVQ701Gj4Ov0&#10;/rgFEaImo3tHqOAHA+yKxV2uM+NudMSxjI3gEAqZVtDGOGRShrpFq8PSDUjsnZ23OvLqG2m8vnG4&#10;7WWaJM/S6o74Q6sHfG2xvpRXq8Dot++nZvSXUB7DYTt++PPhs1Lq4X7av4CIOMW/Y5jxGR0KZqrc&#10;lUwQvQIuElndrNYpiNlP0zVr1axteJJFLv93KH4BAAD//wMAUEsBAi0AFAAGAAgAAAAhALaDOJL+&#10;AAAA4QEAABMAAAAAAAAAAAAAAAAAAAAAAFtDb250ZW50X1R5cGVzXS54bWxQSwECLQAUAAYACAAA&#10;ACEAOP0h/9YAAACUAQAACwAAAAAAAAAAAAAAAAAvAQAAX3JlbHMvLnJlbHNQSwECLQAUAAYACAAA&#10;ACEAsnWUhuABAACaAwAADgAAAAAAAAAAAAAAAAAuAgAAZHJzL2Uyb0RvYy54bWxQSwECLQAUAAYA&#10;CAAAACEAJRd/CNwAAAALAQAADwAAAAAAAAAAAAAAAAA6BAAAZHJzL2Rvd25yZXYueG1sUEsFBgAA&#10;AAAEAAQA8wAAAEMFAAAAAA==&#10;" o:allowincell="f" filled="f" stroked="f">
              <v:textbox inset="20pt,0,,0">
                <w:txbxContent>
                  <w:p w14:paraId="12E43FA1" w14:textId="5969CFB0" w:rsidR="00627EB0" w:rsidRPr="00627EB0" w:rsidRDefault="00627EB0" w:rsidP="00627EB0">
                    <w:pPr>
                      <w:rPr>
                        <w:rFonts w:ascii="Arial" w:hAnsi="Arial" w:cs="Arial"/>
                        <w:color w:val="737373"/>
                      </w:rPr>
                    </w:pPr>
                    <w:r w:rsidRPr="00627EB0">
                      <w:rPr>
                        <w:rFonts w:ascii="Arial" w:hAnsi="Arial" w:cs="Arial"/>
                        <w:color w:val="737373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8C2F8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08E54C" w14:textId="77777777" w:rsidR="00C8092E" w:rsidRPr="00A000E0" w:rsidRDefault="001A60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5193D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A1631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62535A" w14:textId="37C99B51" w:rsidR="00C8092E" w:rsidRPr="002B2F01" w:rsidRDefault="00627EB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EB4AC7" wp14:editId="2CA101A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7EAC8" w14:textId="77777777" w:rsidR="00C8092E" w:rsidRDefault="001A60A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B4AC7"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WC1gEAAJYDAAAOAAAAZHJzL2Uyb0RvYy54bWysU9uO0zAQfUfiHyy/0zRLhSBqulp2tQhp&#10;uUgLH+A4TmKReMyM26R8PWMn6XJ5Q7xY4xn7+Jwz4/31NPTiZJAsuFLmm60UxmmorWtL+fXL/YvX&#10;UlBQrlY9OFPKsyF5fXj+bD/6wlxBB31tUDCIo2L0pexC8EWWke7MoGgD3jguNoCDCrzFNqtRjYw+&#10;9NnVdvsqGwFrj6ANEWfv5qI8JPymMTp8ahoyQfSlZG4hrZjWKq7ZYa+KFpXvrF5oqH9gMSjr+NEL&#10;1J0KShzR/gU1WI1A0ISNhiGDprHaJA2sJt/+oeaxU94kLWwO+YtN9P9g9cfTo/+MIkxvYeIGJhHk&#10;H0B/I+HgtlOuNTeIMHZG1fxwHi3LRk/FcjVaTQVFkGr8ADU3WR0DJKCpwSG6wjoFo3MDzhfTzRSE&#10;5uSbfLfjguZKnu9eblNPMlWsdz1SeGdgEDEoJXJLE7Y6PVCIXFSxHolPObi3fZ/a2rvfEnwwZhL3&#10;SHcmHqZqErZehEUpFdRnFoMwDwsPNwcd4A8pRh6UUtL3o0IjRf/esSFxqtYA16BaA+U0Xy1lkGIO&#10;b8M8fUePtu0YebbcwQ2b1tik6InFQpebn4Qugxqn69d9OvX0nQ4/AQAA//8DAFBLAwQUAAYACAAA&#10;ACEAcH8x1OEAAAANAQAADwAAAGRycy9kb3ducmV2LnhtbEyPwU7DMBBE70j8g7VI3KidioQ2xKkq&#10;BCckRBoOHJ3YTazG6xC7bfh7tid63Jmn2ZliM7uBncwUrEcJyUIAM9h6bbGT8FW/PayAhahQq8Gj&#10;kfBrAmzK25tC5dqfsTKnXewYhWDIlYQ+xjHnPLS9cSos/GiQvL2fnIp0Th3XkzpTuBv4UoiMO2WR&#10;PvRqNC+9aQ+7o5Ow/cbq1f58NJ/VvrJ1vRb4nh2kvL+bt8/AopnjPwyX+lQdSurU+CPqwAYJmUgT&#10;QslI00caQUiWrFNgzUV6Wq6AlwW/XlH+AQAA//8DAFBLAQItABQABgAIAAAAIQC2gziS/gAAAOEB&#10;AAATAAAAAAAAAAAAAAAAAAAAAABbQ29udGVudF9UeXBlc10ueG1sUEsBAi0AFAAGAAgAAAAhADj9&#10;If/WAAAAlAEAAAsAAAAAAAAAAAAAAAAALwEAAF9yZWxzLy5yZWxzUEsBAi0AFAAGAAgAAAAhAPWw&#10;1YLWAQAAlgMAAA4AAAAAAAAAAAAAAAAALgIAAGRycy9lMm9Eb2MueG1sUEsBAi0AFAAGAAgAAAAh&#10;AHB/MdThAAAADQEAAA8AAAAAAAAAAAAAAAAAMAQAAGRycy9kb3ducmV2LnhtbFBLBQYAAAAABAAE&#10;APMAAAA+BQAAAAA=&#10;" filled="f" stroked="f">
              <v:textbox inset="0,0,0,0">
                <w:txbxContent>
                  <w:p w14:paraId="5577EAC8" w14:textId="77777777" w:rsidR="00C8092E" w:rsidRDefault="001A60A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60AE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1A60AE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7DEF" w14:textId="77777777" w:rsidR="00627EB0" w:rsidRDefault="0062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CB20" w14:textId="77777777" w:rsidR="001A60AE" w:rsidRDefault="001A60AE">
      <w:r>
        <w:separator/>
      </w:r>
    </w:p>
  </w:footnote>
  <w:footnote w:type="continuationSeparator" w:id="0">
    <w:p w14:paraId="66F969C6" w14:textId="77777777" w:rsidR="001A60AE" w:rsidRDefault="001A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16C9" w14:textId="77777777" w:rsidR="00627EB0" w:rsidRDefault="00627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731F" w14:textId="77777777" w:rsidR="00C8092E" w:rsidRDefault="00C8092E">
    <w:pPr>
      <w:pStyle w:val="Header"/>
    </w:pPr>
  </w:p>
  <w:p w14:paraId="4D2F304C" w14:textId="77777777" w:rsidR="00C8092E" w:rsidRDefault="00C8092E">
    <w:pPr>
      <w:pStyle w:val="Header"/>
    </w:pPr>
  </w:p>
  <w:p w14:paraId="265CAAC1" w14:textId="39814414" w:rsidR="00C8092E" w:rsidRDefault="001A60AE">
    <w:pPr>
      <w:pStyle w:val="Header"/>
    </w:pPr>
    <w:r>
      <w:rPr>
        <w:noProof/>
        <w:lang w:eastAsia="zh-TW"/>
      </w:rPr>
      <w:pict w14:anchorId="4C9BC2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27EB0">
      <w:rPr>
        <w:noProof/>
      </w:rPr>
      <w:drawing>
        <wp:inline distT="0" distB="0" distL="0" distR="0" wp14:anchorId="0E82545E" wp14:editId="71B4A094">
          <wp:extent cx="2019935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5727" w14:textId="77777777" w:rsidR="00627EB0" w:rsidRDefault="00627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6D613FE">
      <w:start w:val="1"/>
      <w:numFmt w:val="decimal"/>
      <w:lvlText w:val="%1."/>
      <w:lvlJc w:val="left"/>
      <w:pPr>
        <w:ind w:left="1440" w:hanging="360"/>
      </w:pPr>
    </w:lvl>
    <w:lvl w:ilvl="1" w:tplc="35EAA3F6" w:tentative="1">
      <w:start w:val="1"/>
      <w:numFmt w:val="lowerLetter"/>
      <w:lvlText w:val="%2."/>
      <w:lvlJc w:val="left"/>
      <w:pPr>
        <w:ind w:left="2160" w:hanging="360"/>
      </w:pPr>
    </w:lvl>
    <w:lvl w:ilvl="2" w:tplc="81F64242" w:tentative="1">
      <w:start w:val="1"/>
      <w:numFmt w:val="lowerRoman"/>
      <w:lvlText w:val="%3."/>
      <w:lvlJc w:val="right"/>
      <w:pPr>
        <w:ind w:left="2880" w:hanging="180"/>
      </w:pPr>
    </w:lvl>
    <w:lvl w:ilvl="3" w:tplc="62F4AEE0" w:tentative="1">
      <w:start w:val="1"/>
      <w:numFmt w:val="decimal"/>
      <w:lvlText w:val="%4."/>
      <w:lvlJc w:val="left"/>
      <w:pPr>
        <w:ind w:left="3600" w:hanging="360"/>
      </w:pPr>
    </w:lvl>
    <w:lvl w:ilvl="4" w:tplc="46DA81C6" w:tentative="1">
      <w:start w:val="1"/>
      <w:numFmt w:val="lowerLetter"/>
      <w:lvlText w:val="%5."/>
      <w:lvlJc w:val="left"/>
      <w:pPr>
        <w:ind w:left="4320" w:hanging="360"/>
      </w:pPr>
    </w:lvl>
    <w:lvl w:ilvl="5" w:tplc="2CAE7488" w:tentative="1">
      <w:start w:val="1"/>
      <w:numFmt w:val="lowerRoman"/>
      <w:lvlText w:val="%6."/>
      <w:lvlJc w:val="right"/>
      <w:pPr>
        <w:ind w:left="5040" w:hanging="180"/>
      </w:pPr>
    </w:lvl>
    <w:lvl w:ilvl="6" w:tplc="DE82E03E" w:tentative="1">
      <w:start w:val="1"/>
      <w:numFmt w:val="decimal"/>
      <w:lvlText w:val="%7."/>
      <w:lvlJc w:val="left"/>
      <w:pPr>
        <w:ind w:left="5760" w:hanging="360"/>
      </w:pPr>
    </w:lvl>
    <w:lvl w:ilvl="7" w:tplc="3302222A" w:tentative="1">
      <w:start w:val="1"/>
      <w:numFmt w:val="lowerLetter"/>
      <w:lvlText w:val="%8."/>
      <w:lvlJc w:val="left"/>
      <w:pPr>
        <w:ind w:left="6480" w:hanging="360"/>
      </w:pPr>
    </w:lvl>
    <w:lvl w:ilvl="8" w:tplc="23DC0B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4526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A7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66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86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07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468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E7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C47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9F60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5C5592" w:tentative="1">
      <w:start w:val="1"/>
      <w:numFmt w:val="lowerLetter"/>
      <w:lvlText w:val="%2."/>
      <w:lvlJc w:val="left"/>
      <w:pPr>
        <w:ind w:left="1440" w:hanging="360"/>
      </w:pPr>
    </w:lvl>
    <w:lvl w:ilvl="2" w:tplc="25325A72" w:tentative="1">
      <w:start w:val="1"/>
      <w:numFmt w:val="lowerRoman"/>
      <w:lvlText w:val="%3."/>
      <w:lvlJc w:val="right"/>
      <w:pPr>
        <w:ind w:left="2160" w:hanging="180"/>
      </w:pPr>
    </w:lvl>
    <w:lvl w:ilvl="3" w:tplc="5204E540" w:tentative="1">
      <w:start w:val="1"/>
      <w:numFmt w:val="decimal"/>
      <w:lvlText w:val="%4."/>
      <w:lvlJc w:val="left"/>
      <w:pPr>
        <w:ind w:left="2880" w:hanging="360"/>
      </w:pPr>
    </w:lvl>
    <w:lvl w:ilvl="4" w:tplc="8806E20A" w:tentative="1">
      <w:start w:val="1"/>
      <w:numFmt w:val="lowerLetter"/>
      <w:lvlText w:val="%5."/>
      <w:lvlJc w:val="left"/>
      <w:pPr>
        <w:ind w:left="3600" w:hanging="360"/>
      </w:pPr>
    </w:lvl>
    <w:lvl w:ilvl="5" w:tplc="1D908884" w:tentative="1">
      <w:start w:val="1"/>
      <w:numFmt w:val="lowerRoman"/>
      <w:lvlText w:val="%6."/>
      <w:lvlJc w:val="right"/>
      <w:pPr>
        <w:ind w:left="4320" w:hanging="180"/>
      </w:pPr>
    </w:lvl>
    <w:lvl w:ilvl="6" w:tplc="C076F0D4" w:tentative="1">
      <w:start w:val="1"/>
      <w:numFmt w:val="decimal"/>
      <w:lvlText w:val="%7."/>
      <w:lvlJc w:val="left"/>
      <w:pPr>
        <w:ind w:left="5040" w:hanging="360"/>
      </w:pPr>
    </w:lvl>
    <w:lvl w:ilvl="7" w:tplc="8FE23B7C" w:tentative="1">
      <w:start w:val="1"/>
      <w:numFmt w:val="lowerLetter"/>
      <w:lvlText w:val="%8."/>
      <w:lvlJc w:val="left"/>
      <w:pPr>
        <w:ind w:left="5760" w:hanging="360"/>
      </w:pPr>
    </w:lvl>
    <w:lvl w:ilvl="8" w:tplc="810AE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6FA3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C1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27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CE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5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8A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E6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A8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26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35AB69C">
      <w:start w:val="1"/>
      <w:numFmt w:val="decimal"/>
      <w:lvlText w:val="%1."/>
      <w:lvlJc w:val="left"/>
      <w:pPr>
        <w:ind w:left="1440" w:hanging="360"/>
      </w:pPr>
    </w:lvl>
    <w:lvl w:ilvl="1" w:tplc="EDD47196" w:tentative="1">
      <w:start w:val="1"/>
      <w:numFmt w:val="lowerLetter"/>
      <w:lvlText w:val="%2."/>
      <w:lvlJc w:val="left"/>
      <w:pPr>
        <w:ind w:left="2160" w:hanging="360"/>
      </w:pPr>
    </w:lvl>
    <w:lvl w:ilvl="2" w:tplc="E90ACA34" w:tentative="1">
      <w:start w:val="1"/>
      <w:numFmt w:val="lowerRoman"/>
      <w:lvlText w:val="%3."/>
      <w:lvlJc w:val="right"/>
      <w:pPr>
        <w:ind w:left="2880" w:hanging="180"/>
      </w:pPr>
    </w:lvl>
    <w:lvl w:ilvl="3" w:tplc="CA325C82" w:tentative="1">
      <w:start w:val="1"/>
      <w:numFmt w:val="decimal"/>
      <w:lvlText w:val="%4."/>
      <w:lvlJc w:val="left"/>
      <w:pPr>
        <w:ind w:left="3600" w:hanging="360"/>
      </w:pPr>
    </w:lvl>
    <w:lvl w:ilvl="4" w:tplc="4E020FFA" w:tentative="1">
      <w:start w:val="1"/>
      <w:numFmt w:val="lowerLetter"/>
      <w:lvlText w:val="%5."/>
      <w:lvlJc w:val="left"/>
      <w:pPr>
        <w:ind w:left="4320" w:hanging="360"/>
      </w:pPr>
    </w:lvl>
    <w:lvl w:ilvl="5" w:tplc="4218E8E4" w:tentative="1">
      <w:start w:val="1"/>
      <w:numFmt w:val="lowerRoman"/>
      <w:lvlText w:val="%6."/>
      <w:lvlJc w:val="right"/>
      <w:pPr>
        <w:ind w:left="5040" w:hanging="180"/>
      </w:pPr>
    </w:lvl>
    <w:lvl w:ilvl="6" w:tplc="39C21238" w:tentative="1">
      <w:start w:val="1"/>
      <w:numFmt w:val="decimal"/>
      <w:lvlText w:val="%7."/>
      <w:lvlJc w:val="left"/>
      <w:pPr>
        <w:ind w:left="5760" w:hanging="360"/>
      </w:pPr>
    </w:lvl>
    <w:lvl w:ilvl="7" w:tplc="694E43C2" w:tentative="1">
      <w:start w:val="1"/>
      <w:numFmt w:val="lowerLetter"/>
      <w:lvlText w:val="%8."/>
      <w:lvlJc w:val="left"/>
      <w:pPr>
        <w:ind w:left="6480" w:hanging="360"/>
      </w:pPr>
    </w:lvl>
    <w:lvl w:ilvl="8" w:tplc="DCCE50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FD43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46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AF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C8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D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EF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A9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86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A6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35E8F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02E8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8B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8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2C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6D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2A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0F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06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2EE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00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A1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46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67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2E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86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2C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40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97E6B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10EE78" w:tentative="1">
      <w:start w:val="1"/>
      <w:numFmt w:val="lowerLetter"/>
      <w:lvlText w:val="%2."/>
      <w:lvlJc w:val="left"/>
      <w:pPr>
        <w:ind w:left="1440" w:hanging="360"/>
      </w:pPr>
    </w:lvl>
    <w:lvl w:ilvl="2" w:tplc="3AB22BC0" w:tentative="1">
      <w:start w:val="1"/>
      <w:numFmt w:val="lowerRoman"/>
      <w:lvlText w:val="%3."/>
      <w:lvlJc w:val="right"/>
      <w:pPr>
        <w:ind w:left="2160" w:hanging="180"/>
      </w:pPr>
    </w:lvl>
    <w:lvl w:ilvl="3" w:tplc="B1BC1298" w:tentative="1">
      <w:start w:val="1"/>
      <w:numFmt w:val="decimal"/>
      <w:lvlText w:val="%4."/>
      <w:lvlJc w:val="left"/>
      <w:pPr>
        <w:ind w:left="2880" w:hanging="360"/>
      </w:pPr>
    </w:lvl>
    <w:lvl w:ilvl="4" w:tplc="9F90088A" w:tentative="1">
      <w:start w:val="1"/>
      <w:numFmt w:val="lowerLetter"/>
      <w:lvlText w:val="%5."/>
      <w:lvlJc w:val="left"/>
      <w:pPr>
        <w:ind w:left="3600" w:hanging="360"/>
      </w:pPr>
    </w:lvl>
    <w:lvl w:ilvl="5" w:tplc="DBECAEBC" w:tentative="1">
      <w:start w:val="1"/>
      <w:numFmt w:val="lowerRoman"/>
      <w:lvlText w:val="%6."/>
      <w:lvlJc w:val="right"/>
      <w:pPr>
        <w:ind w:left="4320" w:hanging="180"/>
      </w:pPr>
    </w:lvl>
    <w:lvl w:ilvl="6" w:tplc="0EB46FF6" w:tentative="1">
      <w:start w:val="1"/>
      <w:numFmt w:val="decimal"/>
      <w:lvlText w:val="%7."/>
      <w:lvlJc w:val="left"/>
      <w:pPr>
        <w:ind w:left="5040" w:hanging="360"/>
      </w:pPr>
    </w:lvl>
    <w:lvl w:ilvl="7" w:tplc="D2A836B8" w:tentative="1">
      <w:start w:val="1"/>
      <w:numFmt w:val="lowerLetter"/>
      <w:lvlText w:val="%8."/>
      <w:lvlJc w:val="left"/>
      <w:pPr>
        <w:ind w:left="5760" w:hanging="360"/>
      </w:pPr>
    </w:lvl>
    <w:lvl w:ilvl="8" w:tplc="C1D21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9AEB7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F2BBDC" w:tentative="1">
      <w:start w:val="1"/>
      <w:numFmt w:val="lowerLetter"/>
      <w:lvlText w:val="%2."/>
      <w:lvlJc w:val="left"/>
      <w:pPr>
        <w:ind w:left="1440" w:hanging="360"/>
      </w:pPr>
    </w:lvl>
    <w:lvl w:ilvl="2" w:tplc="57A6E52C" w:tentative="1">
      <w:start w:val="1"/>
      <w:numFmt w:val="lowerRoman"/>
      <w:lvlText w:val="%3."/>
      <w:lvlJc w:val="right"/>
      <w:pPr>
        <w:ind w:left="2160" w:hanging="180"/>
      </w:pPr>
    </w:lvl>
    <w:lvl w:ilvl="3" w:tplc="7840B738" w:tentative="1">
      <w:start w:val="1"/>
      <w:numFmt w:val="decimal"/>
      <w:lvlText w:val="%4."/>
      <w:lvlJc w:val="left"/>
      <w:pPr>
        <w:ind w:left="2880" w:hanging="360"/>
      </w:pPr>
    </w:lvl>
    <w:lvl w:ilvl="4" w:tplc="66C4093A" w:tentative="1">
      <w:start w:val="1"/>
      <w:numFmt w:val="lowerLetter"/>
      <w:lvlText w:val="%5."/>
      <w:lvlJc w:val="left"/>
      <w:pPr>
        <w:ind w:left="3600" w:hanging="360"/>
      </w:pPr>
    </w:lvl>
    <w:lvl w:ilvl="5" w:tplc="43F0BD4E" w:tentative="1">
      <w:start w:val="1"/>
      <w:numFmt w:val="lowerRoman"/>
      <w:lvlText w:val="%6."/>
      <w:lvlJc w:val="right"/>
      <w:pPr>
        <w:ind w:left="4320" w:hanging="180"/>
      </w:pPr>
    </w:lvl>
    <w:lvl w:ilvl="6" w:tplc="00C85510" w:tentative="1">
      <w:start w:val="1"/>
      <w:numFmt w:val="decimal"/>
      <w:lvlText w:val="%7."/>
      <w:lvlJc w:val="left"/>
      <w:pPr>
        <w:ind w:left="5040" w:hanging="360"/>
      </w:pPr>
    </w:lvl>
    <w:lvl w:ilvl="7" w:tplc="9A88CDE6" w:tentative="1">
      <w:start w:val="1"/>
      <w:numFmt w:val="lowerLetter"/>
      <w:lvlText w:val="%8."/>
      <w:lvlJc w:val="left"/>
      <w:pPr>
        <w:ind w:left="5760" w:hanging="360"/>
      </w:pPr>
    </w:lvl>
    <w:lvl w:ilvl="8" w:tplc="73EEE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D1AF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A0E02E" w:tentative="1">
      <w:start w:val="1"/>
      <w:numFmt w:val="lowerLetter"/>
      <w:lvlText w:val="%2."/>
      <w:lvlJc w:val="left"/>
      <w:pPr>
        <w:ind w:left="1440" w:hanging="360"/>
      </w:pPr>
    </w:lvl>
    <w:lvl w:ilvl="2" w:tplc="CE6A5D7C" w:tentative="1">
      <w:start w:val="1"/>
      <w:numFmt w:val="lowerRoman"/>
      <w:lvlText w:val="%3."/>
      <w:lvlJc w:val="right"/>
      <w:pPr>
        <w:ind w:left="2160" w:hanging="180"/>
      </w:pPr>
    </w:lvl>
    <w:lvl w:ilvl="3" w:tplc="B066EDDE" w:tentative="1">
      <w:start w:val="1"/>
      <w:numFmt w:val="decimal"/>
      <w:lvlText w:val="%4."/>
      <w:lvlJc w:val="left"/>
      <w:pPr>
        <w:ind w:left="2880" w:hanging="360"/>
      </w:pPr>
    </w:lvl>
    <w:lvl w:ilvl="4" w:tplc="EEE8DB54" w:tentative="1">
      <w:start w:val="1"/>
      <w:numFmt w:val="lowerLetter"/>
      <w:lvlText w:val="%5."/>
      <w:lvlJc w:val="left"/>
      <w:pPr>
        <w:ind w:left="3600" w:hanging="360"/>
      </w:pPr>
    </w:lvl>
    <w:lvl w:ilvl="5" w:tplc="DBA0125C" w:tentative="1">
      <w:start w:val="1"/>
      <w:numFmt w:val="lowerRoman"/>
      <w:lvlText w:val="%6."/>
      <w:lvlJc w:val="right"/>
      <w:pPr>
        <w:ind w:left="4320" w:hanging="180"/>
      </w:pPr>
    </w:lvl>
    <w:lvl w:ilvl="6" w:tplc="A148DE1A" w:tentative="1">
      <w:start w:val="1"/>
      <w:numFmt w:val="decimal"/>
      <w:lvlText w:val="%7."/>
      <w:lvlJc w:val="left"/>
      <w:pPr>
        <w:ind w:left="5040" w:hanging="360"/>
      </w:pPr>
    </w:lvl>
    <w:lvl w:ilvl="7" w:tplc="429E2244" w:tentative="1">
      <w:start w:val="1"/>
      <w:numFmt w:val="lowerLetter"/>
      <w:lvlText w:val="%8."/>
      <w:lvlJc w:val="left"/>
      <w:pPr>
        <w:ind w:left="5760" w:hanging="360"/>
      </w:pPr>
    </w:lvl>
    <w:lvl w:ilvl="8" w:tplc="F27AD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9E0A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502F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CA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06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4B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C5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2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9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2D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C44B8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ACBF28" w:tentative="1">
      <w:start w:val="1"/>
      <w:numFmt w:val="lowerLetter"/>
      <w:lvlText w:val="%2."/>
      <w:lvlJc w:val="left"/>
      <w:pPr>
        <w:ind w:left="1440" w:hanging="360"/>
      </w:pPr>
    </w:lvl>
    <w:lvl w:ilvl="2" w:tplc="FE0009B2" w:tentative="1">
      <w:start w:val="1"/>
      <w:numFmt w:val="lowerRoman"/>
      <w:lvlText w:val="%3."/>
      <w:lvlJc w:val="right"/>
      <w:pPr>
        <w:ind w:left="2160" w:hanging="180"/>
      </w:pPr>
    </w:lvl>
    <w:lvl w:ilvl="3" w:tplc="54B87FCA" w:tentative="1">
      <w:start w:val="1"/>
      <w:numFmt w:val="decimal"/>
      <w:lvlText w:val="%4."/>
      <w:lvlJc w:val="left"/>
      <w:pPr>
        <w:ind w:left="2880" w:hanging="360"/>
      </w:pPr>
    </w:lvl>
    <w:lvl w:ilvl="4" w:tplc="CBE6B4AA" w:tentative="1">
      <w:start w:val="1"/>
      <w:numFmt w:val="lowerLetter"/>
      <w:lvlText w:val="%5."/>
      <w:lvlJc w:val="left"/>
      <w:pPr>
        <w:ind w:left="3600" w:hanging="360"/>
      </w:pPr>
    </w:lvl>
    <w:lvl w:ilvl="5" w:tplc="630A0964" w:tentative="1">
      <w:start w:val="1"/>
      <w:numFmt w:val="lowerRoman"/>
      <w:lvlText w:val="%6."/>
      <w:lvlJc w:val="right"/>
      <w:pPr>
        <w:ind w:left="4320" w:hanging="180"/>
      </w:pPr>
    </w:lvl>
    <w:lvl w:ilvl="6" w:tplc="A2D8B7F6" w:tentative="1">
      <w:start w:val="1"/>
      <w:numFmt w:val="decimal"/>
      <w:lvlText w:val="%7."/>
      <w:lvlJc w:val="left"/>
      <w:pPr>
        <w:ind w:left="5040" w:hanging="360"/>
      </w:pPr>
    </w:lvl>
    <w:lvl w:ilvl="7" w:tplc="F67A5ADA" w:tentative="1">
      <w:start w:val="1"/>
      <w:numFmt w:val="lowerLetter"/>
      <w:lvlText w:val="%8."/>
      <w:lvlJc w:val="left"/>
      <w:pPr>
        <w:ind w:left="5760" w:hanging="360"/>
      </w:pPr>
    </w:lvl>
    <w:lvl w:ilvl="8" w:tplc="E7262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3744A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AEA33F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CBCC39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15A3EB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F7EEFA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FE6E7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BC6C13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2D0031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7A29A9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0FB0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60AE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60B1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27EB0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C7093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0F85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B9BBE"/>
  <w15:docId w15:val="{6A585190-5002-48F5-8255-CDE49C85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39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Yadlapalli, Balakrishna</dc:creator>
  <cp:lastModifiedBy>Yadlapalli, Balakrishna</cp:lastModifiedBy>
  <cp:revision>4</cp:revision>
  <cp:lastPrinted>2017-11-30T17:51:00Z</cp:lastPrinted>
  <dcterms:created xsi:type="dcterms:W3CDTF">2023-01-31T18:25:00Z</dcterms:created>
  <dcterms:modified xsi:type="dcterms:W3CDTF">2023-01-31T19:04:00Z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2c581c-cd59-41e0-bc87-8ec6be11c54e_Enabled">
    <vt:lpwstr>true</vt:lpwstr>
  </property>
  <property fmtid="{D5CDD505-2E9C-101B-9397-08002B2CF9AE}" pid="3" name="MSIP_Label_242c581c-cd59-41e0-bc87-8ec6be11c54e_SetDate">
    <vt:lpwstr>2023-01-31T19:04:51Z</vt:lpwstr>
  </property>
  <property fmtid="{D5CDD505-2E9C-101B-9397-08002B2CF9AE}" pid="4" name="MSIP_Label_242c581c-cd59-41e0-bc87-8ec6be11c54e_Method">
    <vt:lpwstr>Privileged</vt:lpwstr>
  </property>
  <property fmtid="{D5CDD505-2E9C-101B-9397-08002B2CF9AE}" pid="5" name="MSIP_Label_242c581c-cd59-41e0-bc87-8ec6be11c54e_Name">
    <vt:lpwstr>242c581c-cd59-41e0-bc87-8ec6be11c54e</vt:lpwstr>
  </property>
  <property fmtid="{D5CDD505-2E9C-101B-9397-08002B2CF9AE}" pid="6" name="MSIP_Label_242c581c-cd59-41e0-bc87-8ec6be11c54e_SiteId">
    <vt:lpwstr>0465519d-7f55-4d47-998b-55e2a86f04a8</vt:lpwstr>
  </property>
  <property fmtid="{D5CDD505-2E9C-101B-9397-08002B2CF9AE}" pid="7" name="MSIP_Label_242c581c-cd59-41e0-bc87-8ec6be11c54e_ActionId">
    <vt:lpwstr>d28565f4-9280-456a-8bf7-0e607df615f5</vt:lpwstr>
  </property>
  <property fmtid="{D5CDD505-2E9C-101B-9397-08002B2CF9AE}" pid="8" name="MSIP_Label_242c581c-cd59-41e0-bc87-8ec6be11c54e_ContentBits">
    <vt:lpwstr>2</vt:lpwstr>
  </property>
</Properties>
</file>