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E45E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D1D96E0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331D9E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A824F0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41EE25C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FDED86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320164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10339C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3CC193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7EFBA2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10"/>
        <w:gridCol w:w="2542"/>
        <w:gridCol w:w="2353"/>
        <w:gridCol w:w="1232"/>
        <w:gridCol w:w="1163"/>
        <w:gridCol w:w="1190"/>
      </w:tblGrid>
      <w:tr w:rsidR="00414354" w14:paraId="293EDD32" w14:textId="77777777" w:rsidTr="00DA1387">
        <w:tc>
          <w:tcPr>
            <w:tcW w:w="2808" w:type="dxa"/>
          </w:tcPr>
          <w:p w14:paraId="42C6125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3BB2E4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7EEC733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00C57F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496D8D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A08DE6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14A229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41EB628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414354" w14:paraId="12AF9568" w14:textId="77777777" w:rsidTr="00DA1387">
        <w:tc>
          <w:tcPr>
            <w:tcW w:w="2808" w:type="dxa"/>
          </w:tcPr>
          <w:p w14:paraId="6BB897A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39E2534" w14:textId="019C384D" w:rsidR="00ED0124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VENKAT RAJEEV REDDY </w:t>
            </w:r>
          </w:p>
        </w:tc>
        <w:tc>
          <w:tcPr>
            <w:tcW w:w="1530" w:type="dxa"/>
          </w:tcPr>
          <w:p w14:paraId="0505FF68" w14:textId="4040832F" w:rsidR="00ED0124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KEERTHANA</w:t>
            </w:r>
          </w:p>
        </w:tc>
        <w:tc>
          <w:tcPr>
            <w:tcW w:w="1710" w:type="dxa"/>
          </w:tcPr>
          <w:p w14:paraId="5223DF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3468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9163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5658D733" w14:textId="77777777" w:rsidTr="00DA1387">
        <w:tc>
          <w:tcPr>
            <w:tcW w:w="2808" w:type="dxa"/>
          </w:tcPr>
          <w:p w14:paraId="7503850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312697B" w14:textId="15D77E6D" w:rsidR="00ED0124" w:rsidRPr="00414354" w:rsidRDefault="00BF409E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-NOT-APPLICABLE-</w:t>
            </w:r>
          </w:p>
        </w:tc>
        <w:tc>
          <w:tcPr>
            <w:tcW w:w="1530" w:type="dxa"/>
          </w:tcPr>
          <w:p w14:paraId="14655FBD" w14:textId="0FA0F9AC" w:rsidR="00ED0124" w:rsidRPr="00414354" w:rsidRDefault="00BF409E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- </w:t>
            </w: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NOT-APPLICABLE-</w:t>
            </w:r>
          </w:p>
        </w:tc>
        <w:tc>
          <w:tcPr>
            <w:tcW w:w="1710" w:type="dxa"/>
          </w:tcPr>
          <w:p w14:paraId="101697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B15D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5169E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6E57C757" w14:textId="77777777" w:rsidTr="00DA1387">
        <w:tc>
          <w:tcPr>
            <w:tcW w:w="2808" w:type="dxa"/>
          </w:tcPr>
          <w:p w14:paraId="2944AB4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A6B7DE9" w14:textId="612889E8" w:rsidR="00ED0124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MALIPEDDI</w:t>
            </w:r>
          </w:p>
        </w:tc>
        <w:tc>
          <w:tcPr>
            <w:tcW w:w="1530" w:type="dxa"/>
          </w:tcPr>
          <w:p w14:paraId="18CA398D" w14:textId="627C6BDE" w:rsidR="00ED0124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CHIT REDDY</w:t>
            </w:r>
          </w:p>
        </w:tc>
        <w:tc>
          <w:tcPr>
            <w:tcW w:w="1710" w:type="dxa"/>
          </w:tcPr>
          <w:p w14:paraId="210E8AE6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F367A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DB6F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2B328143" w14:textId="77777777" w:rsidTr="00DA1387">
        <w:tc>
          <w:tcPr>
            <w:tcW w:w="2808" w:type="dxa"/>
          </w:tcPr>
          <w:p w14:paraId="388734B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5FF124C" w14:textId="3B7E59BA" w:rsidR="00ED0124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***-**-8751</w:t>
            </w:r>
          </w:p>
        </w:tc>
        <w:tc>
          <w:tcPr>
            <w:tcW w:w="1530" w:type="dxa"/>
          </w:tcPr>
          <w:p w14:paraId="156DCD12" w14:textId="40035BD5" w:rsidR="00ED0124" w:rsidRPr="00414354" w:rsidRDefault="00BF409E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***-**-0231</w:t>
            </w:r>
          </w:p>
        </w:tc>
        <w:tc>
          <w:tcPr>
            <w:tcW w:w="1710" w:type="dxa"/>
          </w:tcPr>
          <w:p w14:paraId="3060EEC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B412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4878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169172A4" w14:textId="77777777" w:rsidTr="00DA1387">
        <w:tc>
          <w:tcPr>
            <w:tcW w:w="2808" w:type="dxa"/>
          </w:tcPr>
          <w:p w14:paraId="4B95A87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76C3E0F" w14:textId="2151E8A3" w:rsidR="00ED0124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07/19/92</w:t>
            </w:r>
          </w:p>
        </w:tc>
        <w:tc>
          <w:tcPr>
            <w:tcW w:w="1530" w:type="dxa"/>
          </w:tcPr>
          <w:p w14:paraId="1E95B013" w14:textId="3872DDA8" w:rsidR="00ED0124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07/04/97</w:t>
            </w:r>
          </w:p>
        </w:tc>
        <w:tc>
          <w:tcPr>
            <w:tcW w:w="1710" w:type="dxa"/>
          </w:tcPr>
          <w:p w14:paraId="6F908E9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BAE77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4F55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43A8C3E9" w14:textId="77777777" w:rsidTr="00DA1387">
        <w:tc>
          <w:tcPr>
            <w:tcW w:w="2808" w:type="dxa"/>
          </w:tcPr>
          <w:p w14:paraId="64E7B97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8C22946" w14:textId="1DBEACF1" w:rsidR="008A2139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3BB63A9F" w14:textId="5BC57F5B" w:rsidR="008A2139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58F3B79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D6B67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226C7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7B280960" w14:textId="77777777" w:rsidTr="00DA1387">
        <w:tc>
          <w:tcPr>
            <w:tcW w:w="2808" w:type="dxa"/>
          </w:tcPr>
          <w:p w14:paraId="3C70ACF2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9A785F9" w14:textId="29F1012A" w:rsidR="007B4551" w:rsidRPr="00414354" w:rsidRDefault="00414354" w:rsidP="00203F9F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ANALYST</w:t>
            </w:r>
          </w:p>
        </w:tc>
        <w:tc>
          <w:tcPr>
            <w:tcW w:w="1530" w:type="dxa"/>
          </w:tcPr>
          <w:p w14:paraId="3ACB74EE" w14:textId="2CA1A611" w:rsidR="007B4551" w:rsidRPr="00414354" w:rsidRDefault="00414354" w:rsidP="00203F9F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710" w:type="dxa"/>
          </w:tcPr>
          <w:p w14:paraId="2A518F4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F24ED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C762D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19855AD1" w14:textId="77777777" w:rsidTr="0002006F">
        <w:trPr>
          <w:trHeight w:val="1007"/>
        </w:trPr>
        <w:tc>
          <w:tcPr>
            <w:tcW w:w="2808" w:type="dxa"/>
          </w:tcPr>
          <w:p w14:paraId="49FCB3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E78059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D7C340C" w14:textId="16DFA915" w:rsidR="00226740" w:rsidRPr="00414354" w:rsidRDefault="00BF409E" w:rsidP="007936D7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260</w:t>
            </w:r>
            <w:r w:rsidR="00414354"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Woodside </w:t>
            </w:r>
            <w:proofErr w:type="spellStart"/>
            <w:r w:rsidR="00414354"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ct</w:t>
            </w:r>
            <w:proofErr w:type="spellEnd"/>
            <w:r w:rsidR="00414354"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Apt </w:t>
            </w: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231</w:t>
            </w:r>
            <w:r w:rsidR="00414354"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Rochester hills, MI 48307</w:t>
            </w:r>
          </w:p>
        </w:tc>
        <w:tc>
          <w:tcPr>
            <w:tcW w:w="1530" w:type="dxa"/>
          </w:tcPr>
          <w:p w14:paraId="00E58C4D" w14:textId="01293E14" w:rsidR="007B4551" w:rsidRPr="00414354" w:rsidRDefault="00BF409E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260</w:t>
            </w: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Woodside </w:t>
            </w:r>
            <w:proofErr w:type="spellStart"/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ct</w:t>
            </w:r>
            <w:proofErr w:type="spellEnd"/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Apt </w:t>
            </w: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231</w:t>
            </w: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Rochester hills, MI 48307</w:t>
            </w:r>
          </w:p>
        </w:tc>
        <w:tc>
          <w:tcPr>
            <w:tcW w:w="1710" w:type="dxa"/>
          </w:tcPr>
          <w:p w14:paraId="014414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D64A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0297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3D55551A" w14:textId="77777777" w:rsidTr="00DA1387">
        <w:tc>
          <w:tcPr>
            <w:tcW w:w="2808" w:type="dxa"/>
          </w:tcPr>
          <w:p w14:paraId="2BF9B17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51AA64F" w14:textId="4B9F67D3" w:rsidR="007B4551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937-979-7829</w:t>
            </w:r>
          </w:p>
        </w:tc>
        <w:tc>
          <w:tcPr>
            <w:tcW w:w="1530" w:type="dxa"/>
          </w:tcPr>
          <w:p w14:paraId="0A6AEA63" w14:textId="5C1E0B9B" w:rsidR="007B4551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224-522-6063</w:t>
            </w:r>
          </w:p>
        </w:tc>
        <w:tc>
          <w:tcPr>
            <w:tcW w:w="1710" w:type="dxa"/>
          </w:tcPr>
          <w:p w14:paraId="42AE88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BB04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ADBD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1E855977" w14:textId="77777777" w:rsidTr="00DA1387">
        <w:tc>
          <w:tcPr>
            <w:tcW w:w="2808" w:type="dxa"/>
          </w:tcPr>
          <w:p w14:paraId="0DAEA51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FFFD9E9" w14:textId="46E61807" w:rsidR="007B4551" w:rsidRPr="00414354" w:rsidRDefault="00BF409E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-NOT-APPLICABLE-</w:t>
            </w:r>
          </w:p>
        </w:tc>
        <w:tc>
          <w:tcPr>
            <w:tcW w:w="1530" w:type="dxa"/>
          </w:tcPr>
          <w:p w14:paraId="1557C432" w14:textId="6277C0EB" w:rsidR="007B4551" w:rsidRPr="00414354" w:rsidRDefault="00BF409E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-NOT-APPLICABLE-</w:t>
            </w:r>
          </w:p>
        </w:tc>
        <w:tc>
          <w:tcPr>
            <w:tcW w:w="1710" w:type="dxa"/>
          </w:tcPr>
          <w:p w14:paraId="630E72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3B40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3118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28B15E20" w14:textId="77777777" w:rsidTr="00DA1387">
        <w:tc>
          <w:tcPr>
            <w:tcW w:w="2808" w:type="dxa"/>
          </w:tcPr>
          <w:p w14:paraId="7CC5ECD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01BE04D" w14:textId="78E12B2F" w:rsidR="007B4551" w:rsidRPr="00414354" w:rsidRDefault="00BF409E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-NOT-APPLICABLE-</w:t>
            </w:r>
          </w:p>
        </w:tc>
        <w:tc>
          <w:tcPr>
            <w:tcW w:w="1530" w:type="dxa"/>
          </w:tcPr>
          <w:p w14:paraId="5878CEE6" w14:textId="021264C6" w:rsidR="007B4551" w:rsidRPr="00414354" w:rsidRDefault="00BF409E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-NOT-APPLICABLE-</w:t>
            </w:r>
          </w:p>
        </w:tc>
        <w:tc>
          <w:tcPr>
            <w:tcW w:w="1710" w:type="dxa"/>
          </w:tcPr>
          <w:p w14:paraId="2DA641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1C13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11EC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650753AC" w14:textId="77777777" w:rsidTr="00DA1387">
        <w:tc>
          <w:tcPr>
            <w:tcW w:w="2808" w:type="dxa"/>
          </w:tcPr>
          <w:p w14:paraId="3774AAC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1C91E4B" w14:textId="0D9F0E37" w:rsidR="007B4551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14354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venkatrajeevreddy@gmail.com</w:t>
            </w:r>
          </w:p>
        </w:tc>
        <w:tc>
          <w:tcPr>
            <w:tcW w:w="1530" w:type="dxa"/>
          </w:tcPr>
          <w:p w14:paraId="6B9BCFFA" w14:textId="322A55E2" w:rsidR="007B4551" w:rsidRPr="00414354" w:rsidRDefault="00414354" w:rsidP="003E2E35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keerthanachit.tr@gmail.com</w:t>
            </w:r>
          </w:p>
        </w:tc>
        <w:tc>
          <w:tcPr>
            <w:tcW w:w="1710" w:type="dxa"/>
          </w:tcPr>
          <w:p w14:paraId="538694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FC7E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9FC2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53614A61" w14:textId="77777777" w:rsidTr="00DA1387">
        <w:tc>
          <w:tcPr>
            <w:tcW w:w="2808" w:type="dxa"/>
          </w:tcPr>
          <w:p w14:paraId="6521D46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DDF9631" w14:textId="259D0D26" w:rsidR="007B4551" w:rsidRPr="00C03D07" w:rsidRDefault="004A3A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MAY 06 2018</w:t>
            </w:r>
          </w:p>
        </w:tc>
        <w:tc>
          <w:tcPr>
            <w:tcW w:w="1530" w:type="dxa"/>
          </w:tcPr>
          <w:p w14:paraId="6591B6E8" w14:textId="5F807DD1" w:rsidR="007B4551" w:rsidRPr="00C03D07" w:rsidRDefault="004A3A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JAN 08 2022</w:t>
            </w:r>
          </w:p>
        </w:tc>
        <w:tc>
          <w:tcPr>
            <w:tcW w:w="1710" w:type="dxa"/>
          </w:tcPr>
          <w:p w14:paraId="2222CB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EDA8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542D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0A9431D5" w14:textId="77777777" w:rsidTr="00DA1387">
        <w:tc>
          <w:tcPr>
            <w:tcW w:w="2808" w:type="dxa"/>
          </w:tcPr>
          <w:p w14:paraId="566F59C2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8D33E3F" w14:textId="47D5661C" w:rsidR="001A2598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2B07B767" w14:textId="058ABD59" w:rsidR="001A2598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710" w:type="dxa"/>
          </w:tcPr>
          <w:p w14:paraId="6213ACF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DEF1D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F1BAB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76793D5E" w14:textId="77777777" w:rsidTr="00DA1387">
        <w:tc>
          <w:tcPr>
            <w:tcW w:w="2808" w:type="dxa"/>
          </w:tcPr>
          <w:p w14:paraId="724872D2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069D634" w14:textId="1A5677E6" w:rsidR="00D92BD1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– H1B ON 2022 MAY 09</w:t>
            </w:r>
          </w:p>
        </w:tc>
        <w:tc>
          <w:tcPr>
            <w:tcW w:w="1530" w:type="dxa"/>
          </w:tcPr>
          <w:p w14:paraId="574B62BB" w14:textId="19691827" w:rsidR="00D92BD1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0217719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6E20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E941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4B1E3379" w14:textId="77777777" w:rsidTr="00DA1387">
        <w:tc>
          <w:tcPr>
            <w:tcW w:w="2808" w:type="dxa"/>
          </w:tcPr>
          <w:p w14:paraId="2434286D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FFF990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B9E09DF" w14:textId="1E7B4D14" w:rsidR="00D92BD1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8ED5434" w14:textId="0DA1784C" w:rsidR="00D92BD1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3C41E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D191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C0EB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47639ED9" w14:textId="77777777" w:rsidTr="00DA1387">
        <w:tc>
          <w:tcPr>
            <w:tcW w:w="2808" w:type="dxa"/>
          </w:tcPr>
          <w:p w14:paraId="60A98AE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63420FD0" w14:textId="01036F45" w:rsidR="00D92BD1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OCT 23 2022</w:t>
            </w:r>
          </w:p>
        </w:tc>
        <w:tc>
          <w:tcPr>
            <w:tcW w:w="1530" w:type="dxa"/>
          </w:tcPr>
          <w:p w14:paraId="7865873C" w14:textId="05285D96" w:rsidR="00D92BD1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OCT 23 2022</w:t>
            </w:r>
          </w:p>
        </w:tc>
        <w:tc>
          <w:tcPr>
            <w:tcW w:w="1710" w:type="dxa"/>
          </w:tcPr>
          <w:p w14:paraId="6A01FF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B307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2415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2B8AD40F" w14:textId="77777777" w:rsidTr="00DA1387">
        <w:tc>
          <w:tcPr>
            <w:tcW w:w="2808" w:type="dxa"/>
          </w:tcPr>
          <w:p w14:paraId="53D1CFD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31F18E3" w14:textId="7835084F" w:rsidR="00D92BD1" w:rsidRPr="00C03D07" w:rsidRDefault="004A3A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&amp; HEAD OF THE HOUSEHOLD</w:t>
            </w:r>
          </w:p>
        </w:tc>
        <w:tc>
          <w:tcPr>
            <w:tcW w:w="1530" w:type="dxa"/>
          </w:tcPr>
          <w:p w14:paraId="4B0A95A1" w14:textId="258CB5E9" w:rsidR="00D92BD1" w:rsidRPr="00C03D07" w:rsidRDefault="004A3A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710" w:type="dxa"/>
          </w:tcPr>
          <w:p w14:paraId="701B212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D46D1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6A494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4063BB06" w14:textId="77777777" w:rsidTr="00DA1387">
        <w:tc>
          <w:tcPr>
            <w:tcW w:w="2808" w:type="dxa"/>
          </w:tcPr>
          <w:p w14:paraId="07F6093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4CC1438" w14:textId="02092E36" w:rsidR="00D92BD1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4305348" w14:textId="7AA1383C" w:rsidR="00D92BD1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14:paraId="6CF7A7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E987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F55F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58516B54" w14:textId="77777777" w:rsidTr="00DA1387">
        <w:tc>
          <w:tcPr>
            <w:tcW w:w="2808" w:type="dxa"/>
          </w:tcPr>
          <w:p w14:paraId="4D0AACD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D95C83D" w14:textId="1037D3A9" w:rsidR="00D92BD1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62FA9F8" w14:textId="7B90AF53" w:rsidR="00D92BD1" w:rsidRPr="00C03D07" w:rsidRDefault="004A3A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4D9878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5FCF1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9814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14354" w14:paraId="3284FDFB" w14:textId="77777777" w:rsidTr="00DA1387">
        <w:tc>
          <w:tcPr>
            <w:tcW w:w="2808" w:type="dxa"/>
          </w:tcPr>
          <w:p w14:paraId="468F5CE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4EC705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9DE88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EE951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D9FAD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796E3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310582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512C56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C2CF11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328E66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D67A27" w14:paraId="1BBBE9B1" w14:textId="77777777" w:rsidTr="00797DEB">
        <w:tc>
          <w:tcPr>
            <w:tcW w:w="2203" w:type="dxa"/>
          </w:tcPr>
          <w:p w14:paraId="431CC7D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22BD16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60C789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77BFAF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A57F76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14354" w14:paraId="15746E4A" w14:textId="77777777" w:rsidTr="00797DEB">
        <w:tc>
          <w:tcPr>
            <w:tcW w:w="2203" w:type="dxa"/>
          </w:tcPr>
          <w:p w14:paraId="1300DDBB" w14:textId="3D9FE7CD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2203" w:type="dxa"/>
          </w:tcPr>
          <w:p w14:paraId="23470BC7" w14:textId="4A266BB1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2203" w:type="dxa"/>
          </w:tcPr>
          <w:p w14:paraId="779B97A6" w14:textId="0684E61C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2859" w:type="dxa"/>
          </w:tcPr>
          <w:p w14:paraId="2715AAA6" w14:textId="509D6CEB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548" w:type="dxa"/>
          </w:tcPr>
          <w:p w14:paraId="05407927" w14:textId="430DDCD4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</w:tr>
      <w:tr w:rsidR="00414354" w14:paraId="7396C284" w14:textId="77777777" w:rsidTr="00797DEB">
        <w:tc>
          <w:tcPr>
            <w:tcW w:w="2203" w:type="dxa"/>
          </w:tcPr>
          <w:p w14:paraId="2EB7CB4D" w14:textId="3A8C8BB3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2203" w:type="dxa"/>
          </w:tcPr>
          <w:p w14:paraId="5BFF0836" w14:textId="3EFE5518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2203" w:type="dxa"/>
          </w:tcPr>
          <w:p w14:paraId="61EAE525" w14:textId="337C62B7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2859" w:type="dxa"/>
          </w:tcPr>
          <w:p w14:paraId="0B659B01" w14:textId="42686004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548" w:type="dxa"/>
          </w:tcPr>
          <w:p w14:paraId="53F831AE" w14:textId="05DD908E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</w:tr>
      <w:tr w:rsidR="00414354" w14:paraId="4F8CBC9D" w14:textId="77777777" w:rsidTr="00797DEB">
        <w:tc>
          <w:tcPr>
            <w:tcW w:w="2203" w:type="dxa"/>
          </w:tcPr>
          <w:p w14:paraId="79B127C7" w14:textId="3CD81EE7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2203" w:type="dxa"/>
          </w:tcPr>
          <w:p w14:paraId="1C4FF7CE" w14:textId="3E1353DC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2203" w:type="dxa"/>
          </w:tcPr>
          <w:p w14:paraId="42E24CB6" w14:textId="45E3D634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2859" w:type="dxa"/>
          </w:tcPr>
          <w:p w14:paraId="7EA5C8C4" w14:textId="393861D4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548" w:type="dxa"/>
          </w:tcPr>
          <w:p w14:paraId="39140190" w14:textId="1FFF3B67" w:rsidR="00414354" w:rsidRPr="00C03D07" w:rsidRDefault="00414354" w:rsidP="0041435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9E577E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</w:tr>
    </w:tbl>
    <w:p w14:paraId="652CC1E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1189AB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7F3E40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27FA4F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5E803C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E52D3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03E3C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D67A27" w14:paraId="70A3B587" w14:textId="77777777" w:rsidTr="00D90155">
        <w:trPr>
          <w:trHeight w:val="324"/>
        </w:trPr>
        <w:tc>
          <w:tcPr>
            <w:tcW w:w="7675" w:type="dxa"/>
            <w:gridSpan w:val="2"/>
          </w:tcPr>
          <w:p w14:paraId="27472D5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67A27" w14:paraId="0C4C813E" w14:textId="77777777" w:rsidTr="00D90155">
        <w:trPr>
          <w:trHeight w:val="314"/>
        </w:trPr>
        <w:tc>
          <w:tcPr>
            <w:tcW w:w="2545" w:type="dxa"/>
          </w:tcPr>
          <w:p w14:paraId="5377E21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9299BD8" w14:textId="2EDE570A" w:rsidR="00983210" w:rsidRPr="00C03D07" w:rsidRDefault="00BF409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Will share securely ANOTHER DOCUMENT</w:t>
            </w:r>
          </w:p>
        </w:tc>
      </w:tr>
      <w:tr w:rsidR="004A3A09" w14:paraId="55BB6A4E" w14:textId="77777777" w:rsidTr="00D90155">
        <w:trPr>
          <w:trHeight w:val="324"/>
        </w:trPr>
        <w:tc>
          <w:tcPr>
            <w:tcW w:w="2545" w:type="dxa"/>
          </w:tcPr>
          <w:p w14:paraId="6E06DDD8" w14:textId="77777777" w:rsidR="004A3A09" w:rsidRDefault="004A3A09" w:rsidP="004A3A0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8799BC3" w14:textId="77777777" w:rsidR="004A3A09" w:rsidRPr="00C03D07" w:rsidRDefault="004A3A09" w:rsidP="004A3A0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C5937B9" w14:textId="00401254" w:rsidR="004A3A09" w:rsidRPr="00C03D07" w:rsidRDefault="00BF409E" w:rsidP="004A3A0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Will share securely ANOTHER DOCUMENT</w:t>
            </w:r>
          </w:p>
        </w:tc>
      </w:tr>
      <w:tr w:rsidR="004A3A09" w14:paraId="0882F11E" w14:textId="77777777" w:rsidTr="00D90155">
        <w:trPr>
          <w:trHeight w:val="324"/>
        </w:trPr>
        <w:tc>
          <w:tcPr>
            <w:tcW w:w="2545" w:type="dxa"/>
          </w:tcPr>
          <w:p w14:paraId="11EA11B9" w14:textId="77777777" w:rsidR="004A3A09" w:rsidRPr="00C03D07" w:rsidRDefault="004A3A09" w:rsidP="004A3A0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BB6A273" w14:textId="6FD856FA" w:rsidR="004A3A09" w:rsidRPr="00C03D07" w:rsidRDefault="004A3A09" w:rsidP="004A3A0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Will share securely</w:t>
            </w:r>
            <w:r w:rsidR="00BF409E">
              <w:rPr>
                <w:rFonts w:ascii="Calibri" w:hAnsi="Calibri" w:cs="Calibri"/>
                <w:sz w:val="24"/>
                <w:szCs w:val="24"/>
              </w:rPr>
              <w:t xml:space="preserve"> ANOTHER DOCUMENT</w:t>
            </w:r>
          </w:p>
        </w:tc>
      </w:tr>
      <w:tr w:rsidR="004A3A09" w14:paraId="751F9DBD" w14:textId="77777777" w:rsidTr="00D90155">
        <w:trPr>
          <w:trHeight w:val="340"/>
        </w:trPr>
        <w:tc>
          <w:tcPr>
            <w:tcW w:w="2545" w:type="dxa"/>
          </w:tcPr>
          <w:p w14:paraId="2268CF7C" w14:textId="77777777" w:rsidR="004A3A09" w:rsidRPr="00C03D07" w:rsidRDefault="004A3A09" w:rsidP="004A3A0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9EC9BBE" w14:textId="1B8DB37E" w:rsidR="004A3A09" w:rsidRPr="00C03D07" w:rsidRDefault="004A3A09" w:rsidP="004A3A0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  <w:r w:rsidR="00BF409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4A3A09" w14:paraId="6604B1A2" w14:textId="77777777" w:rsidTr="00D90155">
        <w:trPr>
          <w:trHeight w:val="340"/>
        </w:trPr>
        <w:tc>
          <w:tcPr>
            <w:tcW w:w="2545" w:type="dxa"/>
          </w:tcPr>
          <w:p w14:paraId="58F35412" w14:textId="77777777" w:rsidR="004A3A09" w:rsidRPr="00C03D07" w:rsidRDefault="004A3A09" w:rsidP="004A3A0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9ED0C7C" w14:textId="478A22BD" w:rsidR="004A3A09" w:rsidRPr="00C03D07" w:rsidRDefault="00BF409E" w:rsidP="004A3A0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Will share securely ANOTHER DOCUMENT</w:t>
            </w:r>
          </w:p>
        </w:tc>
      </w:tr>
    </w:tbl>
    <w:p w14:paraId="5D1F83B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0D0AF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869F5B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03C3A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F7669B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CC1545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CE3BF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DE635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95014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5FCF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B683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D5A4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0978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5D81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44BD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30BB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99F4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38B4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6B59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5852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6FC8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76EB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4068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ECE8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978A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AF6F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4DCB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76185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C6D23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27BEAF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6F0DA4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0F358A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29D9EC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67A27" w14:paraId="1E4DFEA9" w14:textId="77777777" w:rsidTr="001D05D6">
        <w:trPr>
          <w:trHeight w:val="398"/>
        </w:trPr>
        <w:tc>
          <w:tcPr>
            <w:tcW w:w="5148" w:type="dxa"/>
            <w:gridSpan w:val="4"/>
          </w:tcPr>
          <w:p w14:paraId="03E0AEB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D9AFFA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67A27" w14:paraId="6911E5A2" w14:textId="77777777" w:rsidTr="001D05D6">
        <w:trPr>
          <w:trHeight w:val="383"/>
        </w:trPr>
        <w:tc>
          <w:tcPr>
            <w:tcW w:w="5148" w:type="dxa"/>
            <w:gridSpan w:val="4"/>
          </w:tcPr>
          <w:p w14:paraId="312F693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2E367C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67A27" w14:paraId="3DB46B66" w14:textId="77777777" w:rsidTr="001D05D6">
        <w:trPr>
          <w:trHeight w:val="404"/>
        </w:trPr>
        <w:tc>
          <w:tcPr>
            <w:tcW w:w="918" w:type="dxa"/>
          </w:tcPr>
          <w:p w14:paraId="6EA3609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CBDE23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B9D266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6D670D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BB3D00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C409A4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56B417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EBBBB4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30BE04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9A866E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C80749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70609D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67A27" w14:paraId="741A667F" w14:textId="77777777" w:rsidTr="001D05D6">
        <w:trPr>
          <w:trHeight w:val="622"/>
        </w:trPr>
        <w:tc>
          <w:tcPr>
            <w:tcW w:w="918" w:type="dxa"/>
          </w:tcPr>
          <w:p w14:paraId="4D89104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E426709" w14:textId="6E85BE35" w:rsidR="008F53D7" w:rsidRPr="00C03D07" w:rsidRDefault="004A3A0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14:paraId="747785AE" w14:textId="4730361E" w:rsidR="008F53D7" w:rsidRPr="00C03D07" w:rsidRDefault="004A3A0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01</w:t>
            </w:r>
          </w:p>
        </w:tc>
        <w:tc>
          <w:tcPr>
            <w:tcW w:w="1710" w:type="dxa"/>
          </w:tcPr>
          <w:p w14:paraId="28505401" w14:textId="590C9988" w:rsidR="008F53D7" w:rsidRPr="00C03D07" w:rsidRDefault="004A3A0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SEP 30</w:t>
            </w:r>
          </w:p>
        </w:tc>
        <w:tc>
          <w:tcPr>
            <w:tcW w:w="900" w:type="dxa"/>
          </w:tcPr>
          <w:p w14:paraId="2CB3848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DEF100B" w14:textId="45FCF8F4" w:rsidR="008F53D7" w:rsidRPr="00C03D07" w:rsidRDefault="004A3A0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14:paraId="57476543" w14:textId="6C967259" w:rsidR="008F53D7" w:rsidRPr="00C03D07" w:rsidRDefault="004A3A0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 JAN</w:t>
            </w:r>
          </w:p>
        </w:tc>
        <w:tc>
          <w:tcPr>
            <w:tcW w:w="1980" w:type="dxa"/>
          </w:tcPr>
          <w:p w14:paraId="6904B180" w14:textId="410019C2" w:rsidR="008F53D7" w:rsidRPr="00C03D07" w:rsidRDefault="004A3A0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 DEC</w:t>
            </w:r>
          </w:p>
        </w:tc>
      </w:tr>
      <w:tr w:rsidR="00D67A27" w14:paraId="7C1CC3C2" w14:textId="77777777" w:rsidTr="001D05D6">
        <w:trPr>
          <w:trHeight w:val="592"/>
        </w:trPr>
        <w:tc>
          <w:tcPr>
            <w:tcW w:w="918" w:type="dxa"/>
          </w:tcPr>
          <w:p w14:paraId="33DAFEAA" w14:textId="7028FAB2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A3A0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3688237" w14:textId="32DAFC9A" w:rsidR="008F53D7" w:rsidRPr="00C03D07" w:rsidRDefault="004A3A0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14:paraId="0B587C9B" w14:textId="23365D75" w:rsidR="008F53D7" w:rsidRPr="00C03D07" w:rsidRDefault="004A3A0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OCT 01</w:t>
            </w:r>
          </w:p>
        </w:tc>
        <w:tc>
          <w:tcPr>
            <w:tcW w:w="1710" w:type="dxa"/>
          </w:tcPr>
          <w:p w14:paraId="5CB10D44" w14:textId="1F7785DC" w:rsidR="008F53D7" w:rsidRPr="00C03D07" w:rsidRDefault="004A3A0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31</w:t>
            </w:r>
          </w:p>
        </w:tc>
        <w:tc>
          <w:tcPr>
            <w:tcW w:w="900" w:type="dxa"/>
          </w:tcPr>
          <w:p w14:paraId="0F56C41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0EAC9C4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F3994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24AD6B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42395077" w14:textId="77777777" w:rsidTr="001D05D6">
        <w:trPr>
          <w:trHeight w:val="592"/>
        </w:trPr>
        <w:tc>
          <w:tcPr>
            <w:tcW w:w="918" w:type="dxa"/>
          </w:tcPr>
          <w:p w14:paraId="768EE508" w14:textId="0F1F291B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4A3A0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="004A3A0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br/>
              <w:t>2020</w:t>
            </w:r>
          </w:p>
        </w:tc>
        <w:tc>
          <w:tcPr>
            <w:tcW w:w="1080" w:type="dxa"/>
          </w:tcPr>
          <w:p w14:paraId="62F551F9" w14:textId="27CB4AA7" w:rsidR="008F53D7" w:rsidRPr="00C03D07" w:rsidRDefault="004A3A0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440" w:type="dxa"/>
          </w:tcPr>
          <w:p w14:paraId="7856B736" w14:textId="2F35C31E" w:rsidR="008F53D7" w:rsidRPr="00C03D07" w:rsidRDefault="004A3A0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01</w:t>
            </w:r>
          </w:p>
        </w:tc>
        <w:tc>
          <w:tcPr>
            <w:tcW w:w="1710" w:type="dxa"/>
          </w:tcPr>
          <w:p w14:paraId="31BF9931" w14:textId="45818A1D" w:rsidR="008F53D7" w:rsidRPr="00C03D07" w:rsidRDefault="004A3A0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31</w:t>
            </w:r>
          </w:p>
        </w:tc>
        <w:tc>
          <w:tcPr>
            <w:tcW w:w="900" w:type="dxa"/>
          </w:tcPr>
          <w:p w14:paraId="1E64A8F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6B3067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0BCAE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8752C8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BD0CBF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42D50F9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D67A27" w14:paraId="73C357C0" w14:textId="77777777" w:rsidTr="00B433FE">
        <w:trPr>
          <w:trHeight w:val="683"/>
        </w:trPr>
        <w:tc>
          <w:tcPr>
            <w:tcW w:w="1638" w:type="dxa"/>
          </w:tcPr>
          <w:p w14:paraId="5988013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1A2E9D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1F13DD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EDF049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CBF6BB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694566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D67A27" w14:paraId="7DE56292" w14:textId="77777777" w:rsidTr="00B433FE">
        <w:trPr>
          <w:trHeight w:val="291"/>
        </w:trPr>
        <w:tc>
          <w:tcPr>
            <w:tcW w:w="1638" w:type="dxa"/>
          </w:tcPr>
          <w:p w14:paraId="280A52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F113B04" w14:textId="07FD3644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311CF56" w14:textId="0943BDCF" w:rsidR="007C5320" w:rsidRPr="00C03D07" w:rsidRDefault="004A3A0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818" w:type="dxa"/>
          </w:tcPr>
          <w:p w14:paraId="1D4BE9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4EF26D" w14:textId="673437F8" w:rsidR="007C5320" w:rsidRPr="00C03D07" w:rsidRDefault="004A3A0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818" w:type="dxa"/>
          </w:tcPr>
          <w:p w14:paraId="63B6FB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224B0ED5" w14:textId="77777777" w:rsidTr="00B433FE">
        <w:trPr>
          <w:trHeight w:val="291"/>
        </w:trPr>
        <w:tc>
          <w:tcPr>
            <w:tcW w:w="1638" w:type="dxa"/>
          </w:tcPr>
          <w:p w14:paraId="640369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1E42A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41DCE2" w14:textId="43309A19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EC3AC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3C297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B302D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84B442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D67A27" w14:paraId="35B02080" w14:textId="77777777" w:rsidTr="00B433FE">
        <w:trPr>
          <w:trHeight w:val="773"/>
        </w:trPr>
        <w:tc>
          <w:tcPr>
            <w:tcW w:w="2448" w:type="dxa"/>
          </w:tcPr>
          <w:p w14:paraId="6204084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FBDECB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42E5A4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4149578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D67A27" w14:paraId="142A919D" w14:textId="77777777" w:rsidTr="00B433FE">
        <w:trPr>
          <w:trHeight w:val="428"/>
        </w:trPr>
        <w:tc>
          <w:tcPr>
            <w:tcW w:w="2448" w:type="dxa"/>
          </w:tcPr>
          <w:p w14:paraId="40DBA066" w14:textId="66336FCF" w:rsidR="007C5320" w:rsidRPr="00C03D07" w:rsidRDefault="004A3A0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610" w:type="dxa"/>
          </w:tcPr>
          <w:p w14:paraId="44A530FC" w14:textId="0B2D3918" w:rsidR="007C5320" w:rsidRPr="00C03D07" w:rsidRDefault="004A3A0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430" w:type="dxa"/>
          </w:tcPr>
          <w:p w14:paraId="10551BC6" w14:textId="0BCD6D9E" w:rsidR="007C5320" w:rsidRPr="00C03D07" w:rsidRDefault="004A3A0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3436" w:type="dxa"/>
          </w:tcPr>
          <w:p w14:paraId="2C1747CF" w14:textId="1C4C705D" w:rsidR="007C5320" w:rsidRPr="00C03D07" w:rsidRDefault="004A3A0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</w:tbl>
    <w:p w14:paraId="4020FD7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CA8985E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D67A27" w14:paraId="6CD1D2D2" w14:textId="77777777" w:rsidTr="004B23E9">
        <w:trPr>
          <w:trHeight w:val="825"/>
        </w:trPr>
        <w:tc>
          <w:tcPr>
            <w:tcW w:w="2538" w:type="dxa"/>
          </w:tcPr>
          <w:p w14:paraId="7AEA3BB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700E49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84D84D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0EDF0B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23396B3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67A27" w14:paraId="2FD18034" w14:textId="77777777" w:rsidTr="004B23E9">
        <w:trPr>
          <w:trHeight w:val="275"/>
        </w:trPr>
        <w:tc>
          <w:tcPr>
            <w:tcW w:w="2538" w:type="dxa"/>
          </w:tcPr>
          <w:p w14:paraId="4891BFF2" w14:textId="3ECB1619" w:rsidR="00B95496" w:rsidRPr="00C03D07" w:rsidRDefault="004A3A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260" w:type="dxa"/>
          </w:tcPr>
          <w:p w14:paraId="1A7D71EB" w14:textId="722FCD66" w:rsidR="00B95496" w:rsidRPr="00C03D07" w:rsidRDefault="004A3A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3060" w:type="dxa"/>
          </w:tcPr>
          <w:p w14:paraId="59881764" w14:textId="0BE2CED9" w:rsidR="00B95496" w:rsidRPr="00C03D07" w:rsidRDefault="004A3A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2160" w:type="dxa"/>
          </w:tcPr>
          <w:p w14:paraId="54F63B0F" w14:textId="27ABEB00" w:rsidR="00B95496" w:rsidRPr="00C03D07" w:rsidRDefault="004A3A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881" w:type="dxa"/>
          </w:tcPr>
          <w:p w14:paraId="05447F3A" w14:textId="65EE0F19" w:rsidR="00B95496" w:rsidRPr="00C03D07" w:rsidRDefault="004A3A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</w:tr>
      <w:tr w:rsidR="00D67A27" w14:paraId="733855A6" w14:textId="77777777" w:rsidTr="004B23E9">
        <w:trPr>
          <w:trHeight w:val="275"/>
        </w:trPr>
        <w:tc>
          <w:tcPr>
            <w:tcW w:w="2538" w:type="dxa"/>
          </w:tcPr>
          <w:p w14:paraId="133024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E9CC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C578D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DAD9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7E3A4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2985DE73" w14:textId="77777777" w:rsidTr="004B23E9">
        <w:trPr>
          <w:trHeight w:val="292"/>
        </w:trPr>
        <w:tc>
          <w:tcPr>
            <w:tcW w:w="2538" w:type="dxa"/>
          </w:tcPr>
          <w:p w14:paraId="533AB7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977B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46C14AF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162617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6417D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18C35A24" w14:textId="77777777" w:rsidTr="00044B40">
        <w:trPr>
          <w:trHeight w:val="557"/>
        </w:trPr>
        <w:tc>
          <w:tcPr>
            <w:tcW w:w="2538" w:type="dxa"/>
          </w:tcPr>
          <w:p w14:paraId="0FB3BB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3A0D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2BBF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46246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92F92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11F76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F24FB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65C43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24263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DC43A9" w14:textId="335059DE" w:rsidR="008A20BA" w:rsidRPr="00E059E1" w:rsidRDefault="00E329D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CF4ECD" wp14:editId="2A5C55B2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6985" r="9525" b="50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03AE00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5F36E880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88260AC" w14:textId="62210619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No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CF4ECD" id="AutoShape 2" o:spid="_x0000_s1026" style="position:absolute;margin-left:-6.75pt;margin-top:1.3pt;width:549pt;height:6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2303AE00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5F36E880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588260AC" w14:textId="62210619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1C7F2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64C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E88B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3962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9732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7CAA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B5A7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F15B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4857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58D6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1885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D090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3B2E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8463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786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2542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6D86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CAC0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39F5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9C5E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E48F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6235DD" w14:textId="533C22B1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B905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0C2B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8CA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838C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1A6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1C7C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DC31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634E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D85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B580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0880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4465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ECD5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D641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9DA1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B3F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0CCE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F9C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31AF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25FB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91E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7FA2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E72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C775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E8A7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7788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B1E4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4A0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FCFA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25A9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EFF37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5CF05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7CB24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CF95D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B37F3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355D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A0E7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1B3E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EF060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C7DA7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15EF6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8E6EA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38D36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12766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55F7E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15587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F0133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1D149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ABE4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5FA3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11EB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91FA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4A17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8607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E5BE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D97A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4472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D4E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63B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932A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CCD1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D67A27" w14:paraId="683D2AC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681AFAB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67A27" w14:paraId="4C65BF22" w14:textId="77777777" w:rsidTr="0030732B">
        <w:trPr>
          <w:trHeight w:val="533"/>
        </w:trPr>
        <w:tc>
          <w:tcPr>
            <w:tcW w:w="738" w:type="dxa"/>
          </w:tcPr>
          <w:p w14:paraId="0D9F17A5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B5AD86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72BC6F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57E029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E3678E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AC82CA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67A27" w14:paraId="36F76F95" w14:textId="77777777" w:rsidTr="0030732B">
        <w:trPr>
          <w:trHeight w:val="266"/>
        </w:trPr>
        <w:tc>
          <w:tcPr>
            <w:tcW w:w="738" w:type="dxa"/>
          </w:tcPr>
          <w:p w14:paraId="76626B9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8C683CE" w14:textId="4190151C" w:rsidR="008F53D7" w:rsidRPr="00C03D07" w:rsidRDefault="004A3A0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ISKON WV</w:t>
            </w:r>
          </w:p>
        </w:tc>
        <w:tc>
          <w:tcPr>
            <w:tcW w:w="1625" w:type="dxa"/>
          </w:tcPr>
          <w:p w14:paraId="32BB4ABB" w14:textId="42A5E5AC" w:rsidR="008F53D7" w:rsidRPr="00C03D07" w:rsidRDefault="004A3A0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108</w:t>
            </w:r>
          </w:p>
        </w:tc>
        <w:tc>
          <w:tcPr>
            <w:tcW w:w="1443" w:type="dxa"/>
          </w:tcPr>
          <w:p w14:paraId="562EBA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9A487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7FF4499" w14:textId="7168CDE0" w:rsidR="008F53D7" w:rsidRPr="00C03D07" w:rsidRDefault="004A3A0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D67A27" w14:paraId="6D195FB6" w14:textId="77777777" w:rsidTr="0030732B">
        <w:trPr>
          <w:trHeight w:val="266"/>
        </w:trPr>
        <w:tc>
          <w:tcPr>
            <w:tcW w:w="738" w:type="dxa"/>
          </w:tcPr>
          <w:p w14:paraId="4D80845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661D5F2" w14:textId="50E81469" w:rsidR="008F53D7" w:rsidRPr="00C03D07" w:rsidRDefault="004A3A0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GOOD WILL</w:t>
            </w:r>
          </w:p>
        </w:tc>
        <w:tc>
          <w:tcPr>
            <w:tcW w:w="1625" w:type="dxa"/>
          </w:tcPr>
          <w:p w14:paraId="025984AD" w14:textId="44015C6D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F43999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F673CC7" w14:textId="5B1FD0C0" w:rsidR="008F53D7" w:rsidRPr="00C03D07" w:rsidRDefault="006E2C7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475</w:t>
            </w:r>
          </w:p>
        </w:tc>
        <w:tc>
          <w:tcPr>
            <w:tcW w:w="2510" w:type="dxa"/>
          </w:tcPr>
          <w:p w14:paraId="56935464" w14:textId="6E9841CB" w:rsidR="008F53D7" w:rsidRPr="00C03D07" w:rsidRDefault="006E2C7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D67A27" w14:paraId="0521EB5F" w14:textId="77777777" w:rsidTr="0030732B">
        <w:trPr>
          <w:trHeight w:val="266"/>
        </w:trPr>
        <w:tc>
          <w:tcPr>
            <w:tcW w:w="738" w:type="dxa"/>
          </w:tcPr>
          <w:p w14:paraId="0179ABB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3BDB38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F9DC57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2AC859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F8E960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1ED01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5DCDD4B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14F519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AFAAD0E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C6571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B0D4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D050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A283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9716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5751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D0EA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C05C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986A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2AC8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5AAFAB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D67A27" w14:paraId="3BA8832B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511EC7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D67A27" w14:paraId="30587C5B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ABCD3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909B46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45ABF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86D2F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FBE69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6D7FF0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75FC6B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D67A27" w14:paraId="6591D9B3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DA789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F4CF074" w14:textId="7021DB3F" w:rsidR="007C5320" w:rsidRPr="00C03D07" w:rsidRDefault="0041435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Hyundai</w:t>
            </w:r>
          </w:p>
        </w:tc>
        <w:tc>
          <w:tcPr>
            <w:tcW w:w="1186" w:type="dxa"/>
            <w:shd w:val="clear" w:color="auto" w:fill="auto"/>
          </w:tcPr>
          <w:p w14:paraId="35B152CE" w14:textId="0F8E669F" w:rsidR="007C5320" w:rsidRPr="00C03D07" w:rsidRDefault="0041435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Acc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Spc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gry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14:paraId="6EC2794E" w14:textId="41AE442D" w:rsidR="007C5320" w:rsidRPr="00C03D07" w:rsidRDefault="0041435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14:paraId="35B4A8B0" w14:textId="1CE2E0F0" w:rsidR="007C5320" w:rsidRPr="00C03D07" w:rsidRDefault="004A3A0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</w:t>
            </w:r>
            <w:r w:rsidR="00414354">
              <w:rPr>
                <w:rFonts w:ascii="Calibri" w:hAnsi="Calibri" w:cs="Calibri"/>
                <w:sz w:val="24"/>
                <w:szCs w:val="24"/>
              </w:rPr>
              <w:t xml:space="preserve"> miles</w:t>
            </w:r>
          </w:p>
        </w:tc>
        <w:tc>
          <w:tcPr>
            <w:tcW w:w="1530" w:type="dxa"/>
            <w:shd w:val="clear" w:color="auto" w:fill="auto"/>
          </w:tcPr>
          <w:p w14:paraId="6EB82B72" w14:textId="45A514EA" w:rsidR="007C5320" w:rsidRPr="00C03D07" w:rsidRDefault="0041435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10" w:type="dxa"/>
            <w:shd w:val="clear" w:color="auto" w:fill="auto"/>
          </w:tcPr>
          <w:p w14:paraId="2A67A781" w14:textId="4603FA11" w:rsidR="007C5320" w:rsidRPr="00C03D07" w:rsidRDefault="0041435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2019 Nov 20</w:t>
            </w:r>
          </w:p>
        </w:tc>
      </w:tr>
      <w:tr w:rsidR="00D67A27" w14:paraId="5A088EA0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759A01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45E5F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3771C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B7E76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D9AB0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2778A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F1595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10A62EB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554819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5FB71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A4466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D17F5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B2A33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D0CA6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94BEB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5B4A5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33F00D6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30FCB6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D67A27" w14:paraId="384EAB49" w14:textId="77777777" w:rsidTr="00B433FE">
        <w:trPr>
          <w:trHeight w:val="527"/>
        </w:trPr>
        <w:tc>
          <w:tcPr>
            <w:tcW w:w="3135" w:type="dxa"/>
          </w:tcPr>
          <w:p w14:paraId="3FFC5C4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F6D12D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678B6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FFA16E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D67A27" w14:paraId="02D3C6DB" w14:textId="77777777" w:rsidTr="00B433FE">
        <w:trPr>
          <w:trHeight w:val="250"/>
        </w:trPr>
        <w:tc>
          <w:tcPr>
            <w:tcW w:w="3135" w:type="dxa"/>
          </w:tcPr>
          <w:p w14:paraId="3D0DEF0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A98B6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F9521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73E79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2C1D972A" w14:textId="77777777" w:rsidTr="00B433FE">
        <w:trPr>
          <w:trHeight w:val="264"/>
        </w:trPr>
        <w:tc>
          <w:tcPr>
            <w:tcW w:w="3135" w:type="dxa"/>
          </w:tcPr>
          <w:p w14:paraId="11806C1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6BE9D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9BF23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4B2D8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343FAF11" w14:textId="77777777" w:rsidTr="00B433FE">
        <w:trPr>
          <w:trHeight w:val="250"/>
        </w:trPr>
        <w:tc>
          <w:tcPr>
            <w:tcW w:w="3135" w:type="dxa"/>
          </w:tcPr>
          <w:p w14:paraId="063CF04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ADB0C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069CE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626A9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472F73DD" w14:textId="77777777" w:rsidTr="00B433FE">
        <w:trPr>
          <w:trHeight w:val="264"/>
        </w:trPr>
        <w:tc>
          <w:tcPr>
            <w:tcW w:w="3135" w:type="dxa"/>
          </w:tcPr>
          <w:p w14:paraId="0A2BF68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39E04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01B5E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509E1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27CADA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41F3E6F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8"/>
        <w:gridCol w:w="1802"/>
      </w:tblGrid>
      <w:tr w:rsidR="00D67A27" w14:paraId="48204F22" w14:textId="77777777" w:rsidTr="00B433FE">
        <w:tc>
          <w:tcPr>
            <w:tcW w:w="9198" w:type="dxa"/>
          </w:tcPr>
          <w:p w14:paraId="3DAADC7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ED90EF9" w14:textId="1551B41D" w:rsidR="007C5320" w:rsidRPr="00C03D07" w:rsidRDefault="004A3A09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D67A27" w14:paraId="0CB3E53C" w14:textId="77777777" w:rsidTr="00B433FE">
        <w:tc>
          <w:tcPr>
            <w:tcW w:w="9198" w:type="dxa"/>
          </w:tcPr>
          <w:p w14:paraId="1A889B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C90A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14354" w14:paraId="14BFAE41" w14:textId="77777777" w:rsidTr="00B433FE">
        <w:tc>
          <w:tcPr>
            <w:tcW w:w="9198" w:type="dxa"/>
          </w:tcPr>
          <w:p w14:paraId="6C6DF3CE" w14:textId="77777777" w:rsidR="00414354" w:rsidRPr="00C03D07" w:rsidRDefault="00414354" w:rsidP="00414354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12F0AD7" w14:textId="04C751DC" w:rsidR="00414354" w:rsidRPr="00C03D07" w:rsidRDefault="00414354" w:rsidP="00414354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Not applicable</w:t>
            </w:r>
          </w:p>
        </w:tc>
      </w:tr>
      <w:tr w:rsidR="00414354" w14:paraId="1D1B6728" w14:textId="77777777" w:rsidTr="00B433FE">
        <w:tc>
          <w:tcPr>
            <w:tcW w:w="9198" w:type="dxa"/>
          </w:tcPr>
          <w:p w14:paraId="188CA66B" w14:textId="77777777" w:rsidR="00414354" w:rsidRPr="007706AD" w:rsidRDefault="00414354" w:rsidP="00414354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6D91030" w14:textId="77777777" w:rsidR="00414354" w:rsidRPr="00C03D07" w:rsidRDefault="00414354" w:rsidP="00414354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304EFFEB" w14:textId="77777777" w:rsidR="00414354" w:rsidRPr="00A91336" w:rsidRDefault="00414354" w:rsidP="00414354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1BCA539" w14:textId="5D136EF9" w:rsidR="00414354" w:rsidRPr="00C03D07" w:rsidRDefault="00414354" w:rsidP="00414354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Not applicable</w:t>
            </w:r>
          </w:p>
        </w:tc>
      </w:tr>
    </w:tbl>
    <w:p w14:paraId="3F512F2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88A481A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BFCE6F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D67A27" w14:paraId="557BDA7E" w14:textId="77777777" w:rsidTr="007C5320">
        <w:tc>
          <w:tcPr>
            <w:tcW w:w="1106" w:type="dxa"/>
            <w:shd w:val="clear" w:color="auto" w:fill="auto"/>
          </w:tcPr>
          <w:p w14:paraId="10362DB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98462A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6C8873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5F822D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B5CA3F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C0AEDC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A4FF9B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092B3A2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A62696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C730EC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509D6A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67A27" w14:paraId="648573BC" w14:textId="77777777" w:rsidTr="007C5320">
        <w:tc>
          <w:tcPr>
            <w:tcW w:w="1106" w:type="dxa"/>
            <w:shd w:val="clear" w:color="auto" w:fill="auto"/>
          </w:tcPr>
          <w:p w14:paraId="0B7A05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326E8F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6C451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47F37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F8278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B468E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CE43D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B10C50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D62B8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F42E63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6E032F75" w14:textId="77777777" w:rsidTr="007C5320">
        <w:tc>
          <w:tcPr>
            <w:tcW w:w="1106" w:type="dxa"/>
            <w:shd w:val="clear" w:color="auto" w:fill="auto"/>
          </w:tcPr>
          <w:p w14:paraId="6EB5EB4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40F15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1B4BC6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DAC86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EBC0F9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FAFA2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0081E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28BC34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6CE7A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A3C15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409C9C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8C4BEF3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EDE458C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01EDA75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D67A27" w14:paraId="71DF0335" w14:textId="77777777" w:rsidTr="00B433FE">
        <w:tc>
          <w:tcPr>
            <w:tcW w:w="3456" w:type="dxa"/>
            <w:shd w:val="clear" w:color="auto" w:fill="auto"/>
          </w:tcPr>
          <w:p w14:paraId="6AAFA91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FF701D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20D91A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D9AA9A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16A9B9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D67A27" w14:paraId="29B267AB" w14:textId="77777777" w:rsidTr="00B433FE">
        <w:tc>
          <w:tcPr>
            <w:tcW w:w="3456" w:type="dxa"/>
            <w:shd w:val="clear" w:color="auto" w:fill="auto"/>
          </w:tcPr>
          <w:p w14:paraId="138AF9ED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5A2A6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BE8DE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BC23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FAEA3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67A27" w14:paraId="4F352FAA" w14:textId="77777777" w:rsidTr="00B433FE">
        <w:tc>
          <w:tcPr>
            <w:tcW w:w="3456" w:type="dxa"/>
            <w:shd w:val="clear" w:color="auto" w:fill="auto"/>
          </w:tcPr>
          <w:p w14:paraId="3C3FD03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72346DC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F625C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B7C1C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3542C5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672597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BDFDAE4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5DD256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FF1ED8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F32954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295D64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94B3E6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6A708D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10AAB6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15F121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746F87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B6D8D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67A27" w14:paraId="65ED2C18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9A9108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67A27" w14:paraId="14939E05" w14:textId="77777777" w:rsidTr="00B433FE">
        <w:trPr>
          <w:trHeight w:val="263"/>
        </w:trPr>
        <w:tc>
          <w:tcPr>
            <w:tcW w:w="6880" w:type="dxa"/>
          </w:tcPr>
          <w:p w14:paraId="56C16F2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5D2349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C383D46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67A27" w14:paraId="2FEF8757" w14:textId="77777777" w:rsidTr="00B433FE">
        <w:trPr>
          <w:trHeight w:val="263"/>
        </w:trPr>
        <w:tc>
          <w:tcPr>
            <w:tcW w:w="6880" w:type="dxa"/>
          </w:tcPr>
          <w:p w14:paraId="7E21D56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3046AA4" w14:textId="1A91547B" w:rsidR="007C5320" w:rsidRPr="00C03D07" w:rsidRDefault="0041435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879" w:type="dxa"/>
          </w:tcPr>
          <w:p w14:paraId="0B7C0599" w14:textId="6AE8BDE5" w:rsidR="007C5320" w:rsidRPr="00C03D07" w:rsidRDefault="0041435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</w:tr>
      <w:tr w:rsidR="00414354" w14:paraId="258362BE" w14:textId="77777777" w:rsidTr="00B433FE">
        <w:trPr>
          <w:trHeight w:val="301"/>
        </w:trPr>
        <w:tc>
          <w:tcPr>
            <w:tcW w:w="6880" w:type="dxa"/>
          </w:tcPr>
          <w:p w14:paraId="1327D665" w14:textId="77777777" w:rsidR="00414354" w:rsidRPr="00C03D07" w:rsidRDefault="00414354" w:rsidP="00414354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A58A699" w14:textId="0E737034" w:rsidR="00414354" w:rsidRPr="00C03D07" w:rsidRDefault="00414354" w:rsidP="0041435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C0CAC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879" w:type="dxa"/>
          </w:tcPr>
          <w:p w14:paraId="35FC277B" w14:textId="2098D88E" w:rsidR="00414354" w:rsidRPr="00C03D07" w:rsidRDefault="00414354" w:rsidP="0041435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C0CAC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</w:tr>
      <w:tr w:rsidR="00414354" w14:paraId="1B241672" w14:textId="77777777" w:rsidTr="00B433FE">
        <w:trPr>
          <w:trHeight w:val="263"/>
        </w:trPr>
        <w:tc>
          <w:tcPr>
            <w:tcW w:w="6880" w:type="dxa"/>
          </w:tcPr>
          <w:p w14:paraId="3C6FCA52" w14:textId="77777777" w:rsidR="00414354" w:rsidRPr="00C03D07" w:rsidRDefault="00414354" w:rsidP="00414354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7B18794" w14:textId="7DA43BD8" w:rsidR="00414354" w:rsidRPr="00C03D07" w:rsidRDefault="00414354" w:rsidP="0041435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C0CAC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879" w:type="dxa"/>
          </w:tcPr>
          <w:p w14:paraId="60AAFFCC" w14:textId="22B8966E" w:rsidR="00414354" w:rsidRPr="00C03D07" w:rsidRDefault="00414354" w:rsidP="0041435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C0CAC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</w:tr>
      <w:tr w:rsidR="00D67A27" w14:paraId="017C68FD" w14:textId="77777777" w:rsidTr="00B433FE">
        <w:trPr>
          <w:trHeight w:val="250"/>
        </w:trPr>
        <w:tc>
          <w:tcPr>
            <w:tcW w:w="6880" w:type="dxa"/>
          </w:tcPr>
          <w:p w14:paraId="527DC50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DFC0D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A7B2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11D3332F" w14:textId="77777777" w:rsidTr="00B433FE">
        <w:trPr>
          <w:trHeight w:val="263"/>
        </w:trPr>
        <w:tc>
          <w:tcPr>
            <w:tcW w:w="6880" w:type="dxa"/>
          </w:tcPr>
          <w:p w14:paraId="1CD4629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AD7FD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21FC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2425A3D1" w14:textId="77777777" w:rsidTr="00B433FE">
        <w:trPr>
          <w:trHeight w:val="275"/>
        </w:trPr>
        <w:tc>
          <w:tcPr>
            <w:tcW w:w="6880" w:type="dxa"/>
          </w:tcPr>
          <w:p w14:paraId="6E5F473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83B410C" w14:textId="77435005" w:rsidR="007C5320" w:rsidRPr="00C03D07" w:rsidRDefault="00BF409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879" w:type="dxa"/>
          </w:tcPr>
          <w:p w14:paraId="743B5B2C" w14:textId="1FA2C0ED" w:rsidR="007C5320" w:rsidRPr="00C03D07" w:rsidRDefault="00BF409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</w:tr>
      <w:tr w:rsidR="00414354" w14:paraId="23A8E1B0" w14:textId="77777777" w:rsidTr="00B433FE">
        <w:trPr>
          <w:trHeight w:val="275"/>
        </w:trPr>
        <w:tc>
          <w:tcPr>
            <w:tcW w:w="6880" w:type="dxa"/>
          </w:tcPr>
          <w:p w14:paraId="530A5414" w14:textId="77777777" w:rsidR="00414354" w:rsidRPr="00C03D07" w:rsidRDefault="00414354" w:rsidP="00414354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E486439" w14:textId="7EB8FD99" w:rsidR="00414354" w:rsidRPr="00C03D07" w:rsidRDefault="00414354" w:rsidP="0041435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F51C2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879" w:type="dxa"/>
          </w:tcPr>
          <w:p w14:paraId="4A39BA32" w14:textId="19E5D464" w:rsidR="00414354" w:rsidRPr="00C03D07" w:rsidRDefault="00414354" w:rsidP="0041435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F51C2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</w:tr>
    </w:tbl>
    <w:p w14:paraId="20E6E864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56E1ACB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D67A27" w14:paraId="65F86132" w14:textId="77777777" w:rsidTr="00B433FE">
        <w:tc>
          <w:tcPr>
            <w:tcW w:w="7196" w:type="dxa"/>
            <w:shd w:val="clear" w:color="auto" w:fill="auto"/>
          </w:tcPr>
          <w:p w14:paraId="7C06CF1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C445E8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5EC515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14354" w14:paraId="7B5EA090" w14:textId="77777777" w:rsidTr="00B433FE">
        <w:tc>
          <w:tcPr>
            <w:tcW w:w="7196" w:type="dxa"/>
            <w:shd w:val="clear" w:color="auto" w:fill="auto"/>
          </w:tcPr>
          <w:p w14:paraId="04B5B407" w14:textId="77777777" w:rsidR="00414354" w:rsidRPr="005A2CD3" w:rsidRDefault="00414354" w:rsidP="00414354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9C8237E" w14:textId="22E076A0" w:rsidR="00414354" w:rsidRPr="005A2CD3" w:rsidRDefault="00414354" w:rsidP="00414354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DE0334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694" w:type="dxa"/>
            <w:shd w:val="clear" w:color="auto" w:fill="auto"/>
          </w:tcPr>
          <w:p w14:paraId="1E068665" w14:textId="11A6C942" w:rsidR="00414354" w:rsidRPr="005A2CD3" w:rsidRDefault="00414354" w:rsidP="00414354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DE0334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</w:tr>
      <w:tr w:rsidR="00414354" w14:paraId="5E1DAC72" w14:textId="77777777" w:rsidTr="00B433FE">
        <w:tc>
          <w:tcPr>
            <w:tcW w:w="7196" w:type="dxa"/>
            <w:shd w:val="clear" w:color="auto" w:fill="auto"/>
          </w:tcPr>
          <w:p w14:paraId="7842A646" w14:textId="77777777" w:rsidR="00414354" w:rsidRPr="005A2CD3" w:rsidRDefault="00414354" w:rsidP="00414354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FF1D646" w14:textId="77777777" w:rsidR="00414354" w:rsidRPr="005A2CD3" w:rsidRDefault="00414354" w:rsidP="00414354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BB6053B" w14:textId="1833ADFF" w:rsidR="00414354" w:rsidRPr="005A2CD3" w:rsidRDefault="00414354" w:rsidP="00414354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DE0334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  <w:tc>
          <w:tcPr>
            <w:tcW w:w="1694" w:type="dxa"/>
            <w:shd w:val="clear" w:color="auto" w:fill="auto"/>
          </w:tcPr>
          <w:p w14:paraId="40F3A56A" w14:textId="4683B69A" w:rsidR="00414354" w:rsidRPr="005A2CD3" w:rsidRDefault="00414354" w:rsidP="00414354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DE0334">
              <w:rPr>
                <w:rFonts w:ascii="Calibri" w:hAnsi="Calibri" w:cs="Calibri"/>
                <w:sz w:val="24"/>
                <w:szCs w:val="24"/>
              </w:rPr>
              <w:t>n-a</w:t>
            </w:r>
          </w:p>
        </w:tc>
      </w:tr>
    </w:tbl>
    <w:p w14:paraId="336D828F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B366611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0F663E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638AE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0D5A98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FD5441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3A1C1A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8E1BD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9CE3B6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CAB34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4C1C6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EAA06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18EC2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B2898B9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67A27" w14:paraId="2C9463AF" w14:textId="77777777" w:rsidTr="00B433FE">
        <w:trPr>
          <w:trHeight w:val="318"/>
        </w:trPr>
        <w:tc>
          <w:tcPr>
            <w:tcW w:w="6194" w:type="dxa"/>
          </w:tcPr>
          <w:p w14:paraId="2F779626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9C7F857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78ECE7D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4181AF5F" w14:textId="77777777" w:rsidTr="00B433FE">
        <w:trPr>
          <w:trHeight w:val="303"/>
        </w:trPr>
        <w:tc>
          <w:tcPr>
            <w:tcW w:w="6194" w:type="dxa"/>
          </w:tcPr>
          <w:p w14:paraId="53C0F4FC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C833B2B" w14:textId="25D9599C" w:rsidR="00594FF4" w:rsidRPr="00C03D07" w:rsidRDefault="004A3A09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2 forms uploaded</w:t>
            </w:r>
          </w:p>
        </w:tc>
      </w:tr>
      <w:tr w:rsidR="00D67A27" w14:paraId="4685B1E5" w14:textId="77777777" w:rsidTr="00B433FE">
        <w:trPr>
          <w:trHeight w:val="304"/>
        </w:trPr>
        <w:tc>
          <w:tcPr>
            <w:tcW w:w="6194" w:type="dxa"/>
          </w:tcPr>
          <w:p w14:paraId="2731A5A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6ADD9B4" w14:textId="7D9DBA04" w:rsidR="00594FF4" w:rsidRPr="00C03D07" w:rsidRDefault="004A3A09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 6 forms + 1 stock form + 1 (</w:t>
            </w:r>
            <w:proofErr w:type="spellStart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feb</w:t>
            </w:r>
            <w:proofErr w:type="spellEnd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16 </w:t>
            </w:r>
            <w:proofErr w:type="spellStart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th</w:t>
            </w:r>
            <w:proofErr w:type="spellEnd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D67A27" w14:paraId="384D06E9" w14:textId="77777777" w:rsidTr="00B433FE">
        <w:trPr>
          <w:trHeight w:val="318"/>
        </w:trPr>
        <w:tc>
          <w:tcPr>
            <w:tcW w:w="6194" w:type="dxa"/>
          </w:tcPr>
          <w:p w14:paraId="1206806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E798E19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17AC3A03" w14:textId="77777777" w:rsidTr="00B433FE">
        <w:trPr>
          <w:trHeight w:val="303"/>
        </w:trPr>
        <w:tc>
          <w:tcPr>
            <w:tcW w:w="6194" w:type="dxa"/>
          </w:tcPr>
          <w:p w14:paraId="7E0EEA7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D45BE8F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181BDB05" w14:textId="77777777" w:rsidTr="00B433FE">
        <w:trPr>
          <w:trHeight w:val="318"/>
        </w:trPr>
        <w:tc>
          <w:tcPr>
            <w:tcW w:w="6194" w:type="dxa"/>
          </w:tcPr>
          <w:p w14:paraId="453A323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4A48F57" w14:textId="3722718A" w:rsidR="00594FF4" w:rsidRPr="00C03D07" w:rsidRDefault="004A3A09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 loaded</w:t>
            </w:r>
            <w:proofErr w:type="gramEnd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3 forms</w:t>
            </w:r>
          </w:p>
        </w:tc>
      </w:tr>
      <w:tr w:rsidR="00D67A27" w14:paraId="6F669858" w14:textId="77777777" w:rsidTr="00B433FE">
        <w:trPr>
          <w:trHeight w:val="303"/>
        </w:trPr>
        <w:tc>
          <w:tcPr>
            <w:tcW w:w="6194" w:type="dxa"/>
          </w:tcPr>
          <w:p w14:paraId="7FADFD32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0D751B6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4091C2F3" w14:textId="77777777" w:rsidTr="00B433FE">
        <w:trPr>
          <w:trHeight w:val="318"/>
        </w:trPr>
        <w:tc>
          <w:tcPr>
            <w:tcW w:w="6194" w:type="dxa"/>
          </w:tcPr>
          <w:p w14:paraId="4DEF510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103F9C4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54C7762B" w14:textId="77777777" w:rsidTr="00B433FE">
        <w:trPr>
          <w:trHeight w:val="318"/>
        </w:trPr>
        <w:tc>
          <w:tcPr>
            <w:tcW w:w="6194" w:type="dxa"/>
          </w:tcPr>
          <w:p w14:paraId="32F0A9B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5AC79B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3B96E83B" w14:textId="77777777" w:rsidTr="00B433FE">
        <w:trPr>
          <w:trHeight w:val="318"/>
        </w:trPr>
        <w:tc>
          <w:tcPr>
            <w:tcW w:w="6194" w:type="dxa"/>
          </w:tcPr>
          <w:p w14:paraId="030D2B0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B38C2D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2E0678B8" w14:textId="77777777" w:rsidTr="00B433FE">
        <w:trPr>
          <w:trHeight w:val="318"/>
        </w:trPr>
        <w:tc>
          <w:tcPr>
            <w:tcW w:w="6194" w:type="dxa"/>
          </w:tcPr>
          <w:p w14:paraId="2757E62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225C5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57215172" w14:textId="77777777" w:rsidTr="00B433FE">
        <w:trPr>
          <w:trHeight w:val="318"/>
        </w:trPr>
        <w:tc>
          <w:tcPr>
            <w:tcW w:w="6194" w:type="dxa"/>
          </w:tcPr>
          <w:p w14:paraId="4951E66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601337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564B38D0" w14:textId="77777777" w:rsidTr="00B433FE">
        <w:trPr>
          <w:trHeight w:val="318"/>
        </w:trPr>
        <w:tc>
          <w:tcPr>
            <w:tcW w:w="6194" w:type="dxa"/>
          </w:tcPr>
          <w:p w14:paraId="343E791A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BB8A97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44D8D60F" w14:textId="77777777" w:rsidTr="00B433FE">
        <w:trPr>
          <w:trHeight w:val="318"/>
        </w:trPr>
        <w:tc>
          <w:tcPr>
            <w:tcW w:w="6194" w:type="dxa"/>
          </w:tcPr>
          <w:p w14:paraId="1ECF6EF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6DFABD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DCFB82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45717B72" w14:textId="77777777" w:rsidTr="00B433FE">
        <w:trPr>
          <w:trHeight w:val="318"/>
        </w:trPr>
        <w:tc>
          <w:tcPr>
            <w:tcW w:w="6194" w:type="dxa"/>
          </w:tcPr>
          <w:p w14:paraId="4D98DD2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C68397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0DB0691C" w14:textId="77777777" w:rsidTr="00B433FE">
        <w:trPr>
          <w:trHeight w:val="318"/>
        </w:trPr>
        <w:tc>
          <w:tcPr>
            <w:tcW w:w="6194" w:type="dxa"/>
          </w:tcPr>
          <w:p w14:paraId="2D99AFF0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BFF56C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22854AFE" w14:textId="77777777" w:rsidTr="00B433FE">
        <w:trPr>
          <w:trHeight w:val="318"/>
        </w:trPr>
        <w:tc>
          <w:tcPr>
            <w:tcW w:w="6194" w:type="dxa"/>
          </w:tcPr>
          <w:p w14:paraId="43BD0AC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65413B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5AD13E92" w14:textId="77777777" w:rsidTr="00B433FE">
        <w:trPr>
          <w:trHeight w:val="318"/>
        </w:trPr>
        <w:tc>
          <w:tcPr>
            <w:tcW w:w="6194" w:type="dxa"/>
          </w:tcPr>
          <w:p w14:paraId="6E9AC13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1F478F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0AA6A2A0" w14:textId="77777777" w:rsidTr="00B433FE">
        <w:trPr>
          <w:trHeight w:val="318"/>
        </w:trPr>
        <w:tc>
          <w:tcPr>
            <w:tcW w:w="6194" w:type="dxa"/>
          </w:tcPr>
          <w:p w14:paraId="285A52A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C210AC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41293222" w14:textId="77777777" w:rsidTr="00B433FE">
        <w:trPr>
          <w:trHeight w:val="318"/>
        </w:trPr>
        <w:tc>
          <w:tcPr>
            <w:tcW w:w="6194" w:type="dxa"/>
          </w:tcPr>
          <w:p w14:paraId="35B9880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9A52FD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67A27" w14:paraId="50C52803" w14:textId="77777777" w:rsidTr="00B433FE">
        <w:trPr>
          <w:trHeight w:val="318"/>
        </w:trPr>
        <w:tc>
          <w:tcPr>
            <w:tcW w:w="6194" w:type="dxa"/>
          </w:tcPr>
          <w:p w14:paraId="647512D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A6005A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69CE736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67A27" w14:paraId="1EDA5F11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C5EE094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D67A27" w14:paraId="5A73E82A" w14:textId="77777777" w:rsidTr="00B433FE">
        <w:trPr>
          <w:trHeight w:val="269"/>
        </w:trPr>
        <w:tc>
          <w:tcPr>
            <w:tcW w:w="738" w:type="dxa"/>
          </w:tcPr>
          <w:p w14:paraId="3A7DC5B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6172D0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227A28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592592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67A27" w14:paraId="30BD2795" w14:textId="77777777" w:rsidTr="00B433FE">
        <w:trPr>
          <w:trHeight w:val="269"/>
        </w:trPr>
        <w:tc>
          <w:tcPr>
            <w:tcW w:w="738" w:type="dxa"/>
          </w:tcPr>
          <w:p w14:paraId="2B9E84C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B5880E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D555FF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4EE5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5D789844" w14:textId="77777777" w:rsidTr="00B433FE">
        <w:trPr>
          <w:trHeight w:val="269"/>
        </w:trPr>
        <w:tc>
          <w:tcPr>
            <w:tcW w:w="738" w:type="dxa"/>
          </w:tcPr>
          <w:p w14:paraId="63A4517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1D680B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D14228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7D64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1B43901F" w14:textId="77777777" w:rsidTr="00B433FE">
        <w:trPr>
          <w:trHeight w:val="269"/>
        </w:trPr>
        <w:tc>
          <w:tcPr>
            <w:tcW w:w="738" w:type="dxa"/>
          </w:tcPr>
          <w:p w14:paraId="76764FF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3E6290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FC075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56914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52580091" w14:textId="77777777" w:rsidTr="00B433FE">
        <w:trPr>
          <w:trHeight w:val="269"/>
        </w:trPr>
        <w:tc>
          <w:tcPr>
            <w:tcW w:w="738" w:type="dxa"/>
          </w:tcPr>
          <w:p w14:paraId="09FCBC2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FCAAA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08B3F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EC53C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3CEBD018" w14:textId="77777777" w:rsidTr="00B433FE">
        <w:trPr>
          <w:trHeight w:val="269"/>
        </w:trPr>
        <w:tc>
          <w:tcPr>
            <w:tcW w:w="738" w:type="dxa"/>
          </w:tcPr>
          <w:p w14:paraId="151AA8C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AC87AB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184AF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01D8E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7A27" w14:paraId="3ECAA13B" w14:textId="77777777" w:rsidTr="00B433FE">
        <w:trPr>
          <w:trHeight w:val="269"/>
        </w:trPr>
        <w:tc>
          <w:tcPr>
            <w:tcW w:w="738" w:type="dxa"/>
          </w:tcPr>
          <w:p w14:paraId="3D9AF3F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C8D72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7B797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0EFE90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98349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257A3D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63F9B" w14:textId="77777777" w:rsidR="00733659" w:rsidRDefault="00733659">
      <w:r>
        <w:separator/>
      </w:r>
    </w:p>
  </w:endnote>
  <w:endnote w:type="continuationSeparator" w:id="0">
    <w:p w14:paraId="5B150575" w14:textId="77777777" w:rsidR="00733659" w:rsidRDefault="0073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A0A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142F30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071E442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C4E588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4A5DF0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A6A0DC2" w14:textId="64CFE83D" w:rsidR="00C8092E" w:rsidRPr="002B2F01" w:rsidRDefault="00E329D8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341EBE6" wp14:editId="5649B5CA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E1180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1EB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7A2E1180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C2C2" w14:textId="77777777" w:rsidR="00733659" w:rsidRDefault="00733659">
      <w:r>
        <w:separator/>
      </w:r>
    </w:p>
  </w:footnote>
  <w:footnote w:type="continuationSeparator" w:id="0">
    <w:p w14:paraId="42A6AE09" w14:textId="77777777" w:rsidR="00733659" w:rsidRDefault="0073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DE89" w14:textId="77777777" w:rsidR="00C8092E" w:rsidRDefault="00C8092E">
    <w:pPr>
      <w:pStyle w:val="Header"/>
    </w:pPr>
  </w:p>
  <w:p w14:paraId="7FECF58C" w14:textId="77777777" w:rsidR="00C8092E" w:rsidRDefault="00C8092E">
    <w:pPr>
      <w:pStyle w:val="Header"/>
    </w:pPr>
  </w:p>
  <w:p w14:paraId="4094FC83" w14:textId="0C93A4F1" w:rsidR="00C8092E" w:rsidRDefault="00000000">
    <w:pPr>
      <w:pStyle w:val="Header"/>
    </w:pPr>
    <w:r>
      <w:rPr>
        <w:noProof/>
        <w:lang w:eastAsia="zh-TW"/>
      </w:rPr>
      <w:pict w14:anchorId="24BC69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E329D8">
      <w:rPr>
        <w:noProof/>
      </w:rPr>
      <w:drawing>
        <wp:inline distT="0" distB="0" distL="0" distR="0" wp14:anchorId="6B2DB33C" wp14:editId="496D9901">
          <wp:extent cx="2019300" cy="5181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1FC9688">
      <w:start w:val="1"/>
      <w:numFmt w:val="decimal"/>
      <w:lvlText w:val="%1."/>
      <w:lvlJc w:val="left"/>
      <w:pPr>
        <w:ind w:left="1440" w:hanging="360"/>
      </w:pPr>
    </w:lvl>
    <w:lvl w:ilvl="1" w:tplc="6024AA7A" w:tentative="1">
      <w:start w:val="1"/>
      <w:numFmt w:val="lowerLetter"/>
      <w:lvlText w:val="%2."/>
      <w:lvlJc w:val="left"/>
      <w:pPr>
        <w:ind w:left="2160" w:hanging="360"/>
      </w:pPr>
    </w:lvl>
    <w:lvl w:ilvl="2" w:tplc="9F96EA38" w:tentative="1">
      <w:start w:val="1"/>
      <w:numFmt w:val="lowerRoman"/>
      <w:lvlText w:val="%3."/>
      <w:lvlJc w:val="right"/>
      <w:pPr>
        <w:ind w:left="2880" w:hanging="180"/>
      </w:pPr>
    </w:lvl>
    <w:lvl w:ilvl="3" w:tplc="0D3E64C6" w:tentative="1">
      <w:start w:val="1"/>
      <w:numFmt w:val="decimal"/>
      <w:lvlText w:val="%4."/>
      <w:lvlJc w:val="left"/>
      <w:pPr>
        <w:ind w:left="3600" w:hanging="360"/>
      </w:pPr>
    </w:lvl>
    <w:lvl w:ilvl="4" w:tplc="9D649102" w:tentative="1">
      <w:start w:val="1"/>
      <w:numFmt w:val="lowerLetter"/>
      <w:lvlText w:val="%5."/>
      <w:lvlJc w:val="left"/>
      <w:pPr>
        <w:ind w:left="4320" w:hanging="360"/>
      </w:pPr>
    </w:lvl>
    <w:lvl w:ilvl="5" w:tplc="747643C0" w:tentative="1">
      <w:start w:val="1"/>
      <w:numFmt w:val="lowerRoman"/>
      <w:lvlText w:val="%6."/>
      <w:lvlJc w:val="right"/>
      <w:pPr>
        <w:ind w:left="5040" w:hanging="180"/>
      </w:pPr>
    </w:lvl>
    <w:lvl w:ilvl="6" w:tplc="699CF266" w:tentative="1">
      <w:start w:val="1"/>
      <w:numFmt w:val="decimal"/>
      <w:lvlText w:val="%7."/>
      <w:lvlJc w:val="left"/>
      <w:pPr>
        <w:ind w:left="5760" w:hanging="360"/>
      </w:pPr>
    </w:lvl>
    <w:lvl w:ilvl="7" w:tplc="C408F5F0" w:tentative="1">
      <w:start w:val="1"/>
      <w:numFmt w:val="lowerLetter"/>
      <w:lvlText w:val="%8."/>
      <w:lvlJc w:val="left"/>
      <w:pPr>
        <w:ind w:left="6480" w:hanging="360"/>
      </w:pPr>
    </w:lvl>
    <w:lvl w:ilvl="8" w:tplc="8B189C1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CCCCA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282E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7E25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4AE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82C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6A3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508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E46A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68D9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295AA4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3A17FE" w:tentative="1">
      <w:start w:val="1"/>
      <w:numFmt w:val="lowerLetter"/>
      <w:lvlText w:val="%2."/>
      <w:lvlJc w:val="left"/>
      <w:pPr>
        <w:ind w:left="1440" w:hanging="360"/>
      </w:pPr>
    </w:lvl>
    <w:lvl w:ilvl="2" w:tplc="BC84BF06" w:tentative="1">
      <w:start w:val="1"/>
      <w:numFmt w:val="lowerRoman"/>
      <w:lvlText w:val="%3."/>
      <w:lvlJc w:val="right"/>
      <w:pPr>
        <w:ind w:left="2160" w:hanging="180"/>
      </w:pPr>
    </w:lvl>
    <w:lvl w:ilvl="3" w:tplc="E8AA7F48" w:tentative="1">
      <w:start w:val="1"/>
      <w:numFmt w:val="decimal"/>
      <w:lvlText w:val="%4."/>
      <w:lvlJc w:val="left"/>
      <w:pPr>
        <w:ind w:left="2880" w:hanging="360"/>
      </w:pPr>
    </w:lvl>
    <w:lvl w:ilvl="4" w:tplc="65AA8E36" w:tentative="1">
      <w:start w:val="1"/>
      <w:numFmt w:val="lowerLetter"/>
      <w:lvlText w:val="%5."/>
      <w:lvlJc w:val="left"/>
      <w:pPr>
        <w:ind w:left="3600" w:hanging="360"/>
      </w:pPr>
    </w:lvl>
    <w:lvl w:ilvl="5" w:tplc="143CB0F0" w:tentative="1">
      <w:start w:val="1"/>
      <w:numFmt w:val="lowerRoman"/>
      <w:lvlText w:val="%6."/>
      <w:lvlJc w:val="right"/>
      <w:pPr>
        <w:ind w:left="4320" w:hanging="180"/>
      </w:pPr>
    </w:lvl>
    <w:lvl w:ilvl="6" w:tplc="9BC662F2" w:tentative="1">
      <w:start w:val="1"/>
      <w:numFmt w:val="decimal"/>
      <w:lvlText w:val="%7."/>
      <w:lvlJc w:val="left"/>
      <w:pPr>
        <w:ind w:left="5040" w:hanging="360"/>
      </w:pPr>
    </w:lvl>
    <w:lvl w:ilvl="7" w:tplc="6A608738" w:tentative="1">
      <w:start w:val="1"/>
      <w:numFmt w:val="lowerLetter"/>
      <w:lvlText w:val="%8."/>
      <w:lvlJc w:val="left"/>
      <w:pPr>
        <w:ind w:left="5760" w:hanging="360"/>
      </w:pPr>
    </w:lvl>
    <w:lvl w:ilvl="8" w:tplc="074EA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ED27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B041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82F3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0A0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833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326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0F0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C8A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48E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CFE414A">
      <w:start w:val="1"/>
      <w:numFmt w:val="decimal"/>
      <w:lvlText w:val="%1."/>
      <w:lvlJc w:val="left"/>
      <w:pPr>
        <w:ind w:left="1440" w:hanging="360"/>
      </w:pPr>
    </w:lvl>
    <w:lvl w:ilvl="1" w:tplc="3EE413DE" w:tentative="1">
      <w:start w:val="1"/>
      <w:numFmt w:val="lowerLetter"/>
      <w:lvlText w:val="%2."/>
      <w:lvlJc w:val="left"/>
      <w:pPr>
        <w:ind w:left="2160" w:hanging="360"/>
      </w:pPr>
    </w:lvl>
    <w:lvl w:ilvl="2" w:tplc="6A2CAFD8" w:tentative="1">
      <w:start w:val="1"/>
      <w:numFmt w:val="lowerRoman"/>
      <w:lvlText w:val="%3."/>
      <w:lvlJc w:val="right"/>
      <w:pPr>
        <w:ind w:left="2880" w:hanging="180"/>
      </w:pPr>
    </w:lvl>
    <w:lvl w:ilvl="3" w:tplc="8472B280" w:tentative="1">
      <w:start w:val="1"/>
      <w:numFmt w:val="decimal"/>
      <w:lvlText w:val="%4."/>
      <w:lvlJc w:val="left"/>
      <w:pPr>
        <w:ind w:left="3600" w:hanging="360"/>
      </w:pPr>
    </w:lvl>
    <w:lvl w:ilvl="4" w:tplc="831E9BFC" w:tentative="1">
      <w:start w:val="1"/>
      <w:numFmt w:val="lowerLetter"/>
      <w:lvlText w:val="%5."/>
      <w:lvlJc w:val="left"/>
      <w:pPr>
        <w:ind w:left="4320" w:hanging="360"/>
      </w:pPr>
    </w:lvl>
    <w:lvl w:ilvl="5" w:tplc="A44685CA" w:tentative="1">
      <w:start w:val="1"/>
      <w:numFmt w:val="lowerRoman"/>
      <w:lvlText w:val="%6."/>
      <w:lvlJc w:val="right"/>
      <w:pPr>
        <w:ind w:left="5040" w:hanging="180"/>
      </w:pPr>
    </w:lvl>
    <w:lvl w:ilvl="6" w:tplc="35240684" w:tentative="1">
      <w:start w:val="1"/>
      <w:numFmt w:val="decimal"/>
      <w:lvlText w:val="%7."/>
      <w:lvlJc w:val="left"/>
      <w:pPr>
        <w:ind w:left="5760" w:hanging="360"/>
      </w:pPr>
    </w:lvl>
    <w:lvl w:ilvl="7" w:tplc="5A40C4C6" w:tentative="1">
      <w:start w:val="1"/>
      <w:numFmt w:val="lowerLetter"/>
      <w:lvlText w:val="%8."/>
      <w:lvlJc w:val="left"/>
      <w:pPr>
        <w:ind w:left="6480" w:hanging="360"/>
      </w:pPr>
    </w:lvl>
    <w:lvl w:ilvl="8" w:tplc="7ECE46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4C720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FAB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002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ABD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4C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645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E88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49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ECE2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B1A87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42A7D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DECE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480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212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4EF1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2D6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2B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B8F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B484E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E3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AC08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48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F29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8AAF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0F9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CD8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A07A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EF43EF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954D8CC" w:tentative="1">
      <w:start w:val="1"/>
      <w:numFmt w:val="lowerLetter"/>
      <w:lvlText w:val="%2."/>
      <w:lvlJc w:val="left"/>
      <w:pPr>
        <w:ind w:left="1440" w:hanging="360"/>
      </w:pPr>
    </w:lvl>
    <w:lvl w:ilvl="2" w:tplc="903CF2D4" w:tentative="1">
      <w:start w:val="1"/>
      <w:numFmt w:val="lowerRoman"/>
      <w:lvlText w:val="%3."/>
      <w:lvlJc w:val="right"/>
      <w:pPr>
        <w:ind w:left="2160" w:hanging="180"/>
      </w:pPr>
    </w:lvl>
    <w:lvl w:ilvl="3" w:tplc="74CC36DE" w:tentative="1">
      <w:start w:val="1"/>
      <w:numFmt w:val="decimal"/>
      <w:lvlText w:val="%4."/>
      <w:lvlJc w:val="left"/>
      <w:pPr>
        <w:ind w:left="2880" w:hanging="360"/>
      </w:pPr>
    </w:lvl>
    <w:lvl w:ilvl="4" w:tplc="5484DAD2" w:tentative="1">
      <w:start w:val="1"/>
      <w:numFmt w:val="lowerLetter"/>
      <w:lvlText w:val="%5."/>
      <w:lvlJc w:val="left"/>
      <w:pPr>
        <w:ind w:left="3600" w:hanging="360"/>
      </w:pPr>
    </w:lvl>
    <w:lvl w:ilvl="5" w:tplc="23A84776" w:tentative="1">
      <w:start w:val="1"/>
      <w:numFmt w:val="lowerRoman"/>
      <w:lvlText w:val="%6."/>
      <w:lvlJc w:val="right"/>
      <w:pPr>
        <w:ind w:left="4320" w:hanging="180"/>
      </w:pPr>
    </w:lvl>
    <w:lvl w:ilvl="6" w:tplc="E1B69A92" w:tentative="1">
      <w:start w:val="1"/>
      <w:numFmt w:val="decimal"/>
      <w:lvlText w:val="%7."/>
      <w:lvlJc w:val="left"/>
      <w:pPr>
        <w:ind w:left="5040" w:hanging="360"/>
      </w:pPr>
    </w:lvl>
    <w:lvl w:ilvl="7" w:tplc="39E8E05C" w:tentative="1">
      <w:start w:val="1"/>
      <w:numFmt w:val="lowerLetter"/>
      <w:lvlText w:val="%8."/>
      <w:lvlJc w:val="left"/>
      <w:pPr>
        <w:ind w:left="5760" w:hanging="360"/>
      </w:pPr>
    </w:lvl>
    <w:lvl w:ilvl="8" w:tplc="B3C64E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996864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474EF60" w:tentative="1">
      <w:start w:val="1"/>
      <w:numFmt w:val="lowerLetter"/>
      <w:lvlText w:val="%2."/>
      <w:lvlJc w:val="left"/>
      <w:pPr>
        <w:ind w:left="1440" w:hanging="360"/>
      </w:pPr>
    </w:lvl>
    <w:lvl w:ilvl="2" w:tplc="E3DAB4A2" w:tentative="1">
      <w:start w:val="1"/>
      <w:numFmt w:val="lowerRoman"/>
      <w:lvlText w:val="%3."/>
      <w:lvlJc w:val="right"/>
      <w:pPr>
        <w:ind w:left="2160" w:hanging="180"/>
      </w:pPr>
    </w:lvl>
    <w:lvl w:ilvl="3" w:tplc="199CE922" w:tentative="1">
      <w:start w:val="1"/>
      <w:numFmt w:val="decimal"/>
      <w:lvlText w:val="%4."/>
      <w:lvlJc w:val="left"/>
      <w:pPr>
        <w:ind w:left="2880" w:hanging="360"/>
      </w:pPr>
    </w:lvl>
    <w:lvl w:ilvl="4" w:tplc="7EA60D74" w:tentative="1">
      <w:start w:val="1"/>
      <w:numFmt w:val="lowerLetter"/>
      <w:lvlText w:val="%5."/>
      <w:lvlJc w:val="left"/>
      <w:pPr>
        <w:ind w:left="3600" w:hanging="360"/>
      </w:pPr>
    </w:lvl>
    <w:lvl w:ilvl="5" w:tplc="8708DBE4" w:tentative="1">
      <w:start w:val="1"/>
      <w:numFmt w:val="lowerRoman"/>
      <w:lvlText w:val="%6."/>
      <w:lvlJc w:val="right"/>
      <w:pPr>
        <w:ind w:left="4320" w:hanging="180"/>
      </w:pPr>
    </w:lvl>
    <w:lvl w:ilvl="6" w:tplc="49EE8E1A" w:tentative="1">
      <w:start w:val="1"/>
      <w:numFmt w:val="decimal"/>
      <w:lvlText w:val="%7."/>
      <w:lvlJc w:val="left"/>
      <w:pPr>
        <w:ind w:left="5040" w:hanging="360"/>
      </w:pPr>
    </w:lvl>
    <w:lvl w:ilvl="7" w:tplc="19E861E4" w:tentative="1">
      <w:start w:val="1"/>
      <w:numFmt w:val="lowerLetter"/>
      <w:lvlText w:val="%8."/>
      <w:lvlJc w:val="left"/>
      <w:pPr>
        <w:ind w:left="5760" w:hanging="360"/>
      </w:pPr>
    </w:lvl>
    <w:lvl w:ilvl="8" w:tplc="C7128F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7EE6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AE7B9C" w:tentative="1">
      <w:start w:val="1"/>
      <w:numFmt w:val="lowerLetter"/>
      <w:lvlText w:val="%2."/>
      <w:lvlJc w:val="left"/>
      <w:pPr>
        <w:ind w:left="1440" w:hanging="360"/>
      </w:pPr>
    </w:lvl>
    <w:lvl w:ilvl="2" w:tplc="AFA4CF2A" w:tentative="1">
      <w:start w:val="1"/>
      <w:numFmt w:val="lowerRoman"/>
      <w:lvlText w:val="%3."/>
      <w:lvlJc w:val="right"/>
      <w:pPr>
        <w:ind w:left="2160" w:hanging="180"/>
      </w:pPr>
    </w:lvl>
    <w:lvl w:ilvl="3" w:tplc="1068ECF4" w:tentative="1">
      <w:start w:val="1"/>
      <w:numFmt w:val="decimal"/>
      <w:lvlText w:val="%4."/>
      <w:lvlJc w:val="left"/>
      <w:pPr>
        <w:ind w:left="2880" w:hanging="360"/>
      </w:pPr>
    </w:lvl>
    <w:lvl w:ilvl="4" w:tplc="CE7AB4C0" w:tentative="1">
      <w:start w:val="1"/>
      <w:numFmt w:val="lowerLetter"/>
      <w:lvlText w:val="%5."/>
      <w:lvlJc w:val="left"/>
      <w:pPr>
        <w:ind w:left="3600" w:hanging="360"/>
      </w:pPr>
    </w:lvl>
    <w:lvl w:ilvl="5" w:tplc="C17E9FD2" w:tentative="1">
      <w:start w:val="1"/>
      <w:numFmt w:val="lowerRoman"/>
      <w:lvlText w:val="%6."/>
      <w:lvlJc w:val="right"/>
      <w:pPr>
        <w:ind w:left="4320" w:hanging="180"/>
      </w:pPr>
    </w:lvl>
    <w:lvl w:ilvl="6" w:tplc="B20626DE" w:tentative="1">
      <w:start w:val="1"/>
      <w:numFmt w:val="decimal"/>
      <w:lvlText w:val="%7."/>
      <w:lvlJc w:val="left"/>
      <w:pPr>
        <w:ind w:left="5040" w:hanging="360"/>
      </w:pPr>
    </w:lvl>
    <w:lvl w:ilvl="7" w:tplc="54B4F5C2" w:tentative="1">
      <w:start w:val="1"/>
      <w:numFmt w:val="lowerLetter"/>
      <w:lvlText w:val="%8."/>
      <w:lvlJc w:val="left"/>
      <w:pPr>
        <w:ind w:left="5760" w:hanging="360"/>
      </w:pPr>
    </w:lvl>
    <w:lvl w:ilvl="8" w:tplc="945280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0FE19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D7A77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107D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033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24F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DAFB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C6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28D8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80FA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930F7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48D5CC" w:tentative="1">
      <w:start w:val="1"/>
      <w:numFmt w:val="lowerLetter"/>
      <w:lvlText w:val="%2."/>
      <w:lvlJc w:val="left"/>
      <w:pPr>
        <w:ind w:left="1440" w:hanging="360"/>
      </w:pPr>
    </w:lvl>
    <w:lvl w:ilvl="2" w:tplc="7D14D79A" w:tentative="1">
      <w:start w:val="1"/>
      <w:numFmt w:val="lowerRoman"/>
      <w:lvlText w:val="%3."/>
      <w:lvlJc w:val="right"/>
      <w:pPr>
        <w:ind w:left="2160" w:hanging="180"/>
      </w:pPr>
    </w:lvl>
    <w:lvl w:ilvl="3" w:tplc="A9689ED6" w:tentative="1">
      <w:start w:val="1"/>
      <w:numFmt w:val="decimal"/>
      <w:lvlText w:val="%4."/>
      <w:lvlJc w:val="left"/>
      <w:pPr>
        <w:ind w:left="2880" w:hanging="360"/>
      </w:pPr>
    </w:lvl>
    <w:lvl w:ilvl="4" w:tplc="1208026E" w:tentative="1">
      <w:start w:val="1"/>
      <w:numFmt w:val="lowerLetter"/>
      <w:lvlText w:val="%5."/>
      <w:lvlJc w:val="left"/>
      <w:pPr>
        <w:ind w:left="3600" w:hanging="360"/>
      </w:pPr>
    </w:lvl>
    <w:lvl w:ilvl="5" w:tplc="7D7802C2" w:tentative="1">
      <w:start w:val="1"/>
      <w:numFmt w:val="lowerRoman"/>
      <w:lvlText w:val="%6."/>
      <w:lvlJc w:val="right"/>
      <w:pPr>
        <w:ind w:left="4320" w:hanging="180"/>
      </w:pPr>
    </w:lvl>
    <w:lvl w:ilvl="6" w:tplc="32DC701A" w:tentative="1">
      <w:start w:val="1"/>
      <w:numFmt w:val="decimal"/>
      <w:lvlText w:val="%7."/>
      <w:lvlJc w:val="left"/>
      <w:pPr>
        <w:ind w:left="5040" w:hanging="360"/>
      </w:pPr>
    </w:lvl>
    <w:lvl w:ilvl="7" w:tplc="12220C6A" w:tentative="1">
      <w:start w:val="1"/>
      <w:numFmt w:val="lowerLetter"/>
      <w:lvlText w:val="%8."/>
      <w:lvlJc w:val="left"/>
      <w:pPr>
        <w:ind w:left="5760" w:hanging="360"/>
      </w:pPr>
    </w:lvl>
    <w:lvl w:ilvl="8" w:tplc="A59E3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6CEF89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4B2C0B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4181BF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2327AC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8907C3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DBC2E4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3EA51A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2C025F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A4AF96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750495204">
    <w:abstractNumId w:val="9"/>
  </w:num>
  <w:num w:numId="2" w16cid:durableId="2011834459">
    <w:abstractNumId w:val="8"/>
  </w:num>
  <w:num w:numId="3" w16cid:durableId="254634098">
    <w:abstractNumId w:val="14"/>
  </w:num>
  <w:num w:numId="4" w16cid:durableId="2001813097">
    <w:abstractNumId w:val="10"/>
  </w:num>
  <w:num w:numId="5" w16cid:durableId="1221480837">
    <w:abstractNumId w:val="6"/>
  </w:num>
  <w:num w:numId="6" w16cid:durableId="1127548865">
    <w:abstractNumId w:val="1"/>
  </w:num>
  <w:num w:numId="7" w16cid:durableId="429547700">
    <w:abstractNumId w:val="7"/>
  </w:num>
  <w:num w:numId="8" w16cid:durableId="1999771145">
    <w:abstractNumId w:val="2"/>
  </w:num>
  <w:num w:numId="9" w16cid:durableId="627709878">
    <w:abstractNumId w:val="16"/>
  </w:num>
  <w:num w:numId="10" w16cid:durableId="1521356412">
    <w:abstractNumId w:val="5"/>
  </w:num>
  <w:num w:numId="11" w16cid:durableId="2144494451">
    <w:abstractNumId w:val="15"/>
  </w:num>
  <w:num w:numId="12" w16cid:durableId="983658065">
    <w:abstractNumId w:val="4"/>
  </w:num>
  <w:num w:numId="13" w16cid:durableId="1680765422">
    <w:abstractNumId w:val="12"/>
  </w:num>
  <w:num w:numId="14" w16cid:durableId="957569206">
    <w:abstractNumId w:val="11"/>
  </w:num>
  <w:num w:numId="15" w16cid:durableId="1188249391">
    <w:abstractNumId w:val="13"/>
  </w:num>
  <w:num w:numId="16" w16cid:durableId="921569332">
    <w:abstractNumId w:val="0"/>
  </w:num>
  <w:num w:numId="17" w16cid:durableId="1832868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364E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354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1450"/>
    <w:rsid w:val="00484004"/>
    <w:rsid w:val="00485C9E"/>
    <w:rsid w:val="004A10AC"/>
    <w:rsid w:val="004A1B9D"/>
    <w:rsid w:val="004A2316"/>
    <w:rsid w:val="004A3A09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2C7C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3659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409E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67A27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9D8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B48AB"/>
  <w15:docId w15:val="{E245AA35-C10B-40A2-B40C-63B2331B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</TotalTime>
  <Pages>7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ECM</dc:creator>
  <cp:lastModifiedBy>Venkat Rajeev Malipeddi</cp:lastModifiedBy>
  <cp:revision>3</cp:revision>
  <cp:lastPrinted>2017-11-30T17:51:00Z</cp:lastPrinted>
  <dcterms:created xsi:type="dcterms:W3CDTF">2023-02-02T01:58:00Z</dcterms:created>
  <dcterms:modified xsi:type="dcterms:W3CDTF">2023-03-22T13:02:00Z</dcterms:modified>
</cp:coreProperties>
</file>