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AF2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8EA50C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02AA13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E768AA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4B2D953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C48342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904638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86BED5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F7D09A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AE75C5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5"/>
        <w:gridCol w:w="2172"/>
        <w:gridCol w:w="1481"/>
        <w:gridCol w:w="1668"/>
        <w:gridCol w:w="1414"/>
        <w:gridCol w:w="1516"/>
      </w:tblGrid>
      <w:tr w:rsidR="00482B40" w14:paraId="403E0845" w14:textId="77777777" w:rsidTr="00DA1387">
        <w:tc>
          <w:tcPr>
            <w:tcW w:w="2808" w:type="dxa"/>
          </w:tcPr>
          <w:p w14:paraId="08CDB94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74A1D4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51512A7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1D8027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6E4194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7AB790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84F34D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1AB35D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82B40" w14:paraId="56C512E8" w14:textId="77777777" w:rsidTr="00DA1387">
        <w:tc>
          <w:tcPr>
            <w:tcW w:w="2808" w:type="dxa"/>
          </w:tcPr>
          <w:p w14:paraId="26D0269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A66564A" w14:textId="15A5A797" w:rsidR="00ED0124" w:rsidRPr="00C03D07" w:rsidRDefault="00164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saket</w:t>
            </w:r>
          </w:p>
        </w:tc>
        <w:tc>
          <w:tcPr>
            <w:tcW w:w="1530" w:type="dxa"/>
          </w:tcPr>
          <w:p w14:paraId="630915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784D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37F0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1737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61D8D6DC" w14:textId="77777777" w:rsidTr="00DA1387">
        <w:tc>
          <w:tcPr>
            <w:tcW w:w="2808" w:type="dxa"/>
          </w:tcPr>
          <w:p w14:paraId="6173412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D9713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DD17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E2DFE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B5864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EC28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5920EE9E" w14:textId="77777777" w:rsidTr="00DA1387">
        <w:tc>
          <w:tcPr>
            <w:tcW w:w="2808" w:type="dxa"/>
          </w:tcPr>
          <w:p w14:paraId="56B7A54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E4BF865" w14:textId="28472C2C" w:rsidR="00ED0124" w:rsidRPr="00C03D07" w:rsidRDefault="00164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</w:p>
        </w:tc>
        <w:tc>
          <w:tcPr>
            <w:tcW w:w="1530" w:type="dxa"/>
          </w:tcPr>
          <w:p w14:paraId="23851A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5A4C9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3994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0E42A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099F5DDC" w14:textId="77777777" w:rsidTr="00DA1387">
        <w:tc>
          <w:tcPr>
            <w:tcW w:w="2808" w:type="dxa"/>
          </w:tcPr>
          <w:p w14:paraId="5F6F025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0B9560A" w14:textId="624C585A" w:rsidR="00ED0124" w:rsidRPr="00C03D07" w:rsidRDefault="00164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855-23-9064</w:t>
            </w:r>
          </w:p>
        </w:tc>
        <w:tc>
          <w:tcPr>
            <w:tcW w:w="1530" w:type="dxa"/>
          </w:tcPr>
          <w:p w14:paraId="21268B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BC23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ADCD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4F8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17E0874A" w14:textId="77777777" w:rsidTr="00DA1387">
        <w:tc>
          <w:tcPr>
            <w:tcW w:w="2808" w:type="dxa"/>
          </w:tcPr>
          <w:p w14:paraId="41E074E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AF25DD2" w14:textId="77BBDD62" w:rsidR="00ED0124" w:rsidRPr="00C03D07" w:rsidRDefault="00164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08/30/1990</w:t>
            </w:r>
          </w:p>
        </w:tc>
        <w:tc>
          <w:tcPr>
            <w:tcW w:w="1530" w:type="dxa"/>
          </w:tcPr>
          <w:p w14:paraId="1F0624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A763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8E438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C273C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7559D182" w14:textId="77777777" w:rsidTr="00DA1387">
        <w:tc>
          <w:tcPr>
            <w:tcW w:w="2808" w:type="dxa"/>
          </w:tcPr>
          <w:p w14:paraId="1BB2EE3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A6A5128" w14:textId="21DB240B" w:rsidR="008A2139" w:rsidRPr="00C03D07" w:rsidRDefault="00164D2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BB851D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2749B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43D15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C1D01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77A731BF" w14:textId="77777777" w:rsidTr="00DA1387">
        <w:tc>
          <w:tcPr>
            <w:tcW w:w="2808" w:type="dxa"/>
          </w:tcPr>
          <w:p w14:paraId="11C7546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6FE982A" w14:textId="69741C2E" w:rsidR="007B4551" w:rsidRPr="00C03D07" w:rsidRDefault="00263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enginner</w:t>
            </w:r>
          </w:p>
        </w:tc>
        <w:tc>
          <w:tcPr>
            <w:tcW w:w="1530" w:type="dxa"/>
          </w:tcPr>
          <w:p w14:paraId="1020507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BA8F9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2432F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C4A2D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302E7E8F" w14:textId="77777777" w:rsidTr="0002006F">
        <w:trPr>
          <w:trHeight w:val="1007"/>
        </w:trPr>
        <w:tc>
          <w:tcPr>
            <w:tcW w:w="2808" w:type="dxa"/>
          </w:tcPr>
          <w:p w14:paraId="642C55F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3EA95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97C3F53" w14:textId="414A89AC" w:rsidR="00226740" w:rsidRPr="00C03D07" w:rsidRDefault="002632C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47 cottage street jersey city </w:t>
            </w:r>
          </w:p>
        </w:tc>
        <w:tc>
          <w:tcPr>
            <w:tcW w:w="1530" w:type="dxa"/>
          </w:tcPr>
          <w:p w14:paraId="1E961F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37F5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B4A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2E7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2B57BB2C" w14:textId="77777777" w:rsidTr="00DA1387">
        <w:tc>
          <w:tcPr>
            <w:tcW w:w="2808" w:type="dxa"/>
          </w:tcPr>
          <w:p w14:paraId="02B9F48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2E71BA3" w14:textId="69C67E62" w:rsidR="007B4551" w:rsidRPr="00C03D07" w:rsidRDefault="002632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8453273405</w:t>
            </w:r>
          </w:p>
        </w:tc>
        <w:tc>
          <w:tcPr>
            <w:tcW w:w="1530" w:type="dxa"/>
          </w:tcPr>
          <w:p w14:paraId="671C1D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9DD3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BCCB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D9F9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570FFA09" w14:textId="77777777" w:rsidTr="00DA1387">
        <w:tc>
          <w:tcPr>
            <w:tcW w:w="2808" w:type="dxa"/>
          </w:tcPr>
          <w:p w14:paraId="5FB4482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2419A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DF43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2DE50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777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7290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183B3DA1" w14:textId="77777777" w:rsidTr="00DA1387">
        <w:tc>
          <w:tcPr>
            <w:tcW w:w="2808" w:type="dxa"/>
          </w:tcPr>
          <w:p w14:paraId="1AF8000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7255DA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861B4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D1E7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A589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977A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2DB9CED0" w14:textId="77777777" w:rsidTr="00DA1387">
        <w:tc>
          <w:tcPr>
            <w:tcW w:w="2808" w:type="dxa"/>
          </w:tcPr>
          <w:p w14:paraId="33B80D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6F16490" w14:textId="14872621" w:rsidR="007B4551" w:rsidRPr="00C03D07" w:rsidRDefault="002632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Saket.singh90@gmail.com</w:t>
            </w:r>
          </w:p>
        </w:tc>
        <w:tc>
          <w:tcPr>
            <w:tcW w:w="1530" w:type="dxa"/>
          </w:tcPr>
          <w:p w14:paraId="65ABC3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7501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CCD0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6CD1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6A223A7D" w14:textId="77777777" w:rsidTr="00DA1387">
        <w:tc>
          <w:tcPr>
            <w:tcW w:w="2808" w:type="dxa"/>
          </w:tcPr>
          <w:p w14:paraId="4C3FC88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5FC70AE" w14:textId="27087149" w:rsidR="007B4551" w:rsidRPr="00C03D07" w:rsidRDefault="002632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14oct2017</w:t>
            </w:r>
          </w:p>
        </w:tc>
        <w:tc>
          <w:tcPr>
            <w:tcW w:w="1530" w:type="dxa"/>
          </w:tcPr>
          <w:p w14:paraId="007B9F4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9B09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C8DD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F1E67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7D5F881F" w14:textId="77777777" w:rsidTr="00DA1387">
        <w:tc>
          <w:tcPr>
            <w:tcW w:w="2808" w:type="dxa"/>
          </w:tcPr>
          <w:p w14:paraId="3E2ACB8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ACE5555" w14:textId="379DEF99" w:rsidR="001A2598" w:rsidRPr="00C03D07" w:rsidRDefault="00263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28AC513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B421F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8C88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824A0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5FA4AC92" w14:textId="77777777" w:rsidTr="00DA1387">
        <w:tc>
          <w:tcPr>
            <w:tcW w:w="2808" w:type="dxa"/>
          </w:tcPr>
          <w:p w14:paraId="54F5FE5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C2ABA19" w14:textId="41DB7331" w:rsidR="00D92BD1" w:rsidRPr="00C03D07" w:rsidRDefault="00263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0E324C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497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628D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DBDC7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7C3D4441" w14:textId="77777777" w:rsidTr="00DA1387">
        <w:tc>
          <w:tcPr>
            <w:tcW w:w="2808" w:type="dxa"/>
          </w:tcPr>
          <w:p w14:paraId="4B7D4ED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146FE0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B8C1D8C" w14:textId="6CED0602" w:rsidR="00D92BD1" w:rsidRPr="00C03D07" w:rsidRDefault="00263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95656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4FD9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56A1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7965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1A291256" w14:textId="77777777" w:rsidTr="00DA1387">
        <w:tc>
          <w:tcPr>
            <w:tcW w:w="2808" w:type="dxa"/>
          </w:tcPr>
          <w:p w14:paraId="55705F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30250BF" w14:textId="7AE19FEA" w:rsidR="00D92BD1" w:rsidRPr="00C03D07" w:rsidRDefault="00263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1AE081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E6744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07FE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8D6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24F9F3E2" w14:textId="77777777" w:rsidTr="00DA1387">
        <w:tc>
          <w:tcPr>
            <w:tcW w:w="2808" w:type="dxa"/>
          </w:tcPr>
          <w:p w14:paraId="34B11DA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9CB29D2" w14:textId="3A6CF69B" w:rsidR="00D92BD1" w:rsidRPr="00C03D07" w:rsidRDefault="002632C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Single </w:t>
            </w:r>
          </w:p>
        </w:tc>
        <w:tc>
          <w:tcPr>
            <w:tcW w:w="1530" w:type="dxa"/>
          </w:tcPr>
          <w:p w14:paraId="52101FD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A1C6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578E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0DA83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363EA473" w14:textId="77777777" w:rsidTr="00DA1387">
        <w:tc>
          <w:tcPr>
            <w:tcW w:w="2808" w:type="dxa"/>
          </w:tcPr>
          <w:p w14:paraId="240DF2A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622CA6F" w14:textId="291C695D" w:rsidR="00D92BD1" w:rsidRPr="00C03D07" w:rsidRDefault="00263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3FBCCF0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5F1D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EA6F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D519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490A0D18" w14:textId="77777777" w:rsidTr="00DA1387">
        <w:tc>
          <w:tcPr>
            <w:tcW w:w="2808" w:type="dxa"/>
          </w:tcPr>
          <w:p w14:paraId="1C37AEC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F393B26" w14:textId="32DACAD4" w:rsidR="00D92BD1" w:rsidRPr="00C03D07" w:rsidRDefault="002632C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19EEA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9299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1E67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6AEC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518780C6" w14:textId="77777777" w:rsidTr="00DA1387">
        <w:tc>
          <w:tcPr>
            <w:tcW w:w="2808" w:type="dxa"/>
          </w:tcPr>
          <w:p w14:paraId="21A52F2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90ED8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912D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9AD7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3BC9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A0D7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640D3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75ABB6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ED578B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E85448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82B40" w14:paraId="1BDDBF8B" w14:textId="77777777" w:rsidTr="00797DEB">
        <w:tc>
          <w:tcPr>
            <w:tcW w:w="2203" w:type="dxa"/>
          </w:tcPr>
          <w:p w14:paraId="09A2911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CA3D84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4ACB78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10924B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6D31B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82B40" w14:paraId="5E2AFB95" w14:textId="77777777" w:rsidTr="00797DEB">
        <w:tc>
          <w:tcPr>
            <w:tcW w:w="2203" w:type="dxa"/>
          </w:tcPr>
          <w:p w14:paraId="250A02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1FFAC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E33C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5909B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A489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23C259DE" w14:textId="77777777" w:rsidTr="00797DEB">
        <w:tc>
          <w:tcPr>
            <w:tcW w:w="2203" w:type="dxa"/>
          </w:tcPr>
          <w:p w14:paraId="32027B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5B72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39E2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AC80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C647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82B40" w14:paraId="6A42CD06" w14:textId="77777777" w:rsidTr="00797DEB">
        <w:tc>
          <w:tcPr>
            <w:tcW w:w="2203" w:type="dxa"/>
          </w:tcPr>
          <w:p w14:paraId="71FE5C6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62BFB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06C1C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9B66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B198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FC03E7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D2A1D0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3A934D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D5C1F8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23148B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BF7ECE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70750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82B40" w14:paraId="76455FCF" w14:textId="77777777" w:rsidTr="00D90155">
        <w:trPr>
          <w:trHeight w:val="324"/>
        </w:trPr>
        <w:tc>
          <w:tcPr>
            <w:tcW w:w="7675" w:type="dxa"/>
            <w:gridSpan w:val="2"/>
          </w:tcPr>
          <w:p w14:paraId="7D45B53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82B40" w14:paraId="7599701A" w14:textId="77777777" w:rsidTr="00D90155">
        <w:trPr>
          <w:trHeight w:val="314"/>
        </w:trPr>
        <w:tc>
          <w:tcPr>
            <w:tcW w:w="2545" w:type="dxa"/>
          </w:tcPr>
          <w:p w14:paraId="5E7972D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436CE6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5BF52B06" w14:textId="77777777" w:rsidTr="00D90155">
        <w:trPr>
          <w:trHeight w:val="324"/>
        </w:trPr>
        <w:tc>
          <w:tcPr>
            <w:tcW w:w="2545" w:type="dxa"/>
          </w:tcPr>
          <w:p w14:paraId="1A6E8D4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E2DE18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132265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10C6B711" w14:textId="77777777" w:rsidTr="00D90155">
        <w:trPr>
          <w:trHeight w:val="324"/>
        </w:trPr>
        <w:tc>
          <w:tcPr>
            <w:tcW w:w="2545" w:type="dxa"/>
          </w:tcPr>
          <w:p w14:paraId="67805C1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259F98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47CD6748" w14:textId="77777777" w:rsidTr="00D90155">
        <w:trPr>
          <w:trHeight w:val="340"/>
        </w:trPr>
        <w:tc>
          <w:tcPr>
            <w:tcW w:w="2545" w:type="dxa"/>
          </w:tcPr>
          <w:p w14:paraId="3269C6C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EFC1564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4388BC74" w14:textId="77777777" w:rsidTr="00D90155">
        <w:trPr>
          <w:trHeight w:val="340"/>
        </w:trPr>
        <w:tc>
          <w:tcPr>
            <w:tcW w:w="2545" w:type="dxa"/>
          </w:tcPr>
          <w:p w14:paraId="2E0019B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4E72BD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B28B9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FA173A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FDE7A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1BC4F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560851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DF58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4DD5C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E0F260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31F82A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0A2A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FF7A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0A54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4BB1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F066D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A5A1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3BB2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36BC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D755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0607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6921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3AC2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4EF7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8647F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82F7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4FECF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4234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E1B6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B821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5B59B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8DB0B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C2857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58756F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20EE3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5EB62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27FB72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8A27F6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CFF6923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82B40" w14:paraId="0937251A" w14:textId="77777777" w:rsidTr="001D05D6">
        <w:trPr>
          <w:trHeight w:val="398"/>
        </w:trPr>
        <w:tc>
          <w:tcPr>
            <w:tcW w:w="5148" w:type="dxa"/>
            <w:gridSpan w:val="4"/>
          </w:tcPr>
          <w:p w14:paraId="1D715D2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1104BC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82B40" w14:paraId="0C1D5B5B" w14:textId="77777777" w:rsidTr="001D05D6">
        <w:trPr>
          <w:trHeight w:val="383"/>
        </w:trPr>
        <w:tc>
          <w:tcPr>
            <w:tcW w:w="5148" w:type="dxa"/>
            <w:gridSpan w:val="4"/>
          </w:tcPr>
          <w:p w14:paraId="2396FED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2BB078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82B40" w14:paraId="3CE4FB8F" w14:textId="77777777" w:rsidTr="001D05D6">
        <w:trPr>
          <w:trHeight w:val="404"/>
        </w:trPr>
        <w:tc>
          <w:tcPr>
            <w:tcW w:w="918" w:type="dxa"/>
          </w:tcPr>
          <w:p w14:paraId="5D466F4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227B9A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90930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08BF9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4F790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6DD4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87E70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5B52A1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21D53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A23F0C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FD9DD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41F39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82B40" w14:paraId="447E2C5A" w14:textId="77777777" w:rsidTr="001D05D6">
        <w:trPr>
          <w:trHeight w:val="622"/>
        </w:trPr>
        <w:tc>
          <w:tcPr>
            <w:tcW w:w="918" w:type="dxa"/>
          </w:tcPr>
          <w:p w14:paraId="3793819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30DEE26F" w14:textId="42D8F937" w:rsidR="008F53D7" w:rsidRPr="00C03D07" w:rsidRDefault="002632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71A183B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477A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3CB4B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CEEE88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5BD8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8286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7C863E3C" w14:textId="77777777" w:rsidTr="001D05D6">
        <w:trPr>
          <w:trHeight w:val="592"/>
        </w:trPr>
        <w:tc>
          <w:tcPr>
            <w:tcW w:w="918" w:type="dxa"/>
          </w:tcPr>
          <w:p w14:paraId="377849C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CB2D293" w14:textId="07E01569" w:rsidR="008F53D7" w:rsidRPr="00C03D07" w:rsidRDefault="002632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13451A3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0C388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E2616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FBE65C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5395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9D31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74C497AF" w14:textId="77777777" w:rsidTr="001D05D6">
        <w:trPr>
          <w:trHeight w:val="592"/>
        </w:trPr>
        <w:tc>
          <w:tcPr>
            <w:tcW w:w="918" w:type="dxa"/>
          </w:tcPr>
          <w:p w14:paraId="450E861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593B4220" w14:textId="77C325A7" w:rsidR="008F53D7" w:rsidRPr="00C03D07" w:rsidRDefault="002632C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5164A5A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34FF2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52DF13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E8C51C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29337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A8AB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FC0BC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45CF78F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82B40" w14:paraId="23CEB2C3" w14:textId="77777777" w:rsidTr="00B433FE">
        <w:trPr>
          <w:trHeight w:val="683"/>
        </w:trPr>
        <w:tc>
          <w:tcPr>
            <w:tcW w:w="1638" w:type="dxa"/>
          </w:tcPr>
          <w:p w14:paraId="3D9205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5DAED0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AC4B21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6F0CFD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F61F00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B42FC1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82B40" w14:paraId="3427CF34" w14:textId="77777777" w:rsidTr="00B433FE">
        <w:trPr>
          <w:trHeight w:val="291"/>
        </w:trPr>
        <w:tc>
          <w:tcPr>
            <w:tcW w:w="1638" w:type="dxa"/>
          </w:tcPr>
          <w:p w14:paraId="4BACAE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AB2C9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DD64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53F4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E631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0147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25AE9166" w14:textId="77777777" w:rsidTr="00B433FE">
        <w:trPr>
          <w:trHeight w:val="291"/>
        </w:trPr>
        <w:tc>
          <w:tcPr>
            <w:tcW w:w="1638" w:type="dxa"/>
          </w:tcPr>
          <w:p w14:paraId="7644D4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9678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91CA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1881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1C7A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AA421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0CABB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82B40" w14:paraId="3C9D3C12" w14:textId="77777777" w:rsidTr="00B433FE">
        <w:trPr>
          <w:trHeight w:val="773"/>
        </w:trPr>
        <w:tc>
          <w:tcPr>
            <w:tcW w:w="2448" w:type="dxa"/>
          </w:tcPr>
          <w:p w14:paraId="4223F4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8610F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E9BE1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D18D48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82B40" w14:paraId="4CF394BB" w14:textId="77777777" w:rsidTr="00B433FE">
        <w:trPr>
          <w:trHeight w:val="428"/>
        </w:trPr>
        <w:tc>
          <w:tcPr>
            <w:tcW w:w="2448" w:type="dxa"/>
          </w:tcPr>
          <w:p w14:paraId="771644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C5DF4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7B02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92008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9DAF8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764004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82B40" w14:paraId="3108A372" w14:textId="77777777" w:rsidTr="004B23E9">
        <w:trPr>
          <w:trHeight w:val="825"/>
        </w:trPr>
        <w:tc>
          <w:tcPr>
            <w:tcW w:w="2538" w:type="dxa"/>
          </w:tcPr>
          <w:p w14:paraId="126C422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E334E4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714FC24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BDD03A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8E0BEE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82B40" w14:paraId="1F647DE3" w14:textId="77777777" w:rsidTr="004B23E9">
        <w:trPr>
          <w:trHeight w:val="275"/>
        </w:trPr>
        <w:tc>
          <w:tcPr>
            <w:tcW w:w="2538" w:type="dxa"/>
          </w:tcPr>
          <w:p w14:paraId="33732C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6F93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6ED6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2332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B5C4F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19DF04E6" w14:textId="77777777" w:rsidTr="004B23E9">
        <w:trPr>
          <w:trHeight w:val="275"/>
        </w:trPr>
        <w:tc>
          <w:tcPr>
            <w:tcW w:w="2538" w:type="dxa"/>
          </w:tcPr>
          <w:p w14:paraId="6D3E20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770FB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A3AF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97A7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FF7A0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33F226C2" w14:textId="77777777" w:rsidTr="004B23E9">
        <w:trPr>
          <w:trHeight w:val="292"/>
        </w:trPr>
        <w:tc>
          <w:tcPr>
            <w:tcW w:w="2538" w:type="dxa"/>
          </w:tcPr>
          <w:p w14:paraId="1BCBBD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4112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67BD1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7CEAA5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E6AD8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1EF605D8" w14:textId="77777777" w:rsidTr="00044B40">
        <w:trPr>
          <w:trHeight w:val="557"/>
        </w:trPr>
        <w:tc>
          <w:tcPr>
            <w:tcW w:w="2538" w:type="dxa"/>
          </w:tcPr>
          <w:p w14:paraId="6BC59F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92D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6F8A0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246F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D572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A94FC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09CEB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4AFEA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8CB3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39AE89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39CB8E5">
          <v:roundrect id="_x0000_s2050" style="position:absolute;margin-left:-6.75pt;margin-top:1.3pt;width:549pt;height:67.3pt;z-index:1" arcsize="10923f">
            <v:textbox>
              <w:txbxContent>
                <w:p w14:paraId="509B288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6B6FAD8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661A528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CE9B3A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D1C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D75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403D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37D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619F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E50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C962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555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91F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BE6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FB4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5CB9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414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244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A11E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722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A437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C27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9D1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1CD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A454A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E6E0D99">
          <v:roundrect id="_x0000_s2051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2F0C6958">
          <v:roundrect id="_x0000_s2052" style="position:absolute;margin-left:244.5pt;margin-top:.35pt;width:63.75pt;height:15pt;z-index:2" arcsize="10923f"/>
        </w:pict>
      </w:r>
    </w:p>
    <w:p w14:paraId="30A11C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859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053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F904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2CD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B31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5FA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EA34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49C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190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C07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7C1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BF8E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C6E8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2E9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060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E1F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767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6BF4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F07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5F90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40C9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6EC8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B89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BD9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2D3E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C51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E4E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3A3B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0276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16D0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12F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C741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EC9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0E5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7233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F98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C83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BF6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698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F6FB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CC6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AFB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E65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BE10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4FB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F7F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CAF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CF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16E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3EB6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E5F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AF2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9719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688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8ED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5417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D74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940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B85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CB2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82B40" w14:paraId="4DB29F4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F2731E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82B40" w14:paraId="5CD46A95" w14:textId="77777777" w:rsidTr="0030732B">
        <w:trPr>
          <w:trHeight w:val="533"/>
        </w:trPr>
        <w:tc>
          <w:tcPr>
            <w:tcW w:w="738" w:type="dxa"/>
          </w:tcPr>
          <w:p w14:paraId="5894FBFF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6944EF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2A7023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0D150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CECA2F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D345CA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82B40" w14:paraId="235208BA" w14:textId="77777777" w:rsidTr="0030732B">
        <w:trPr>
          <w:trHeight w:val="266"/>
        </w:trPr>
        <w:tc>
          <w:tcPr>
            <w:tcW w:w="738" w:type="dxa"/>
          </w:tcPr>
          <w:p w14:paraId="5C09BB3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C5FBB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FA3DA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F669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74AD1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C527B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4B5BD618" w14:textId="77777777" w:rsidTr="0030732B">
        <w:trPr>
          <w:trHeight w:val="266"/>
        </w:trPr>
        <w:tc>
          <w:tcPr>
            <w:tcW w:w="738" w:type="dxa"/>
          </w:tcPr>
          <w:p w14:paraId="1D259EC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7496F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74153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01F738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A0E28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1E59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1AE5ED16" w14:textId="77777777" w:rsidTr="0030732B">
        <w:trPr>
          <w:trHeight w:val="266"/>
        </w:trPr>
        <w:tc>
          <w:tcPr>
            <w:tcW w:w="738" w:type="dxa"/>
          </w:tcPr>
          <w:p w14:paraId="1D312DD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2B9344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6175C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349F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C84A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D1FD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44166DA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1C5272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37BEBE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B79F4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AC91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E11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EF46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7A35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027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845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6F42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4BAC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4E6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DEDD3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82B40" w14:paraId="65A3E20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8DA315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82B40" w14:paraId="6E61779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5B23C1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5C4F3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FCC8D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56E78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A07E22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B7ACC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0FB93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82B40" w14:paraId="230F4C0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C3683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2635C06" w14:textId="1C6B8622" w:rsidR="007C5320" w:rsidRPr="00C03D07" w:rsidRDefault="002632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</w:t>
            </w:r>
          </w:p>
        </w:tc>
        <w:tc>
          <w:tcPr>
            <w:tcW w:w="1186" w:type="dxa"/>
            <w:shd w:val="clear" w:color="auto" w:fill="auto"/>
          </w:tcPr>
          <w:p w14:paraId="78CE2B0B" w14:textId="50E4CB9A" w:rsidR="007C5320" w:rsidRPr="00C03D07" w:rsidRDefault="002632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Elentra 2020</w:t>
            </w:r>
          </w:p>
        </w:tc>
        <w:tc>
          <w:tcPr>
            <w:tcW w:w="1971" w:type="dxa"/>
            <w:shd w:val="clear" w:color="auto" w:fill="auto"/>
          </w:tcPr>
          <w:p w14:paraId="18562F2C" w14:textId="4959AC2B" w:rsidR="007C5320" w:rsidRPr="00C03D07" w:rsidRDefault="002632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12000</w:t>
            </w:r>
          </w:p>
        </w:tc>
        <w:tc>
          <w:tcPr>
            <w:tcW w:w="2070" w:type="dxa"/>
            <w:shd w:val="clear" w:color="auto" w:fill="auto"/>
          </w:tcPr>
          <w:p w14:paraId="3D5C6D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DD9CC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797BBE0" w14:textId="73D293DD" w:rsidR="007C5320" w:rsidRPr="00C03D07" w:rsidRDefault="002632C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 2020</w:t>
            </w:r>
          </w:p>
        </w:tc>
      </w:tr>
      <w:tr w:rsidR="00482B40" w14:paraId="785A413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CE57A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A89CF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F2C0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2CA15D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DB578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E0AA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F6E2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5559136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98513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1568A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FFAEC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8627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5A37C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BE1D0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0FB57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4B50C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67D39D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B2E13A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82B40" w14:paraId="72459B9F" w14:textId="77777777" w:rsidTr="00B433FE">
        <w:trPr>
          <w:trHeight w:val="527"/>
        </w:trPr>
        <w:tc>
          <w:tcPr>
            <w:tcW w:w="3135" w:type="dxa"/>
          </w:tcPr>
          <w:p w14:paraId="71B439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A180C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7A792F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2BDB1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82B40" w14:paraId="4A9B2CCC" w14:textId="77777777" w:rsidTr="00B433FE">
        <w:trPr>
          <w:trHeight w:val="250"/>
        </w:trPr>
        <w:tc>
          <w:tcPr>
            <w:tcW w:w="3135" w:type="dxa"/>
          </w:tcPr>
          <w:p w14:paraId="7370059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B9362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2A16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9B25C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5AFB5F02" w14:textId="77777777" w:rsidTr="00B433FE">
        <w:trPr>
          <w:trHeight w:val="264"/>
        </w:trPr>
        <w:tc>
          <w:tcPr>
            <w:tcW w:w="3135" w:type="dxa"/>
          </w:tcPr>
          <w:p w14:paraId="3E126BF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3C5DF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92DE7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12106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7227E9E3" w14:textId="77777777" w:rsidTr="00B433FE">
        <w:trPr>
          <w:trHeight w:val="250"/>
        </w:trPr>
        <w:tc>
          <w:tcPr>
            <w:tcW w:w="3135" w:type="dxa"/>
          </w:tcPr>
          <w:p w14:paraId="7878C1E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B427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552B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36985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37F46314" w14:textId="77777777" w:rsidTr="00B433FE">
        <w:trPr>
          <w:trHeight w:val="264"/>
        </w:trPr>
        <w:tc>
          <w:tcPr>
            <w:tcW w:w="3135" w:type="dxa"/>
          </w:tcPr>
          <w:p w14:paraId="0044AD0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AF30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F6A0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6D4B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589CA1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1B77D5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82B40" w14:paraId="4F2EDB4C" w14:textId="77777777" w:rsidTr="00B433FE">
        <w:tc>
          <w:tcPr>
            <w:tcW w:w="9198" w:type="dxa"/>
          </w:tcPr>
          <w:p w14:paraId="72D0C9D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EDB53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82B40" w14:paraId="28E1093A" w14:textId="77777777" w:rsidTr="00B433FE">
        <w:tc>
          <w:tcPr>
            <w:tcW w:w="9198" w:type="dxa"/>
          </w:tcPr>
          <w:p w14:paraId="539FE1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A0A4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82B40" w14:paraId="54A6A5FE" w14:textId="77777777" w:rsidTr="00B433FE">
        <w:tc>
          <w:tcPr>
            <w:tcW w:w="9198" w:type="dxa"/>
          </w:tcPr>
          <w:p w14:paraId="5C2BBB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4BA93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82B40" w14:paraId="474AB3BE" w14:textId="77777777" w:rsidTr="00B433FE">
        <w:tc>
          <w:tcPr>
            <w:tcW w:w="9198" w:type="dxa"/>
          </w:tcPr>
          <w:p w14:paraId="183ADB3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4F7991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9B8698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2B57B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7DE5DC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8BFBE3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EF1C6B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82B40" w14:paraId="2FD890C5" w14:textId="77777777" w:rsidTr="007C5320">
        <w:tc>
          <w:tcPr>
            <w:tcW w:w="1106" w:type="dxa"/>
            <w:shd w:val="clear" w:color="auto" w:fill="auto"/>
          </w:tcPr>
          <w:p w14:paraId="1C60EF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DCF56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62F09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59566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F97DF8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0676D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AEFF66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02CBE1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29D641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B14BF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5F76B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82B40" w14:paraId="494CACE6" w14:textId="77777777" w:rsidTr="007C5320">
        <w:tc>
          <w:tcPr>
            <w:tcW w:w="1106" w:type="dxa"/>
            <w:shd w:val="clear" w:color="auto" w:fill="auto"/>
          </w:tcPr>
          <w:p w14:paraId="223698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378E2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97D3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E96C9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9C78E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7AD73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422CD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2AE3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65A3E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F12A4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492042E1" w14:textId="77777777" w:rsidTr="007C5320">
        <w:tc>
          <w:tcPr>
            <w:tcW w:w="1106" w:type="dxa"/>
            <w:shd w:val="clear" w:color="auto" w:fill="auto"/>
          </w:tcPr>
          <w:p w14:paraId="1D91C6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C8758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F5F65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9CCE5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47D2F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1A23E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3CE3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3026C5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026D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B37DC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B2879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5D09254A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2E87BF2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BE7DA9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82B40" w14:paraId="0D445ED2" w14:textId="77777777" w:rsidTr="00B433FE">
        <w:tc>
          <w:tcPr>
            <w:tcW w:w="3456" w:type="dxa"/>
            <w:shd w:val="clear" w:color="auto" w:fill="auto"/>
          </w:tcPr>
          <w:p w14:paraId="38BAA1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AE053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AE6D8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5162C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EB8A9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82B40" w14:paraId="6F579CAF" w14:textId="77777777" w:rsidTr="00B433FE">
        <w:tc>
          <w:tcPr>
            <w:tcW w:w="3456" w:type="dxa"/>
            <w:shd w:val="clear" w:color="auto" w:fill="auto"/>
          </w:tcPr>
          <w:p w14:paraId="12F6626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129C1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E447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9781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04DAF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82B40" w14:paraId="2119AC5B" w14:textId="77777777" w:rsidTr="00B433FE">
        <w:tc>
          <w:tcPr>
            <w:tcW w:w="3456" w:type="dxa"/>
            <w:shd w:val="clear" w:color="auto" w:fill="auto"/>
          </w:tcPr>
          <w:p w14:paraId="0F22E6A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8F8537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9A7B7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23E5C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D7B5F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0F5D75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529B2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17789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7A2C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1CFAF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D3D44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E82A03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4A7A9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4E97D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235BB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830C3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378A0C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82B40" w14:paraId="25A29507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5BCC37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82B40" w14:paraId="55D39755" w14:textId="77777777" w:rsidTr="00B433FE">
        <w:trPr>
          <w:trHeight w:val="263"/>
        </w:trPr>
        <w:tc>
          <w:tcPr>
            <w:tcW w:w="6880" w:type="dxa"/>
          </w:tcPr>
          <w:p w14:paraId="693BF24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BC970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9F70DA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82B40" w14:paraId="35DF8A21" w14:textId="77777777" w:rsidTr="00B433FE">
        <w:trPr>
          <w:trHeight w:val="263"/>
        </w:trPr>
        <w:tc>
          <w:tcPr>
            <w:tcW w:w="6880" w:type="dxa"/>
          </w:tcPr>
          <w:p w14:paraId="316185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5510F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BDB5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4B4FF70B" w14:textId="77777777" w:rsidTr="00B433FE">
        <w:trPr>
          <w:trHeight w:val="301"/>
        </w:trPr>
        <w:tc>
          <w:tcPr>
            <w:tcW w:w="6880" w:type="dxa"/>
          </w:tcPr>
          <w:p w14:paraId="5BC2F6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166E1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E44C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270E6957" w14:textId="77777777" w:rsidTr="00B433FE">
        <w:trPr>
          <w:trHeight w:val="263"/>
        </w:trPr>
        <w:tc>
          <w:tcPr>
            <w:tcW w:w="6880" w:type="dxa"/>
          </w:tcPr>
          <w:p w14:paraId="55C54F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D8291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2712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480D1FF7" w14:textId="77777777" w:rsidTr="00B433FE">
        <w:trPr>
          <w:trHeight w:val="250"/>
        </w:trPr>
        <w:tc>
          <w:tcPr>
            <w:tcW w:w="6880" w:type="dxa"/>
          </w:tcPr>
          <w:p w14:paraId="6EEBF4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6D1031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4751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4D3F3695" w14:textId="77777777" w:rsidTr="00B433FE">
        <w:trPr>
          <w:trHeight w:val="263"/>
        </w:trPr>
        <w:tc>
          <w:tcPr>
            <w:tcW w:w="6880" w:type="dxa"/>
          </w:tcPr>
          <w:p w14:paraId="3A9029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79463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B322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3119493C" w14:textId="77777777" w:rsidTr="00B433FE">
        <w:trPr>
          <w:trHeight w:val="275"/>
        </w:trPr>
        <w:tc>
          <w:tcPr>
            <w:tcW w:w="6880" w:type="dxa"/>
          </w:tcPr>
          <w:p w14:paraId="0D1DC0C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97A6E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DC28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26801B69" w14:textId="77777777" w:rsidTr="00B433FE">
        <w:trPr>
          <w:trHeight w:val="275"/>
        </w:trPr>
        <w:tc>
          <w:tcPr>
            <w:tcW w:w="6880" w:type="dxa"/>
          </w:tcPr>
          <w:p w14:paraId="321B42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AC9D8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8006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A862E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5E66CD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82B40" w14:paraId="568330EC" w14:textId="77777777" w:rsidTr="00B433FE">
        <w:tc>
          <w:tcPr>
            <w:tcW w:w="7196" w:type="dxa"/>
            <w:shd w:val="clear" w:color="auto" w:fill="auto"/>
          </w:tcPr>
          <w:p w14:paraId="13EA4DC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EB74ED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958961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82B40" w14:paraId="75AF9DD1" w14:textId="77777777" w:rsidTr="00B433FE">
        <w:tc>
          <w:tcPr>
            <w:tcW w:w="7196" w:type="dxa"/>
            <w:shd w:val="clear" w:color="auto" w:fill="auto"/>
          </w:tcPr>
          <w:p w14:paraId="01F8A0A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A390FF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A26985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82B40" w14:paraId="0E09E10D" w14:textId="77777777" w:rsidTr="00B433FE">
        <w:tc>
          <w:tcPr>
            <w:tcW w:w="7196" w:type="dxa"/>
            <w:shd w:val="clear" w:color="auto" w:fill="auto"/>
          </w:tcPr>
          <w:p w14:paraId="6D46550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E39FD4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1B6B57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5C1E7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2C0B621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BBE4F2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EEEE28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7650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FD31C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6C53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D0E5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10EBB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930B88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24117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BE2C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C71ED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F6B8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1E7D7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82B40" w14:paraId="49ABA11E" w14:textId="77777777" w:rsidTr="00B433FE">
        <w:trPr>
          <w:trHeight w:val="318"/>
        </w:trPr>
        <w:tc>
          <w:tcPr>
            <w:tcW w:w="6194" w:type="dxa"/>
          </w:tcPr>
          <w:p w14:paraId="66C09BF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62B589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7F2D39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43095821" w14:textId="77777777" w:rsidTr="00B433FE">
        <w:trPr>
          <w:trHeight w:val="303"/>
        </w:trPr>
        <w:tc>
          <w:tcPr>
            <w:tcW w:w="6194" w:type="dxa"/>
          </w:tcPr>
          <w:p w14:paraId="5850D94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0AB9F4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0B64E995" w14:textId="77777777" w:rsidTr="00B433FE">
        <w:trPr>
          <w:trHeight w:val="304"/>
        </w:trPr>
        <w:tc>
          <w:tcPr>
            <w:tcW w:w="6194" w:type="dxa"/>
          </w:tcPr>
          <w:p w14:paraId="5886C9D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5F96357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57FBD8C9" w14:textId="77777777" w:rsidTr="00B433FE">
        <w:trPr>
          <w:trHeight w:val="318"/>
        </w:trPr>
        <w:tc>
          <w:tcPr>
            <w:tcW w:w="6194" w:type="dxa"/>
          </w:tcPr>
          <w:p w14:paraId="3961BEF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5E7C84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0A4F7083" w14:textId="77777777" w:rsidTr="00B433FE">
        <w:trPr>
          <w:trHeight w:val="303"/>
        </w:trPr>
        <w:tc>
          <w:tcPr>
            <w:tcW w:w="6194" w:type="dxa"/>
          </w:tcPr>
          <w:p w14:paraId="73B8747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58736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1D4B2C98" w14:textId="77777777" w:rsidTr="00B433FE">
        <w:trPr>
          <w:trHeight w:val="318"/>
        </w:trPr>
        <w:tc>
          <w:tcPr>
            <w:tcW w:w="6194" w:type="dxa"/>
          </w:tcPr>
          <w:p w14:paraId="249C196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3862BC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3C53F564" w14:textId="77777777" w:rsidTr="00B433FE">
        <w:trPr>
          <w:trHeight w:val="303"/>
        </w:trPr>
        <w:tc>
          <w:tcPr>
            <w:tcW w:w="6194" w:type="dxa"/>
          </w:tcPr>
          <w:p w14:paraId="67FA83E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0A24594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34B08F67" w14:textId="77777777" w:rsidTr="00B433FE">
        <w:trPr>
          <w:trHeight w:val="318"/>
        </w:trPr>
        <w:tc>
          <w:tcPr>
            <w:tcW w:w="6194" w:type="dxa"/>
          </w:tcPr>
          <w:p w14:paraId="7BF9C0C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764E4F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3BC1E711" w14:textId="77777777" w:rsidTr="00B433FE">
        <w:trPr>
          <w:trHeight w:val="318"/>
        </w:trPr>
        <w:tc>
          <w:tcPr>
            <w:tcW w:w="6194" w:type="dxa"/>
          </w:tcPr>
          <w:p w14:paraId="747A3AA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2A24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408B0946" w14:textId="77777777" w:rsidTr="00B433FE">
        <w:trPr>
          <w:trHeight w:val="318"/>
        </w:trPr>
        <w:tc>
          <w:tcPr>
            <w:tcW w:w="6194" w:type="dxa"/>
          </w:tcPr>
          <w:p w14:paraId="18CA448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2B2CD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3E2A4055" w14:textId="77777777" w:rsidTr="00B433FE">
        <w:trPr>
          <w:trHeight w:val="318"/>
        </w:trPr>
        <w:tc>
          <w:tcPr>
            <w:tcW w:w="6194" w:type="dxa"/>
          </w:tcPr>
          <w:p w14:paraId="30EF9ED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3AC905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69B399BE" w14:textId="77777777" w:rsidTr="00B433FE">
        <w:trPr>
          <w:trHeight w:val="318"/>
        </w:trPr>
        <w:tc>
          <w:tcPr>
            <w:tcW w:w="6194" w:type="dxa"/>
          </w:tcPr>
          <w:p w14:paraId="75F2D7E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05220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1D10936E" w14:textId="77777777" w:rsidTr="00B433FE">
        <w:trPr>
          <w:trHeight w:val="318"/>
        </w:trPr>
        <w:tc>
          <w:tcPr>
            <w:tcW w:w="6194" w:type="dxa"/>
          </w:tcPr>
          <w:p w14:paraId="2A1DF02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993FAF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51A4BC02" w14:textId="77777777" w:rsidTr="00B433FE">
        <w:trPr>
          <w:trHeight w:val="318"/>
        </w:trPr>
        <w:tc>
          <w:tcPr>
            <w:tcW w:w="6194" w:type="dxa"/>
          </w:tcPr>
          <w:p w14:paraId="1FF49C6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6220E0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38072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639CC58A" w14:textId="77777777" w:rsidTr="00B433FE">
        <w:trPr>
          <w:trHeight w:val="318"/>
        </w:trPr>
        <w:tc>
          <w:tcPr>
            <w:tcW w:w="6194" w:type="dxa"/>
          </w:tcPr>
          <w:p w14:paraId="37CD7DA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15A63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715E2F65" w14:textId="77777777" w:rsidTr="00B433FE">
        <w:trPr>
          <w:trHeight w:val="318"/>
        </w:trPr>
        <w:tc>
          <w:tcPr>
            <w:tcW w:w="6194" w:type="dxa"/>
          </w:tcPr>
          <w:p w14:paraId="10531E7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FC3B0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580AE390" w14:textId="77777777" w:rsidTr="00B433FE">
        <w:trPr>
          <w:trHeight w:val="318"/>
        </w:trPr>
        <w:tc>
          <w:tcPr>
            <w:tcW w:w="6194" w:type="dxa"/>
          </w:tcPr>
          <w:p w14:paraId="454D1F4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AB54AF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1E0EEFA3" w14:textId="77777777" w:rsidTr="00B433FE">
        <w:trPr>
          <w:trHeight w:val="318"/>
        </w:trPr>
        <w:tc>
          <w:tcPr>
            <w:tcW w:w="6194" w:type="dxa"/>
          </w:tcPr>
          <w:p w14:paraId="34C8FDB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DBAB0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2E28776D" w14:textId="77777777" w:rsidTr="00B433FE">
        <w:trPr>
          <w:trHeight w:val="318"/>
        </w:trPr>
        <w:tc>
          <w:tcPr>
            <w:tcW w:w="6194" w:type="dxa"/>
          </w:tcPr>
          <w:p w14:paraId="3E0BEFD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AFE05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18DE0B6C" w14:textId="77777777" w:rsidTr="00B433FE">
        <w:trPr>
          <w:trHeight w:val="318"/>
        </w:trPr>
        <w:tc>
          <w:tcPr>
            <w:tcW w:w="6194" w:type="dxa"/>
          </w:tcPr>
          <w:p w14:paraId="617A4BD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BBD51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82B40" w14:paraId="67001CDD" w14:textId="77777777" w:rsidTr="00B433FE">
        <w:trPr>
          <w:trHeight w:val="318"/>
        </w:trPr>
        <w:tc>
          <w:tcPr>
            <w:tcW w:w="6194" w:type="dxa"/>
          </w:tcPr>
          <w:p w14:paraId="1968FD1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BC1059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A602E5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82B40" w14:paraId="1F44CB2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6DD9FB6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82B40" w14:paraId="6F4CE192" w14:textId="77777777" w:rsidTr="00B433FE">
        <w:trPr>
          <w:trHeight w:val="269"/>
        </w:trPr>
        <w:tc>
          <w:tcPr>
            <w:tcW w:w="738" w:type="dxa"/>
          </w:tcPr>
          <w:p w14:paraId="2D318BC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0CD170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6F871E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436A4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82B40" w14:paraId="37951A77" w14:textId="77777777" w:rsidTr="00B433FE">
        <w:trPr>
          <w:trHeight w:val="269"/>
        </w:trPr>
        <w:tc>
          <w:tcPr>
            <w:tcW w:w="738" w:type="dxa"/>
          </w:tcPr>
          <w:p w14:paraId="7376910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6A799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A6A4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20AE8E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70BED1E3" w14:textId="77777777" w:rsidTr="00B433FE">
        <w:trPr>
          <w:trHeight w:val="269"/>
        </w:trPr>
        <w:tc>
          <w:tcPr>
            <w:tcW w:w="738" w:type="dxa"/>
          </w:tcPr>
          <w:p w14:paraId="6E2524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1F3DB6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346B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CFFE9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55DAC8C8" w14:textId="77777777" w:rsidTr="00B433FE">
        <w:trPr>
          <w:trHeight w:val="269"/>
        </w:trPr>
        <w:tc>
          <w:tcPr>
            <w:tcW w:w="738" w:type="dxa"/>
          </w:tcPr>
          <w:p w14:paraId="6386DDA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7F281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581A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F6E5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35DD7A1C" w14:textId="77777777" w:rsidTr="00B433FE">
        <w:trPr>
          <w:trHeight w:val="269"/>
        </w:trPr>
        <w:tc>
          <w:tcPr>
            <w:tcW w:w="738" w:type="dxa"/>
          </w:tcPr>
          <w:p w14:paraId="45557C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B8E28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7BC6A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605D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0AFB7841" w14:textId="77777777" w:rsidTr="00B433FE">
        <w:trPr>
          <w:trHeight w:val="269"/>
        </w:trPr>
        <w:tc>
          <w:tcPr>
            <w:tcW w:w="738" w:type="dxa"/>
          </w:tcPr>
          <w:p w14:paraId="0CA2503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9EC82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5978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6AC4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2B40" w14:paraId="20E4768F" w14:textId="77777777" w:rsidTr="00B433FE">
        <w:trPr>
          <w:trHeight w:val="269"/>
        </w:trPr>
        <w:tc>
          <w:tcPr>
            <w:tcW w:w="738" w:type="dxa"/>
          </w:tcPr>
          <w:p w14:paraId="6C411AF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8B58A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78086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C321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A50A2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82D7C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3DB0" w14:textId="77777777" w:rsidR="00C90B6B" w:rsidRDefault="00C90B6B">
      <w:r>
        <w:separator/>
      </w:r>
    </w:p>
  </w:endnote>
  <w:endnote w:type="continuationSeparator" w:id="0">
    <w:p w14:paraId="5638807B" w14:textId="77777777" w:rsidR="00C90B6B" w:rsidRDefault="00C9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8EA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6E7858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AFACAD0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243529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BC3900C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79CA23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5DAA93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A9D2ADF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94E7" w14:textId="77777777" w:rsidR="00C90B6B" w:rsidRDefault="00C90B6B">
      <w:r>
        <w:separator/>
      </w:r>
    </w:p>
  </w:footnote>
  <w:footnote w:type="continuationSeparator" w:id="0">
    <w:p w14:paraId="0278CE7F" w14:textId="77777777" w:rsidR="00C90B6B" w:rsidRDefault="00C9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4E8E" w14:textId="77777777" w:rsidR="00C8092E" w:rsidRDefault="00C8092E">
    <w:pPr>
      <w:pStyle w:val="Header"/>
    </w:pPr>
  </w:p>
  <w:p w14:paraId="200A7F85" w14:textId="77777777" w:rsidR="00C8092E" w:rsidRDefault="00C8092E">
    <w:pPr>
      <w:pStyle w:val="Header"/>
    </w:pPr>
  </w:p>
  <w:p w14:paraId="4DCAD44D" w14:textId="77777777" w:rsidR="00C8092E" w:rsidRDefault="00000000">
    <w:pPr>
      <w:pStyle w:val="Header"/>
    </w:pPr>
    <w:r>
      <w:rPr>
        <w:noProof/>
        <w:lang w:eastAsia="zh-TW"/>
      </w:rPr>
      <w:pict w14:anchorId="65A7A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C6626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18E6EB6">
      <w:start w:val="1"/>
      <w:numFmt w:val="decimal"/>
      <w:lvlText w:val="%1."/>
      <w:lvlJc w:val="left"/>
      <w:pPr>
        <w:ind w:left="1440" w:hanging="360"/>
      </w:pPr>
    </w:lvl>
    <w:lvl w:ilvl="1" w:tplc="9C18B1C2" w:tentative="1">
      <w:start w:val="1"/>
      <w:numFmt w:val="lowerLetter"/>
      <w:lvlText w:val="%2."/>
      <w:lvlJc w:val="left"/>
      <w:pPr>
        <w:ind w:left="2160" w:hanging="360"/>
      </w:pPr>
    </w:lvl>
    <w:lvl w:ilvl="2" w:tplc="F8B24C02" w:tentative="1">
      <w:start w:val="1"/>
      <w:numFmt w:val="lowerRoman"/>
      <w:lvlText w:val="%3."/>
      <w:lvlJc w:val="right"/>
      <w:pPr>
        <w:ind w:left="2880" w:hanging="180"/>
      </w:pPr>
    </w:lvl>
    <w:lvl w:ilvl="3" w:tplc="71E25A56" w:tentative="1">
      <w:start w:val="1"/>
      <w:numFmt w:val="decimal"/>
      <w:lvlText w:val="%4."/>
      <w:lvlJc w:val="left"/>
      <w:pPr>
        <w:ind w:left="3600" w:hanging="360"/>
      </w:pPr>
    </w:lvl>
    <w:lvl w:ilvl="4" w:tplc="06868856" w:tentative="1">
      <w:start w:val="1"/>
      <w:numFmt w:val="lowerLetter"/>
      <w:lvlText w:val="%5."/>
      <w:lvlJc w:val="left"/>
      <w:pPr>
        <w:ind w:left="4320" w:hanging="360"/>
      </w:pPr>
    </w:lvl>
    <w:lvl w:ilvl="5" w:tplc="D59A022C" w:tentative="1">
      <w:start w:val="1"/>
      <w:numFmt w:val="lowerRoman"/>
      <w:lvlText w:val="%6."/>
      <w:lvlJc w:val="right"/>
      <w:pPr>
        <w:ind w:left="5040" w:hanging="180"/>
      </w:pPr>
    </w:lvl>
    <w:lvl w:ilvl="6" w:tplc="CBD8A348" w:tentative="1">
      <w:start w:val="1"/>
      <w:numFmt w:val="decimal"/>
      <w:lvlText w:val="%7."/>
      <w:lvlJc w:val="left"/>
      <w:pPr>
        <w:ind w:left="5760" w:hanging="360"/>
      </w:pPr>
    </w:lvl>
    <w:lvl w:ilvl="7" w:tplc="84EA8468" w:tentative="1">
      <w:start w:val="1"/>
      <w:numFmt w:val="lowerLetter"/>
      <w:lvlText w:val="%8."/>
      <w:lvlJc w:val="left"/>
      <w:pPr>
        <w:ind w:left="6480" w:hanging="360"/>
      </w:pPr>
    </w:lvl>
    <w:lvl w:ilvl="8" w:tplc="086C5C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8E9683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C6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7AC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EED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AD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260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9AD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0B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66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5AA5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06F43C" w:tentative="1">
      <w:start w:val="1"/>
      <w:numFmt w:val="lowerLetter"/>
      <w:lvlText w:val="%2."/>
      <w:lvlJc w:val="left"/>
      <w:pPr>
        <w:ind w:left="1440" w:hanging="360"/>
      </w:pPr>
    </w:lvl>
    <w:lvl w:ilvl="2" w:tplc="68227560" w:tentative="1">
      <w:start w:val="1"/>
      <w:numFmt w:val="lowerRoman"/>
      <w:lvlText w:val="%3."/>
      <w:lvlJc w:val="right"/>
      <w:pPr>
        <w:ind w:left="2160" w:hanging="180"/>
      </w:pPr>
    </w:lvl>
    <w:lvl w:ilvl="3" w:tplc="4C049CF6" w:tentative="1">
      <w:start w:val="1"/>
      <w:numFmt w:val="decimal"/>
      <w:lvlText w:val="%4."/>
      <w:lvlJc w:val="left"/>
      <w:pPr>
        <w:ind w:left="2880" w:hanging="360"/>
      </w:pPr>
    </w:lvl>
    <w:lvl w:ilvl="4" w:tplc="15E2C66C" w:tentative="1">
      <w:start w:val="1"/>
      <w:numFmt w:val="lowerLetter"/>
      <w:lvlText w:val="%5."/>
      <w:lvlJc w:val="left"/>
      <w:pPr>
        <w:ind w:left="3600" w:hanging="360"/>
      </w:pPr>
    </w:lvl>
    <w:lvl w:ilvl="5" w:tplc="BC2466A4" w:tentative="1">
      <w:start w:val="1"/>
      <w:numFmt w:val="lowerRoman"/>
      <w:lvlText w:val="%6."/>
      <w:lvlJc w:val="right"/>
      <w:pPr>
        <w:ind w:left="4320" w:hanging="180"/>
      </w:pPr>
    </w:lvl>
    <w:lvl w:ilvl="6" w:tplc="090A0564" w:tentative="1">
      <w:start w:val="1"/>
      <w:numFmt w:val="decimal"/>
      <w:lvlText w:val="%7."/>
      <w:lvlJc w:val="left"/>
      <w:pPr>
        <w:ind w:left="5040" w:hanging="360"/>
      </w:pPr>
    </w:lvl>
    <w:lvl w:ilvl="7" w:tplc="22DCB9BE" w:tentative="1">
      <w:start w:val="1"/>
      <w:numFmt w:val="lowerLetter"/>
      <w:lvlText w:val="%8."/>
      <w:lvlJc w:val="left"/>
      <w:pPr>
        <w:ind w:left="5760" w:hanging="360"/>
      </w:pPr>
    </w:lvl>
    <w:lvl w:ilvl="8" w:tplc="529C9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844E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44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64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6C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0F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A4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C8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4E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24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9AA8F74">
      <w:start w:val="1"/>
      <w:numFmt w:val="decimal"/>
      <w:lvlText w:val="%1."/>
      <w:lvlJc w:val="left"/>
      <w:pPr>
        <w:ind w:left="1440" w:hanging="360"/>
      </w:pPr>
    </w:lvl>
    <w:lvl w:ilvl="1" w:tplc="D4822E00" w:tentative="1">
      <w:start w:val="1"/>
      <w:numFmt w:val="lowerLetter"/>
      <w:lvlText w:val="%2."/>
      <w:lvlJc w:val="left"/>
      <w:pPr>
        <w:ind w:left="2160" w:hanging="360"/>
      </w:pPr>
    </w:lvl>
    <w:lvl w:ilvl="2" w:tplc="09F66926" w:tentative="1">
      <w:start w:val="1"/>
      <w:numFmt w:val="lowerRoman"/>
      <w:lvlText w:val="%3."/>
      <w:lvlJc w:val="right"/>
      <w:pPr>
        <w:ind w:left="2880" w:hanging="180"/>
      </w:pPr>
    </w:lvl>
    <w:lvl w:ilvl="3" w:tplc="61F2D984" w:tentative="1">
      <w:start w:val="1"/>
      <w:numFmt w:val="decimal"/>
      <w:lvlText w:val="%4."/>
      <w:lvlJc w:val="left"/>
      <w:pPr>
        <w:ind w:left="3600" w:hanging="360"/>
      </w:pPr>
    </w:lvl>
    <w:lvl w:ilvl="4" w:tplc="59825A2C" w:tentative="1">
      <w:start w:val="1"/>
      <w:numFmt w:val="lowerLetter"/>
      <w:lvlText w:val="%5."/>
      <w:lvlJc w:val="left"/>
      <w:pPr>
        <w:ind w:left="4320" w:hanging="360"/>
      </w:pPr>
    </w:lvl>
    <w:lvl w:ilvl="5" w:tplc="A45C0014" w:tentative="1">
      <w:start w:val="1"/>
      <w:numFmt w:val="lowerRoman"/>
      <w:lvlText w:val="%6."/>
      <w:lvlJc w:val="right"/>
      <w:pPr>
        <w:ind w:left="5040" w:hanging="180"/>
      </w:pPr>
    </w:lvl>
    <w:lvl w:ilvl="6" w:tplc="820C8408" w:tentative="1">
      <w:start w:val="1"/>
      <w:numFmt w:val="decimal"/>
      <w:lvlText w:val="%7."/>
      <w:lvlJc w:val="left"/>
      <w:pPr>
        <w:ind w:left="5760" w:hanging="360"/>
      </w:pPr>
    </w:lvl>
    <w:lvl w:ilvl="7" w:tplc="954C0BC8" w:tentative="1">
      <w:start w:val="1"/>
      <w:numFmt w:val="lowerLetter"/>
      <w:lvlText w:val="%8."/>
      <w:lvlJc w:val="left"/>
      <w:pPr>
        <w:ind w:left="6480" w:hanging="360"/>
      </w:pPr>
    </w:lvl>
    <w:lvl w:ilvl="8" w:tplc="49FA71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B5C8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07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A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0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6D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3AB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F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E0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60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42CE60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4444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EE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A30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6F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03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08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2C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EF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5D8B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E4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CC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2C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F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C4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83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C7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2B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04C6F8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548DE14" w:tentative="1">
      <w:start w:val="1"/>
      <w:numFmt w:val="lowerLetter"/>
      <w:lvlText w:val="%2."/>
      <w:lvlJc w:val="left"/>
      <w:pPr>
        <w:ind w:left="1440" w:hanging="360"/>
      </w:pPr>
    </w:lvl>
    <w:lvl w:ilvl="2" w:tplc="5E88FA02" w:tentative="1">
      <w:start w:val="1"/>
      <w:numFmt w:val="lowerRoman"/>
      <w:lvlText w:val="%3."/>
      <w:lvlJc w:val="right"/>
      <w:pPr>
        <w:ind w:left="2160" w:hanging="180"/>
      </w:pPr>
    </w:lvl>
    <w:lvl w:ilvl="3" w:tplc="AC70CA20" w:tentative="1">
      <w:start w:val="1"/>
      <w:numFmt w:val="decimal"/>
      <w:lvlText w:val="%4."/>
      <w:lvlJc w:val="left"/>
      <w:pPr>
        <w:ind w:left="2880" w:hanging="360"/>
      </w:pPr>
    </w:lvl>
    <w:lvl w:ilvl="4" w:tplc="E1B44FF4" w:tentative="1">
      <w:start w:val="1"/>
      <w:numFmt w:val="lowerLetter"/>
      <w:lvlText w:val="%5."/>
      <w:lvlJc w:val="left"/>
      <w:pPr>
        <w:ind w:left="3600" w:hanging="360"/>
      </w:pPr>
    </w:lvl>
    <w:lvl w:ilvl="5" w:tplc="92BE11AE" w:tentative="1">
      <w:start w:val="1"/>
      <w:numFmt w:val="lowerRoman"/>
      <w:lvlText w:val="%6."/>
      <w:lvlJc w:val="right"/>
      <w:pPr>
        <w:ind w:left="4320" w:hanging="180"/>
      </w:pPr>
    </w:lvl>
    <w:lvl w:ilvl="6" w:tplc="AAEA6126" w:tentative="1">
      <w:start w:val="1"/>
      <w:numFmt w:val="decimal"/>
      <w:lvlText w:val="%7."/>
      <w:lvlJc w:val="left"/>
      <w:pPr>
        <w:ind w:left="5040" w:hanging="360"/>
      </w:pPr>
    </w:lvl>
    <w:lvl w:ilvl="7" w:tplc="4BB6116C" w:tentative="1">
      <w:start w:val="1"/>
      <w:numFmt w:val="lowerLetter"/>
      <w:lvlText w:val="%8."/>
      <w:lvlJc w:val="left"/>
      <w:pPr>
        <w:ind w:left="5760" w:hanging="360"/>
      </w:pPr>
    </w:lvl>
    <w:lvl w:ilvl="8" w:tplc="B164F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168EC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B4A7ADA" w:tentative="1">
      <w:start w:val="1"/>
      <w:numFmt w:val="lowerLetter"/>
      <w:lvlText w:val="%2."/>
      <w:lvlJc w:val="left"/>
      <w:pPr>
        <w:ind w:left="1440" w:hanging="360"/>
      </w:pPr>
    </w:lvl>
    <w:lvl w:ilvl="2" w:tplc="8F402F30" w:tentative="1">
      <w:start w:val="1"/>
      <w:numFmt w:val="lowerRoman"/>
      <w:lvlText w:val="%3."/>
      <w:lvlJc w:val="right"/>
      <w:pPr>
        <w:ind w:left="2160" w:hanging="180"/>
      </w:pPr>
    </w:lvl>
    <w:lvl w:ilvl="3" w:tplc="8FFE6DE6" w:tentative="1">
      <w:start w:val="1"/>
      <w:numFmt w:val="decimal"/>
      <w:lvlText w:val="%4."/>
      <w:lvlJc w:val="left"/>
      <w:pPr>
        <w:ind w:left="2880" w:hanging="360"/>
      </w:pPr>
    </w:lvl>
    <w:lvl w:ilvl="4" w:tplc="7E223AAE" w:tentative="1">
      <w:start w:val="1"/>
      <w:numFmt w:val="lowerLetter"/>
      <w:lvlText w:val="%5."/>
      <w:lvlJc w:val="left"/>
      <w:pPr>
        <w:ind w:left="3600" w:hanging="360"/>
      </w:pPr>
    </w:lvl>
    <w:lvl w:ilvl="5" w:tplc="AE8E0F60" w:tentative="1">
      <w:start w:val="1"/>
      <w:numFmt w:val="lowerRoman"/>
      <w:lvlText w:val="%6."/>
      <w:lvlJc w:val="right"/>
      <w:pPr>
        <w:ind w:left="4320" w:hanging="180"/>
      </w:pPr>
    </w:lvl>
    <w:lvl w:ilvl="6" w:tplc="2E200952" w:tentative="1">
      <w:start w:val="1"/>
      <w:numFmt w:val="decimal"/>
      <w:lvlText w:val="%7."/>
      <w:lvlJc w:val="left"/>
      <w:pPr>
        <w:ind w:left="5040" w:hanging="360"/>
      </w:pPr>
    </w:lvl>
    <w:lvl w:ilvl="7" w:tplc="F1225416" w:tentative="1">
      <w:start w:val="1"/>
      <w:numFmt w:val="lowerLetter"/>
      <w:lvlText w:val="%8."/>
      <w:lvlJc w:val="left"/>
      <w:pPr>
        <w:ind w:left="5760" w:hanging="360"/>
      </w:pPr>
    </w:lvl>
    <w:lvl w:ilvl="8" w:tplc="2996C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DC81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CD422" w:tentative="1">
      <w:start w:val="1"/>
      <w:numFmt w:val="lowerLetter"/>
      <w:lvlText w:val="%2."/>
      <w:lvlJc w:val="left"/>
      <w:pPr>
        <w:ind w:left="1440" w:hanging="360"/>
      </w:pPr>
    </w:lvl>
    <w:lvl w:ilvl="2" w:tplc="D494C55A" w:tentative="1">
      <w:start w:val="1"/>
      <w:numFmt w:val="lowerRoman"/>
      <w:lvlText w:val="%3."/>
      <w:lvlJc w:val="right"/>
      <w:pPr>
        <w:ind w:left="2160" w:hanging="180"/>
      </w:pPr>
    </w:lvl>
    <w:lvl w:ilvl="3" w:tplc="A9F8F950" w:tentative="1">
      <w:start w:val="1"/>
      <w:numFmt w:val="decimal"/>
      <w:lvlText w:val="%4."/>
      <w:lvlJc w:val="left"/>
      <w:pPr>
        <w:ind w:left="2880" w:hanging="360"/>
      </w:pPr>
    </w:lvl>
    <w:lvl w:ilvl="4" w:tplc="24B82F1E" w:tentative="1">
      <w:start w:val="1"/>
      <w:numFmt w:val="lowerLetter"/>
      <w:lvlText w:val="%5."/>
      <w:lvlJc w:val="left"/>
      <w:pPr>
        <w:ind w:left="3600" w:hanging="360"/>
      </w:pPr>
    </w:lvl>
    <w:lvl w:ilvl="5" w:tplc="FF54D722" w:tentative="1">
      <w:start w:val="1"/>
      <w:numFmt w:val="lowerRoman"/>
      <w:lvlText w:val="%6."/>
      <w:lvlJc w:val="right"/>
      <w:pPr>
        <w:ind w:left="4320" w:hanging="180"/>
      </w:pPr>
    </w:lvl>
    <w:lvl w:ilvl="6" w:tplc="D5A49D18" w:tentative="1">
      <w:start w:val="1"/>
      <w:numFmt w:val="decimal"/>
      <w:lvlText w:val="%7."/>
      <w:lvlJc w:val="left"/>
      <w:pPr>
        <w:ind w:left="5040" w:hanging="360"/>
      </w:pPr>
    </w:lvl>
    <w:lvl w:ilvl="7" w:tplc="0DFE47B8" w:tentative="1">
      <w:start w:val="1"/>
      <w:numFmt w:val="lowerLetter"/>
      <w:lvlText w:val="%8."/>
      <w:lvlJc w:val="left"/>
      <w:pPr>
        <w:ind w:left="5760" w:hanging="360"/>
      </w:pPr>
    </w:lvl>
    <w:lvl w:ilvl="8" w:tplc="EEC24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49F844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62C4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62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42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C3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83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84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88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E9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8D240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00C7D6" w:tentative="1">
      <w:start w:val="1"/>
      <w:numFmt w:val="lowerLetter"/>
      <w:lvlText w:val="%2."/>
      <w:lvlJc w:val="left"/>
      <w:pPr>
        <w:ind w:left="1440" w:hanging="360"/>
      </w:pPr>
    </w:lvl>
    <w:lvl w:ilvl="2" w:tplc="E3F82D04" w:tentative="1">
      <w:start w:val="1"/>
      <w:numFmt w:val="lowerRoman"/>
      <w:lvlText w:val="%3."/>
      <w:lvlJc w:val="right"/>
      <w:pPr>
        <w:ind w:left="2160" w:hanging="180"/>
      </w:pPr>
    </w:lvl>
    <w:lvl w:ilvl="3" w:tplc="414090A2" w:tentative="1">
      <w:start w:val="1"/>
      <w:numFmt w:val="decimal"/>
      <w:lvlText w:val="%4."/>
      <w:lvlJc w:val="left"/>
      <w:pPr>
        <w:ind w:left="2880" w:hanging="360"/>
      </w:pPr>
    </w:lvl>
    <w:lvl w:ilvl="4" w:tplc="10804EC8" w:tentative="1">
      <w:start w:val="1"/>
      <w:numFmt w:val="lowerLetter"/>
      <w:lvlText w:val="%5."/>
      <w:lvlJc w:val="left"/>
      <w:pPr>
        <w:ind w:left="3600" w:hanging="360"/>
      </w:pPr>
    </w:lvl>
    <w:lvl w:ilvl="5" w:tplc="C38AF5EE" w:tentative="1">
      <w:start w:val="1"/>
      <w:numFmt w:val="lowerRoman"/>
      <w:lvlText w:val="%6."/>
      <w:lvlJc w:val="right"/>
      <w:pPr>
        <w:ind w:left="4320" w:hanging="180"/>
      </w:pPr>
    </w:lvl>
    <w:lvl w:ilvl="6" w:tplc="63866158" w:tentative="1">
      <w:start w:val="1"/>
      <w:numFmt w:val="decimal"/>
      <w:lvlText w:val="%7."/>
      <w:lvlJc w:val="left"/>
      <w:pPr>
        <w:ind w:left="5040" w:hanging="360"/>
      </w:pPr>
    </w:lvl>
    <w:lvl w:ilvl="7" w:tplc="00BEC11E" w:tentative="1">
      <w:start w:val="1"/>
      <w:numFmt w:val="lowerLetter"/>
      <w:lvlText w:val="%8."/>
      <w:lvlJc w:val="left"/>
      <w:pPr>
        <w:ind w:left="5760" w:hanging="360"/>
      </w:pPr>
    </w:lvl>
    <w:lvl w:ilvl="8" w:tplc="16FC2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BDA654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10E6F3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68E0C5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632F53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2280DF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28CF0A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0C8719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4E7AF57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9D4978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4848839">
    <w:abstractNumId w:val="9"/>
  </w:num>
  <w:num w:numId="2" w16cid:durableId="943922291">
    <w:abstractNumId w:val="8"/>
  </w:num>
  <w:num w:numId="3" w16cid:durableId="473183253">
    <w:abstractNumId w:val="14"/>
  </w:num>
  <w:num w:numId="4" w16cid:durableId="589775081">
    <w:abstractNumId w:val="10"/>
  </w:num>
  <w:num w:numId="5" w16cid:durableId="782960411">
    <w:abstractNumId w:val="6"/>
  </w:num>
  <w:num w:numId="6" w16cid:durableId="352457217">
    <w:abstractNumId w:val="1"/>
  </w:num>
  <w:num w:numId="7" w16cid:durableId="1510607799">
    <w:abstractNumId w:val="7"/>
  </w:num>
  <w:num w:numId="8" w16cid:durableId="932708964">
    <w:abstractNumId w:val="2"/>
  </w:num>
  <w:num w:numId="9" w16cid:durableId="1528173445">
    <w:abstractNumId w:val="16"/>
  </w:num>
  <w:num w:numId="10" w16cid:durableId="1677807819">
    <w:abstractNumId w:val="5"/>
  </w:num>
  <w:num w:numId="11" w16cid:durableId="60251208">
    <w:abstractNumId w:val="15"/>
  </w:num>
  <w:num w:numId="12" w16cid:durableId="1027221232">
    <w:abstractNumId w:val="4"/>
  </w:num>
  <w:num w:numId="13" w16cid:durableId="2100364473">
    <w:abstractNumId w:val="12"/>
  </w:num>
  <w:num w:numId="14" w16cid:durableId="1591304807">
    <w:abstractNumId w:val="11"/>
  </w:num>
  <w:num w:numId="15" w16cid:durableId="522211005">
    <w:abstractNumId w:val="13"/>
  </w:num>
  <w:num w:numId="16" w16cid:durableId="703555704">
    <w:abstractNumId w:val="0"/>
  </w:num>
  <w:num w:numId="17" w16cid:durableId="290089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64D20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32C6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2B40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0B6B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7276904"/>
  <w15:docId w15:val="{5F73CABF-EDAD-4556-BBEB-D98EF61C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19</TotalTime>
  <Pages>6</Pages>
  <Words>1180</Words>
  <Characters>6424</Characters>
  <Application>Microsoft Office Word</Application>
  <DocSecurity>0</DocSecurity>
  <Lines>917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Saket Singh</cp:lastModifiedBy>
  <cp:revision>3</cp:revision>
  <cp:lastPrinted>2017-11-30T17:51:00Z</cp:lastPrinted>
  <dcterms:created xsi:type="dcterms:W3CDTF">2023-01-27T18:43:00Z</dcterms:created>
  <dcterms:modified xsi:type="dcterms:W3CDTF">2023-02-13T20:55:00Z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a8784f68-96a5-4d78-afd6-5175c22ba82e</vt:lpwstr>
  </property>
  <property fmtid="{D5CDD505-2E9C-101B-9397-08002B2CF9AE}" pid="3" name="Classified By">
    <vt:lpwstr>Saket Singh</vt:lpwstr>
  </property>
  <property fmtid="{D5CDD505-2E9C-101B-9397-08002B2CF9AE}" pid="4" name="Date and Time">
    <vt:lpwstr>2/13/2023 3:55 PM</vt:lpwstr>
  </property>
  <property fmtid="{D5CDD505-2E9C-101B-9397-08002B2CF9AE}" pid="5" name="WUClass">
    <vt:lpwstr>CL2</vt:lpwstr>
  </property>
  <property fmtid="{D5CDD505-2E9C-101B-9397-08002B2CF9AE}" pid="6" name="Footer">
    <vt:lpwstr>N</vt:lpwstr>
  </property>
</Properties>
</file>