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800AF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00AF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00AF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00AF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00AF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00AF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00AF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00AF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23"/>
        <w:gridCol w:w="2301"/>
        <w:gridCol w:w="1487"/>
        <w:gridCol w:w="1629"/>
        <w:gridCol w:w="1390"/>
        <w:gridCol w:w="1486"/>
      </w:tblGrid>
      <w:tr w:rsidR="00713037" w:rsidTr="00DA1387">
        <w:tc>
          <w:tcPr>
            <w:tcW w:w="2808" w:type="dxa"/>
          </w:tcPr>
          <w:p w:rsidR="00ED0124" w:rsidRPr="00C1676B" w:rsidRDefault="00800A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00AF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800A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800A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800A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800AF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800A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00A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1303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EC22AE" w:rsidP="00EC22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DurgaManikantha S</w:t>
            </w:r>
          </w:p>
        </w:tc>
        <w:tc>
          <w:tcPr>
            <w:tcW w:w="1530" w:type="dxa"/>
          </w:tcPr>
          <w:p w:rsidR="00ED0124" w:rsidRPr="00C03D07" w:rsidRDefault="00EC22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Srilekhya</w:t>
            </w:r>
          </w:p>
        </w:tc>
        <w:tc>
          <w:tcPr>
            <w:tcW w:w="1710" w:type="dxa"/>
          </w:tcPr>
          <w:p w:rsidR="00ED0124" w:rsidRPr="00C03D07" w:rsidRDefault="00EC22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Arjun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C22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Kairav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EC22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Ravikrindi</w:t>
            </w:r>
          </w:p>
        </w:tc>
        <w:tc>
          <w:tcPr>
            <w:tcW w:w="1530" w:type="dxa"/>
          </w:tcPr>
          <w:p w:rsidR="00ED0124" w:rsidRPr="00C03D07" w:rsidRDefault="00EC22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Bellamkonda</w:t>
            </w:r>
          </w:p>
        </w:tc>
        <w:tc>
          <w:tcPr>
            <w:tcW w:w="1710" w:type="dxa"/>
          </w:tcPr>
          <w:p w:rsidR="00ED0124" w:rsidRPr="00C03D07" w:rsidRDefault="00EC22A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Ravikrindi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EC22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C22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EC22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EC22A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1442 Sierra Glen Cir, Apex, NC 27502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C22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3462562965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C22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Rdmsandeep90@gmail.com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EC22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:rsidR="001A2598" w:rsidRPr="00C03D07" w:rsidRDefault="00EC22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EC22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:rsidR="00D92BD1" w:rsidRPr="00C03D07" w:rsidRDefault="00EC22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Jointly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EC22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EC22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71303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1303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303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713037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13037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1270C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713037" w:rsidTr="00D90155">
        <w:trPr>
          <w:trHeight w:val="324"/>
        </w:trPr>
        <w:tc>
          <w:tcPr>
            <w:tcW w:w="2545" w:type="dxa"/>
          </w:tcPr>
          <w:p w:rsidR="00D90155" w:rsidRPr="001270C6" w:rsidRDefault="00DB49D7" w:rsidP="00D90155">
            <w:pPr>
              <w:ind w:right="-56"/>
              <w:rPr>
                <w:rFonts w:ascii="Calibri" w:hAnsi="Calibri" w:cs="Calibri"/>
                <w:sz w:val="24"/>
                <w:szCs w:val="24"/>
              </w:rPr>
            </w:pPr>
            <w:r w:rsidRPr="001270C6">
              <w:rPr>
                <w:rFonts w:ascii="Calibri" w:hAnsi="Calibri" w:cs="Calibri"/>
                <w:sz w:val="24"/>
                <w:szCs w:val="24"/>
              </w:rPr>
              <w:t xml:space="preserve">BANK ROUTING NUMBER </w:t>
            </w:r>
          </w:p>
          <w:p w:rsidR="00983210" w:rsidRPr="001270C6" w:rsidRDefault="00DB49D7" w:rsidP="00D90155">
            <w:pPr>
              <w:ind w:right="-56"/>
              <w:rPr>
                <w:rFonts w:ascii="Calibri" w:hAnsi="Calibri" w:cs="Calibri"/>
                <w:sz w:val="24"/>
                <w:szCs w:val="24"/>
              </w:rPr>
            </w:pPr>
            <w:r w:rsidRPr="001270C6">
              <w:rPr>
                <w:rFonts w:ascii="Calibri" w:hAnsi="Calibri" w:cs="Calibri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1270C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270C6">
              <w:rPr>
                <w:rFonts w:ascii="Calibri" w:hAnsi="Calibri" w:cs="Calibri"/>
                <w:sz w:val="24"/>
                <w:szCs w:val="24"/>
              </w:rPr>
              <w:t>053000219</w:t>
            </w:r>
          </w:p>
        </w:tc>
      </w:tr>
      <w:tr w:rsidR="00713037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1270C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270C6">
              <w:rPr>
                <w:rFonts w:ascii="Calibri" w:hAnsi="Calibri" w:cs="Calibri"/>
                <w:sz w:val="24"/>
                <w:szCs w:val="24"/>
              </w:rPr>
              <w:t>6393803470</w:t>
            </w:r>
          </w:p>
        </w:tc>
      </w:tr>
      <w:tr w:rsidR="00713037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1270C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13037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1270C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DURGA MSK RAVIKRINDI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1303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1303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13037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13037" w:rsidTr="001D05D6">
        <w:trPr>
          <w:trHeight w:val="622"/>
        </w:trPr>
        <w:tc>
          <w:tcPr>
            <w:tcW w:w="918" w:type="dxa"/>
          </w:tcPr>
          <w:p w:rsidR="008F53D7" w:rsidRPr="00C03D07" w:rsidRDefault="00800AF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EC22A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00AF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1D05D6">
        <w:trPr>
          <w:trHeight w:val="592"/>
        </w:trPr>
        <w:tc>
          <w:tcPr>
            <w:tcW w:w="918" w:type="dxa"/>
          </w:tcPr>
          <w:p w:rsidR="008F53D7" w:rsidRPr="00C03D07" w:rsidRDefault="00800AF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00AF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00AF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800AFD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713037" w:rsidTr="00B433FE">
        <w:trPr>
          <w:trHeight w:val="683"/>
        </w:trPr>
        <w:tc>
          <w:tcPr>
            <w:tcW w:w="1638" w:type="dxa"/>
          </w:tcPr>
          <w:p w:rsidR="007C5320" w:rsidRPr="00C03D07" w:rsidRDefault="00800AF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800AF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800AF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800AF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800AF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800AF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713037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800AFD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713037" w:rsidTr="00B433FE">
        <w:trPr>
          <w:trHeight w:val="773"/>
        </w:trPr>
        <w:tc>
          <w:tcPr>
            <w:tcW w:w="2448" w:type="dxa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713037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00AF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713037" w:rsidTr="004B23E9">
        <w:trPr>
          <w:trHeight w:val="825"/>
        </w:trPr>
        <w:tc>
          <w:tcPr>
            <w:tcW w:w="2538" w:type="dxa"/>
          </w:tcPr>
          <w:p w:rsidR="00B95496" w:rsidRPr="00C03D07" w:rsidRDefault="00800AF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00A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00A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00A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00A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1303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00AF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00AF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E65BD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800AF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800AF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E65BD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71303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00AF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13037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800AF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00AF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00AF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00AF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00AF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13037" w:rsidTr="0030732B">
        <w:trPr>
          <w:trHeight w:val="266"/>
        </w:trPr>
        <w:tc>
          <w:tcPr>
            <w:tcW w:w="738" w:type="dxa"/>
          </w:tcPr>
          <w:p w:rsidR="008F53D7" w:rsidRPr="00C03D07" w:rsidRDefault="00800AF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EC22A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NRIVA INC, </w:t>
            </w:r>
          </w:p>
        </w:tc>
        <w:tc>
          <w:tcPr>
            <w:tcW w:w="1625" w:type="dxa"/>
          </w:tcPr>
          <w:p w:rsidR="008F53D7" w:rsidRPr="00C03D07" w:rsidRDefault="00EC22A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30732B">
        <w:trPr>
          <w:trHeight w:val="266"/>
        </w:trPr>
        <w:tc>
          <w:tcPr>
            <w:tcW w:w="738" w:type="dxa"/>
          </w:tcPr>
          <w:p w:rsidR="008F53D7" w:rsidRPr="00C03D07" w:rsidRDefault="00800AF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4111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Save The Children Httpswww.save.ct</w:t>
            </w:r>
          </w:p>
        </w:tc>
        <w:tc>
          <w:tcPr>
            <w:tcW w:w="1625" w:type="dxa"/>
          </w:tcPr>
          <w:p w:rsidR="008F53D7" w:rsidRPr="00C03D07" w:rsidRDefault="0084111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30732B">
        <w:trPr>
          <w:trHeight w:val="266"/>
        </w:trPr>
        <w:tc>
          <w:tcPr>
            <w:tcW w:w="738" w:type="dxa"/>
          </w:tcPr>
          <w:p w:rsidR="008F53D7" w:rsidRPr="00C03D07" w:rsidRDefault="00800AF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800AF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00AF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00AF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1303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800AFD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13037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13037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EC22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Srilekhya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EC22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  Nissian Altima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EC22A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800AFD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713037" w:rsidTr="00B433FE">
        <w:trPr>
          <w:trHeight w:val="527"/>
        </w:trPr>
        <w:tc>
          <w:tcPr>
            <w:tcW w:w="3135" w:type="dxa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713037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800AFD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13037" w:rsidTr="00B433FE">
        <w:tc>
          <w:tcPr>
            <w:tcW w:w="9198" w:type="dxa"/>
          </w:tcPr>
          <w:p w:rsidR="007C5320" w:rsidRPr="00C03D07" w:rsidRDefault="00800AFD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13037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13037" w:rsidTr="00B433FE">
        <w:tc>
          <w:tcPr>
            <w:tcW w:w="9198" w:type="dxa"/>
          </w:tcPr>
          <w:p w:rsidR="007C5320" w:rsidRPr="00C03D07" w:rsidRDefault="00800AF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13037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800AF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800AFD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13037" w:rsidTr="007C5320">
        <w:tc>
          <w:tcPr>
            <w:tcW w:w="1106" w:type="dxa"/>
            <w:shd w:val="clear" w:color="auto" w:fill="auto"/>
          </w:tcPr>
          <w:p w:rsidR="007C5320" w:rsidRPr="004B23E9" w:rsidRDefault="00800A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800A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800A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800A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800A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800A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800A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800A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800A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800A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:rsidR="007C5320" w:rsidRPr="004B23E9" w:rsidRDefault="00800A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13037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800AFD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800AFD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713037" w:rsidTr="00B433FE">
        <w:tc>
          <w:tcPr>
            <w:tcW w:w="3456" w:type="dxa"/>
            <w:shd w:val="clear" w:color="auto" w:fill="auto"/>
          </w:tcPr>
          <w:p w:rsidR="007C5320" w:rsidRPr="004B23E9" w:rsidRDefault="00800AF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800AF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800AF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800AF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800AF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13037" w:rsidTr="00B433FE">
        <w:tc>
          <w:tcPr>
            <w:tcW w:w="3456" w:type="dxa"/>
            <w:shd w:val="clear" w:color="auto" w:fill="auto"/>
          </w:tcPr>
          <w:p w:rsidR="007C5320" w:rsidRPr="004B23E9" w:rsidRDefault="00800AF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13037" w:rsidTr="00B433FE">
        <w:tc>
          <w:tcPr>
            <w:tcW w:w="3456" w:type="dxa"/>
            <w:shd w:val="clear" w:color="auto" w:fill="auto"/>
          </w:tcPr>
          <w:p w:rsidR="007C5320" w:rsidRPr="004B23E9" w:rsidRDefault="00800AF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713037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800AFD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13037" w:rsidTr="00B433FE">
        <w:trPr>
          <w:trHeight w:val="263"/>
        </w:trPr>
        <w:tc>
          <w:tcPr>
            <w:tcW w:w="6880" w:type="dxa"/>
          </w:tcPr>
          <w:p w:rsidR="007C5320" w:rsidRPr="00C03D07" w:rsidRDefault="00800AF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800AF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13037" w:rsidTr="00B433FE">
        <w:trPr>
          <w:trHeight w:val="263"/>
        </w:trPr>
        <w:tc>
          <w:tcPr>
            <w:tcW w:w="6880" w:type="dxa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B433FE">
        <w:trPr>
          <w:trHeight w:val="301"/>
        </w:trPr>
        <w:tc>
          <w:tcPr>
            <w:tcW w:w="6880" w:type="dxa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B433FE">
        <w:trPr>
          <w:trHeight w:val="263"/>
        </w:trPr>
        <w:tc>
          <w:tcPr>
            <w:tcW w:w="6880" w:type="dxa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B433FE">
        <w:trPr>
          <w:trHeight w:val="250"/>
        </w:trPr>
        <w:tc>
          <w:tcPr>
            <w:tcW w:w="6880" w:type="dxa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B433FE">
        <w:trPr>
          <w:trHeight w:val="263"/>
        </w:trPr>
        <w:tc>
          <w:tcPr>
            <w:tcW w:w="6880" w:type="dxa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B433FE">
        <w:trPr>
          <w:trHeight w:val="275"/>
        </w:trPr>
        <w:tc>
          <w:tcPr>
            <w:tcW w:w="6880" w:type="dxa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B433FE">
        <w:trPr>
          <w:trHeight w:val="275"/>
        </w:trPr>
        <w:tc>
          <w:tcPr>
            <w:tcW w:w="6880" w:type="dxa"/>
          </w:tcPr>
          <w:p w:rsidR="007C5320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800AFD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713037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800AF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800AF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13037" w:rsidTr="00B433FE">
        <w:tc>
          <w:tcPr>
            <w:tcW w:w="7196" w:type="dxa"/>
            <w:shd w:val="clear" w:color="auto" w:fill="auto"/>
          </w:tcPr>
          <w:p w:rsidR="00594FF4" w:rsidRPr="005A2CD3" w:rsidRDefault="00800AF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13037" w:rsidTr="00B433FE">
        <w:tc>
          <w:tcPr>
            <w:tcW w:w="7196" w:type="dxa"/>
            <w:shd w:val="clear" w:color="auto" w:fill="auto"/>
          </w:tcPr>
          <w:p w:rsidR="00594FF4" w:rsidRPr="005A2CD3" w:rsidRDefault="00800AF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800AF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800AFD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800AFD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713037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800AFD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03"/>
        </w:trPr>
        <w:tc>
          <w:tcPr>
            <w:tcW w:w="6194" w:type="dxa"/>
          </w:tcPr>
          <w:p w:rsidR="00594FF4" w:rsidRPr="00C03D07" w:rsidRDefault="00800AFD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04"/>
        </w:trPr>
        <w:tc>
          <w:tcPr>
            <w:tcW w:w="6194" w:type="dxa"/>
          </w:tcPr>
          <w:p w:rsidR="00594FF4" w:rsidRPr="00C03D07" w:rsidRDefault="00800AFD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18"/>
        </w:trPr>
        <w:tc>
          <w:tcPr>
            <w:tcW w:w="6194" w:type="dxa"/>
          </w:tcPr>
          <w:p w:rsidR="00594FF4" w:rsidRPr="00C03D07" w:rsidRDefault="00800AFD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03"/>
        </w:trPr>
        <w:tc>
          <w:tcPr>
            <w:tcW w:w="6194" w:type="dxa"/>
          </w:tcPr>
          <w:p w:rsidR="00594FF4" w:rsidRPr="00C03D07" w:rsidRDefault="00800AFD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18"/>
        </w:trPr>
        <w:tc>
          <w:tcPr>
            <w:tcW w:w="6194" w:type="dxa"/>
          </w:tcPr>
          <w:p w:rsidR="00594FF4" w:rsidRPr="00C03D07" w:rsidRDefault="00800AFD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03"/>
        </w:trPr>
        <w:tc>
          <w:tcPr>
            <w:tcW w:w="6194" w:type="dxa"/>
          </w:tcPr>
          <w:p w:rsidR="00594FF4" w:rsidRPr="00C03D07" w:rsidRDefault="00800AFD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18"/>
        </w:trPr>
        <w:tc>
          <w:tcPr>
            <w:tcW w:w="6194" w:type="dxa"/>
          </w:tcPr>
          <w:p w:rsidR="00594FF4" w:rsidRPr="00C03D07" w:rsidRDefault="00800AFD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18"/>
        </w:trPr>
        <w:tc>
          <w:tcPr>
            <w:tcW w:w="6194" w:type="dxa"/>
          </w:tcPr>
          <w:p w:rsidR="00594FF4" w:rsidRPr="00C03D07" w:rsidRDefault="00800AF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18"/>
        </w:trPr>
        <w:tc>
          <w:tcPr>
            <w:tcW w:w="6194" w:type="dxa"/>
          </w:tcPr>
          <w:p w:rsidR="00594FF4" w:rsidRPr="00C03D07" w:rsidRDefault="00800AFD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18"/>
        </w:trPr>
        <w:tc>
          <w:tcPr>
            <w:tcW w:w="6194" w:type="dxa"/>
          </w:tcPr>
          <w:p w:rsidR="00594FF4" w:rsidRPr="00C03D07" w:rsidRDefault="00800AFD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18"/>
        </w:trPr>
        <w:tc>
          <w:tcPr>
            <w:tcW w:w="6194" w:type="dxa"/>
          </w:tcPr>
          <w:p w:rsidR="00594FF4" w:rsidRPr="00C03D07" w:rsidRDefault="00800AFD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18"/>
        </w:trPr>
        <w:tc>
          <w:tcPr>
            <w:tcW w:w="6194" w:type="dxa"/>
          </w:tcPr>
          <w:p w:rsidR="00594FF4" w:rsidRPr="00C03D07" w:rsidRDefault="00800AFD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18"/>
        </w:trPr>
        <w:tc>
          <w:tcPr>
            <w:tcW w:w="6194" w:type="dxa"/>
          </w:tcPr>
          <w:p w:rsidR="00594FF4" w:rsidRPr="00C03D07" w:rsidRDefault="00800AFD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800AFD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18"/>
        </w:trPr>
        <w:tc>
          <w:tcPr>
            <w:tcW w:w="6194" w:type="dxa"/>
          </w:tcPr>
          <w:p w:rsidR="00594FF4" w:rsidRPr="00C03D07" w:rsidRDefault="00800AFD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18"/>
        </w:trPr>
        <w:tc>
          <w:tcPr>
            <w:tcW w:w="6194" w:type="dxa"/>
          </w:tcPr>
          <w:p w:rsidR="00594FF4" w:rsidRPr="00C03D07" w:rsidRDefault="00800AFD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18"/>
        </w:trPr>
        <w:tc>
          <w:tcPr>
            <w:tcW w:w="6194" w:type="dxa"/>
          </w:tcPr>
          <w:p w:rsidR="00594FF4" w:rsidRPr="00C03D07" w:rsidRDefault="00800AF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18"/>
        </w:trPr>
        <w:tc>
          <w:tcPr>
            <w:tcW w:w="6194" w:type="dxa"/>
          </w:tcPr>
          <w:p w:rsidR="00594FF4" w:rsidRPr="00C03D07" w:rsidRDefault="00800AF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18"/>
        </w:trPr>
        <w:tc>
          <w:tcPr>
            <w:tcW w:w="6194" w:type="dxa"/>
          </w:tcPr>
          <w:p w:rsidR="00594FF4" w:rsidRPr="00C03D07" w:rsidRDefault="00800AF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2F7ACE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150000 Rupess </w:t>
            </w:r>
          </w:p>
        </w:tc>
      </w:tr>
      <w:tr w:rsidR="00713037" w:rsidTr="00B433FE">
        <w:trPr>
          <w:trHeight w:val="318"/>
        </w:trPr>
        <w:tc>
          <w:tcPr>
            <w:tcW w:w="6194" w:type="dxa"/>
          </w:tcPr>
          <w:p w:rsidR="00594FF4" w:rsidRPr="00C03D07" w:rsidRDefault="00800AF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3037" w:rsidTr="00B433FE">
        <w:trPr>
          <w:trHeight w:val="318"/>
        </w:trPr>
        <w:tc>
          <w:tcPr>
            <w:tcW w:w="6194" w:type="dxa"/>
          </w:tcPr>
          <w:p w:rsidR="00594FF4" w:rsidRPr="00C03D07" w:rsidRDefault="00800AF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713037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800AF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13037" w:rsidTr="00B433FE">
        <w:trPr>
          <w:trHeight w:val="269"/>
        </w:trPr>
        <w:tc>
          <w:tcPr>
            <w:tcW w:w="738" w:type="dxa"/>
          </w:tcPr>
          <w:p w:rsidR="00594FF4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13037" w:rsidTr="00B433FE">
        <w:trPr>
          <w:trHeight w:val="269"/>
        </w:trPr>
        <w:tc>
          <w:tcPr>
            <w:tcW w:w="738" w:type="dxa"/>
          </w:tcPr>
          <w:p w:rsidR="00594FF4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B433FE">
        <w:trPr>
          <w:trHeight w:val="269"/>
        </w:trPr>
        <w:tc>
          <w:tcPr>
            <w:tcW w:w="738" w:type="dxa"/>
          </w:tcPr>
          <w:p w:rsidR="00594FF4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B433FE">
        <w:trPr>
          <w:trHeight w:val="269"/>
        </w:trPr>
        <w:tc>
          <w:tcPr>
            <w:tcW w:w="738" w:type="dxa"/>
          </w:tcPr>
          <w:p w:rsidR="00594FF4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B433FE">
        <w:trPr>
          <w:trHeight w:val="269"/>
        </w:trPr>
        <w:tc>
          <w:tcPr>
            <w:tcW w:w="738" w:type="dxa"/>
          </w:tcPr>
          <w:p w:rsidR="00594FF4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B433FE">
        <w:trPr>
          <w:trHeight w:val="269"/>
        </w:trPr>
        <w:tc>
          <w:tcPr>
            <w:tcW w:w="738" w:type="dxa"/>
          </w:tcPr>
          <w:p w:rsidR="00594FF4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3037" w:rsidTr="00B433FE">
        <w:trPr>
          <w:trHeight w:val="269"/>
        </w:trPr>
        <w:tc>
          <w:tcPr>
            <w:tcW w:w="738" w:type="dxa"/>
          </w:tcPr>
          <w:p w:rsidR="00594FF4" w:rsidRPr="00C03D07" w:rsidRDefault="00800AF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40582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Company Name: </w:t>
            </w:r>
          </w:p>
        </w:tc>
        <w:tc>
          <w:tcPr>
            <w:tcW w:w="4532" w:type="dxa"/>
          </w:tcPr>
          <w:p w:rsidR="00594FF4" w:rsidRPr="00C03D07" w:rsidRDefault="0040582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Connecting People LLC</w:t>
            </w: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827" w:rsidTr="00B433FE">
        <w:trPr>
          <w:trHeight w:val="269"/>
        </w:trPr>
        <w:tc>
          <w:tcPr>
            <w:tcW w:w="738" w:type="dxa"/>
          </w:tcPr>
          <w:p w:rsidR="00405827" w:rsidRPr="00C03D07" w:rsidRDefault="0040582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17" w:type="dxa"/>
          </w:tcPr>
          <w:p w:rsidR="00405827" w:rsidRPr="00C03D07" w:rsidRDefault="0040582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Registered in North Carolina </w:t>
            </w:r>
          </w:p>
        </w:tc>
        <w:tc>
          <w:tcPr>
            <w:tcW w:w="4532" w:type="dxa"/>
          </w:tcPr>
          <w:p w:rsidR="00405827" w:rsidRPr="00C03D07" w:rsidRDefault="0040582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05827" w:rsidRPr="00C03D07" w:rsidRDefault="0040582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405827" w:rsidP="007C5320">
      <w:pPr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sz w:val="2"/>
          <w:szCs w:val="24"/>
        </w:rPr>
        <w:t>Com</w:t>
      </w: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441" w:rsidRDefault="004A3441" w:rsidP="00713037">
      <w:r>
        <w:separator/>
      </w:r>
    </w:p>
  </w:endnote>
  <w:endnote w:type="continuationSeparator" w:id="1">
    <w:p w:rsidR="004A3441" w:rsidRDefault="004A3441" w:rsidP="0071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800AF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E65BDB" w:rsidP="00B23708">
    <w:pPr>
      <w:ind w:right="288"/>
      <w:jc w:val="center"/>
      <w:rPr>
        <w:sz w:val="22"/>
      </w:rPr>
    </w:pPr>
    <w:r w:rsidRPr="00E65BDB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E65BD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800AFD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70C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00AFD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800AFD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441" w:rsidRDefault="004A3441" w:rsidP="00713037">
      <w:r>
        <w:separator/>
      </w:r>
    </w:p>
  </w:footnote>
  <w:footnote w:type="continuationSeparator" w:id="1">
    <w:p w:rsidR="004A3441" w:rsidRDefault="004A3441" w:rsidP="00713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E65BD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4pt;height:40.8pt;visibility:visible">
          <v:imagedata r:id="rId1" o:title="gradientee"/>
        </v:shape>
      </w:pict>
    </w:r>
    <w:r w:rsidR="00800AF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.85pt;height:31.2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B44EAD68">
      <w:start w:val="1"/>
      <w:numFmt w:val="decimal"/>
      <w:lvlText w:val="%1."/>
      <w:lvlJc w:val="left"/>
      <w:pPr>
        <w:ind w:left="1440" w:hanging="360"/>
      </w:pPr>
    </w:lvl>
    <w:lvl w:ilvl="1" w:tplc="FBBA916E" w:tentative="1">
      <w:start w:val="1"/>
      <w:numFmt w:val="lowerLetter"/>
      <w:lvlText w:val="%2."/>
      <w:lvlJc w:val="left"/>
      <w:pPr>
        <w:ind w:left="2160" w:hanging="360"/>
      </w:pPr>
    </w:lvl>
    <w:lvl w:ilvl="2" w:tplc="8CE0D786" w:tentative="1">
      <w:start w:val="1"/>
      <w:numFmt w:val="lowerRoman"/>
      <w:lvlText w:val="%3."/>
      <w:lvlJc w:val="right"/>
      <w:pPr>
        <w:ind w:left="2880" w:hanging="180"/>
      </w:pPr>
    </w:lvl>
    <w:lvl w:ilvl="3" w:tplc="E89C3BE8" w:tentative="1">
      <w:start w:val="1"/>
      <w:numFmt w:val="decimal"/>
      <w:lvlText w:val="%4."/>
      <w:lvlJc w:val="left"/>
      <w:pPr>
        <w:ind w:left="3600" w:hanging="360"/>
      </w:pPr>
    </w:lvl>
    <w:lvl w:ilvl="4" w:tplc="7C98702C" w:tentative="1">
      <w:start w:val="1"/>
      <w:numFmt w:val="lowerLetter"/>
      <w:lvlText w:val="%5."/>
      <w:lvlJc w:val="left"/>
      <w:pPr>
        <w:ind w:left="4320" w:hanging="360"/>
      </w:pPr>
    </w:lvl>
    <w:lvl w:ilvl="5" w:tplc="E3DAC914" w:tentative="1">
      <w:start w:val="1"/>
      <w:numFmt w:val="lowerRoman"/>
      <w:lvlText w:val="%6."/>
      <w:lvlJc w:val="right"/>
      <w:pPr>
        <w:ind w:left="5040" w:hanging="180"/>
      </w:pPr>
    </w:lvl>
    <w:lvl w:ilvl="6" w:tplc="9B14FEAE" w:tentative="1">
      <w:start w:val="1"/>
      <w:numFmt w:val="decimal"/>
      <w:lvlText w:val="%7."/>
      <w:lvlJc w:val="left"/>
      <w:pPr>
        <w:ind w:left="5760" w:hanging="360"/>
      </w:pPr>
    </w:lvl>
    <w:lvl w:ilvl="7" w:tplc="F0603234" w:tentative="1">
      <w:start w:val="1"/>
      <w:numFmt w:val="lowerLetter"/>
      <w:lvlText w:val="%8."/>
      <w:lvlJc w:val="left"/>
      <w:pPr>
        <w:ind w:left="6480" w:hanging="360"/>
      </w:pPr>
    </w:lvl>
    <w:lvl w:ilvl="8" w:tplc="6302AD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A76ED4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A8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C9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EAF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A6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2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F6A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D82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B01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2548A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706668" w:tentative="1">
      <w:start w:val="1"/>
      <w:numFmt w:val="lowerLetter"/>
      <w:lvlText w:val="%2."/>
      <w:lvlJc w:val="left"/>
      <w:pPr>
        <w:ind w:left="1440" w:hanging="360"/>
      </w:pPr>
    </w:lvl>
    <w:lvl w:ilvl="2" w:tplc="157A341A" w:tentative="1">
      <w:start w:val="1"/>
      <w:numFmt w:val="lowerRoman"/>
      <w:lvlText w:val="%3."/>
      <w:lvlJc w:val="right"/>
      <w:pPr>
        <w:ind w:left="2160" w:hanging="180"/>
      </w:pPr>
    </w:lvl>
    <w:lvl w:ilvl="3" w:tplc="501E00B4" w:tentative="1">
      <w:start w:val="1"/>
      <w:numFmt w:val="decimal"/>
      <w:lvlText w:val="%4."/>
      <w:lvlJc w:val="left"/>
      <w:pPr>
        <w:ind w:left="2880" w:hanging="360"/>
      </w:pPr>
    </w:lvl>
    <w:lvl w:ilvl="4" w:tplc="60CA7908" w:tentative="1">
      <w:start w:val="1"/>
      <w:numFmt w:val="lowerLetter"/>
      <w:lvlText w:val="%5."/>
      <w:lvlJc w:val="left"/>
      <w:pPr>
        <w:ind w:left="3600" w:hanging="360"/>
      </w:pPr>
    </w:lvl>
    <w:lvl w:ilvl="5" w:tplc="9606DDF2" w:tentative="1">
      <w:start w:val="1"/>
      <w:numFmt w:val="lowerRoman"/>
      <w:lvlText w:val="%6."/>
      <w:lvlJc w:val="right"/>
      <w:pPr>
        <w:ind w:left="4320" w:hanging="180"/>
      </w:pPr>
    </w:lvl>
    <w:lvl w:ilvl="6" w:tplc="4A90D9EA" w:tentative="1">
      <w:start w:val="1"/>
      <w:numFmt w:val="decimal"/>
      <w:lvlText w:val="%7."/>
      <w:lvlJc w:val="left"/>
      <w:pPr>
        <w:ind w:left="5040" w:hanging="360"/>
      </w:pPr>
    </w:lvl>
    <w:lvl w:ilvl="7" w:tplc="949CB73E" w:tentative="1">
      <w:start w:val="1"/>
      <w:numFmt w:val="lowerLetter"/>
      <w:lvlText w:val="%8."/>
      <w:lvlJc w:val="left"/>
      <w:pPr>
        <w:ind w:left="5760" w:hanging="360"/>
      </w:pPr>
    </w:lvl>
    <w:lvl w:ilvl="8" w:tplc="412A7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69F8B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6B3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AEE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3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B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C8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ED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8D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E87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2BD03556">
      <w:start w:val="1"/>
      <w:numFmt w:val="decimal"/>
      <w:lvlText w:val="%1."/>
      <w:lvlJc w:val="left"/>
      <w:pPr>
        <w:ind w:left="1440" w:hanging="360"/>
      </w:pPr>
    </w:lvl>
    <w:lvl w:ilvl="1" w:tplc="7896AA2E" w:tentative="1">
      <w:start w:val="1"/>
      <w:numFmt w:val="lowerLetter"/>
      <w:lvlText w:val="%2."/>
      <w:lvlJc w:val="left"/>
      <w:pPr>
        <w:ind w:left="2160" w:hanging="360"/>
      </w:pPr>
    </w:lvl>
    <w:lvl w:ilvl="2" w:tplc="13A4E80E" w:tentative="1">
      <w:start w:val="1"/>
      <w:numFmt w:val="lowerRoman"/>
      <w:lvlText w:val="%3."/>
      <w:lvlJc w:val="right"/>
      <w:pPr>
        <w:ind w:left="2880" w:hanging="180"/>
      </w:pPr>
    </w:lvl>
    <w:lvl w:ilvl="3" w:tplc="1A242520" w:tentative="1">
      <w:start w:val="1"/>
      <w:numFmt w:val="decimal"/>
      <w:lvlText w:val="%4."/>
      <w:lvlJc w:val="left"/>
      <w:pPr>
        <w:ind w:left="3600" w:hanging="360"/>
      </w:pPr>
    </w:lvl>
    <w:lvl w:ilvl="4" w:tplc="C484AC96" w:tentative="1">
      <w:start w:val="1"/>
      <w:numFmt w:val="lowerLetter"/>
      <w:lvlText w:val="%5."/>
      <w:lvlJc w:val="left"/>
      <w:pPr>
        <w:ind w:left="4320" w:hanging="360"/>
      </w:pPr>
    </w:lvl>
    <w:lvl w:ilvl="5" w:tplc="7C1A7926" w:tentative="1">
      <w:start w:val="1"/>
      <w:numFmt w:val="lowerRoman"/>
      <w:lvlText w:val="%6."/>
      <w:lvlJc w:val="right"/>
      <w:pPr>
        <w:ind w:left="5040" w:hanging="180"/>
      </w:pPr>
    </w:lvl>
    <w:lvl w:ilvl="6" w:tplc="1270CCDE" w:tentative="1">
      <w:start w:val="1"/>
      <w:numFmt w:val="decimal"/>
      <w:lvlText w:val="%7."/>
      <w:lvlJc w:val="left"/>
      <w:pPr>
        <w:ind w:left="5760" w:hanging="360"/>
      </w:pPr>
    </w:lvl>
    <w:lvl w:ilvl="7" w:tplc="1820EA00" w:tentative="1">
      <w:start w:val="1"/>
      <w:numFmt w:val="lowerLetter"/>
      <w:lvlText w:val="%8."/>
      <w:lvlJc w:val="left"/>
      <w:pPr>
        <w:ind w:left="6480" w:hanging="360"/>
      </w:pPr>
    </w:lvl>
    <w:lvl w:ilvl="8" w:tplc="7EA297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6324C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E1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7EA1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2E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80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21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A8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A8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67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FECA49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5E8F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21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C7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A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188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43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26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6F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1F7C3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64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6C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A2E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43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AD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E5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2C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EF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6B02A1B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B6CA9F2" w:tentative="1">
      <w:start w:val="1"/>
      <w:numFmt w:val="lowerLetter"/>
      <w:lvlText w:val="%2."/>
      <w:lvlJc w:val="left"/>
      <w:pPr>
        <w:ind w:left="1440" w:hanging="360"/>
      </w:pPr>
    </w:lvl>
    <w:lvl w:ilvl="2" w:tplc="1396B64E" w:tentative="1">
      <w:start w:val="1"/>
      <w:numFmt w:val="lowerRoman"/>
      <w:lvlText w:val="%3."/>
      <w:lvlJc w:val="right"/>
      <w:pPr>
        <w:ind w:left="2160" w:hanging="180"/>
      </w:pPr>
    </w:lvl>
    <w:lvl w:ilvl="3" w:tplc="56DED534" w:tentative="1">
      <w:start w:val="1"/>
      <w:numFmt w:val="decimal"/>
      <w:lvlText w:val="%4."/>
      <w:lvlJc w:val="left"/>
      <w:pPr>
        <w:ind w:left="2880" w:hanging="360"/>
      </w:pPr>
    </w:lvl>
    <w:lvl w:ilvl="4" w:tplc="B8004F8C" w:tentative="1">
      <w:start w:val="1"/>
      <w:numFmt w:val="lowerLetter"/>
      <w:lvlText w:val="%5."/>
      <w:lvlJc w:val="left"/>
      <w:pPr>
        <w:ind w:left="3600" w:hanging="360"/>
      </w:pPr>
    </w:lvl>
    <w:lvl w:ilvl="5" w:tplc="0CDCD90A" w:tentative="1">
      <w:start w:val="1"/>
      <w:numFmt w:val="lowerRoman"/>
      <w:lvlText w:val="%6."/>
      <w:lvlJc w:val="right"/>
      <w:pPr>
        <w:ind w:left="4320" w:hanging="180"/>
      </w:pPr>
    </w:lvl>
    <w:lvl w:ilvl="6" w:tplc="CDD864C2" w:tentative="1">
      <w:start w:val="1"/>
      <w:numFmt w:val="decimal"/>
      <w:lvlText w:val="%7."/>
      <w:lvlJc w:val="left"/>
      <w:pPr>
        <w:ind w:left="5040" w:hanging="360"/>
      </w:pPr>
    </w:lvl>
    <w:lvl w:ilvl="7" w:tplc="D4520A3A" w:tentative="1">
      <w:start w:val="1"/>
      <w:numFmt w:val="lowerLetter"/>
      <w:lvlText w:val="%8."/>
      <w:lvlJc w:val="left"/>
      <w:pPr>
        <w:ind w:left="5760" w:hanging="360"/>
      </w:pPr>
    </w:lvl>
    <w:lvl w:ilvl="8" w:tplc="C1E28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82DA7A9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8CAB0DA" w:tentative="1">
      <w:start w:val="1"/>
      <w:numFmt w:val="lowerLetter"/>
      <w:lvlText w:val="%2."/>
      <w:lvlJc w:val="left"/>
      <w:pPr>
        <w:ind w:left="1440" w:hanging="360"/>
      </w:pPr>
    </w:lvl>
    <w:lvl w:ilvl="2" w:tplc="33BAF25A" w:tentative="1">
      <w:start w:val="1"/>
      <w:numFmt w:val="lowerRoman"/>
      <w:lvlText w:val="%3."/>
      <w:lvlJc w:val="right"/>
      <w:pPr>
        <w:ind w:left="2160" w:hanging="180"/>
      </w:pPr>
    </w:lvl>
    <w:lvl w:ilvl="3" w:tplc="22B26B90" w:tentative="1">
      <w:start w:val="1"/>
      <w:numFmt w:val="decimal"/>
      <w:lvlText w:val="%4."/>
      <w:lvlJc w:val="left"/>
      <w:pPr>
        <w:ind w:left="2880" w:hanging="360"/>
      </w:pPr>
    </w:lvl>
    <w:lvl w:ilvl="4" w:tplc="112280A4" w:tentative="1">
      <w:start w:val="1"/>
      <w:numFmt w:val="lowerLetter"/>
      <w:lvlText w:val="%5."/>
      <w:lvlJc w:val="left"/>
      <w:pPr>
        <w:ind w:left="3600" w:hanging="360"/>
      </w:pPr>
    </w:lvl>
    <w:lvl w:ilvl="5" w:tplc="ADF66312" w:tentative="1">
      <w:start w:val="1"/>
      <w:numFmt w:val="lowerRoman"/>
      <w:lvlText w:val="%6."/>
      <w:lvlJc w:val="right"/>
      <w:pPr>
        <w:ind w:left="4320" w:hanging="180"/>
      </w:pPr>
    </w:lvl>
    <w:lvl w:ilvl="6" w:tplc="280E08F8" w:tentative="1">
      <w:start w:val="1"/>
      <w:numFmt w:val="decimal"/>
      <w:lvlText w:val="%7."/>
      <w:lvlJc w:val="left"/>
      <w:pPr>
        <w:ind w:left="5040" w:hanging="360"/>
      </w:pPr>
    </w:lvl>
    <w:lvl w:ilvl="7" w:tplc="8ABCC398" w:tentative="1">
      <w:start w:val="1"/>
      <w:numFmt w:val="lowerLetter"/>
      <w:lvlText w:val="%8."/>
      <w:lvlJc w:val="left"/>
      <w:pPr>
        <w:ind w:left="5760" w:hanging="360"/>
      </w:pPr>
    </w:lvl>
    <w:lvl w:ilvl="8" w:tplc="354CF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6C9C0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08FFA6" w:tentative="1">
      <w:start w:val="1"/>
      <w:numFmt w:val="lowerLetter"/>
      <w:lvlText w:val="%2."/>
      <w:lvlJc w:val="left"/>
      <w:pPr>
        <w:ind w:left="1440" w:hanging="360"/>
      </w:pPr>
    </w:lvl>
    <w:lvl w:ilvl="2" w:tplc="2C64633C" w:tentative="1">
      <w:start w:val="1"/>
      <w:numFmt w:val="lowerRoman"/>
      <w:lvlText w:val="%3."/>
      <w:lvlJc w:val="right"/>
      <w:pPr>
        <w:ind w:left="2160" w:hanging="180"/>
      </w:pPr>
    </w:lvl>
    <w:lvl w:ilvl="3" w:tplc="7F5A0C50" w:tentative="1">
      <w:start w:val="1"/>
      <w:numFmt w:val="decimal"/>
      <w:lvlText w:val="%4."/>
      <w:lvlJc w:val="left"/>
      <w:pPr>
        <w:ind w:left="2880" w:hanging="360"/>
      </w:pPr>
    </w:lvl>
    <w:lvl w:ilvl="4" w:tplc="DC08D2B0" w:tentative="1">
      <w:start w:val="1"/>
      <w:numFmt w:val="lowerLetter"/>
      <w:lvlText w:val="%5."/>
      <w:lvlJc w:val="left"/>
      <w:pPr>
        <w:ind w:left="3600" w:hanging="360"/>
      </w:pPr>
    </w:lvl>
    <w:lvl w:ilvl="5" w:tplc="33DC0C8C" w:tentative="1">
      <w:start w:val="1"/>
      <w:numFmt w:val="lowerRoman"/>
      <w:lvlText w:val="%6."/>
      <w:lvlJc w:val="right"/>
      <w:pPr>
        <w:ind w:left="4320" w:hanging="180"/>
      </w:pPr>
    </w:lvl>
    <w:lvl w:ilvl="6" w:tplc="AEBAA418" w:tentative="1">
      <w:start w:val="1"/>
      <w:numFmt w:val="decimal"/>
      <w:lvlText w:val="%7."/>
      <w:lvlJc w:val="left"/>
      <w:pPr>
        <w:ind w:left="5040" w:hanging="360"/>
      </w:pPr>
    </w:lvl>
    <w:lvl w:ilvl="7" w:tplc="DF3EED04" w:tentative="1">
      <w:start w:val="1"/>
      <w:numFmt w:val="lowerLetter"/>
      <w:lvlText w:val="%8."/>
      <w:lvlJc w:val="left"/>
      <w:pPr>
        <w:ind w:left="5760" w:hanging="360"/>
      </w:pPr>
    </w:lvl>
    <w:lvl w:ilvl="8" w:tplc="5EBEF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CBE4A3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AE4D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2C4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C1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03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AC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84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EB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00E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DA64EA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B6EB5E" w:tentative="1">
      <w:start w:val="1"/>
      <w:numFmt w:val="lowerLetter"/>
      <w:lvlText w:val="%2."/>
      <w:lvlJc w:val="left"/>
      <w:pPr>
        <w:ind w:left="1440" w:hanging="360"/>
      </w:pPr>
    </w:lvl>
    <w:lvl w:ilvl="2" w:tplc="F6F4AF14" w:tentative="1">
      <w:start w:val="1"/>
      <w:numFmt w:val="lowerRoman"/>
      <w:lvlText w:val="%3."/>
      <w:lvlJc w:val="right"/>
      <w:pPr>
        <w:ind w:left="2160" w:hanging="180"/>
      </w:pPr>
    </w:lvl>
    <w:lvl w:ilvl="3" w:tplc="008409A4" w:tentative="1">
      <w:start w:val="1"/>
      <w:numFmt w:val="decimal"/>
      <w:lvlText w:val="%4."/>
      <w:lvlJc w:val="left"/>
      <w:pPr>
        <w:ind w:left="2880" w:hanging="360"/>
      </w:pPr>
    </w:lvl>
    <w:lvl w:ilvl="4" w:tplc="182E15CA" w:tentative="1">
      <w:start w:val="1"/>
      <w:numFmt w:val="lowerLetter"/>
      <w:lvlText w:val="%5."/>
      <w:lvlJc w:val="left"/>
      <w:pPr>
        <w:ind w:left="3600" w:hanging="360"/>
      </w:pPr>
    </w:lvl>
    <w:lvl w:ilvl="5" w:tplc="4AAADAE4" w:tentative="1">
      <w:start w:val="1"/>
      <w:numFmt w:val="lowerRoman"/>
      <w:lvlText w:val="%6."/>
      <w:lvlJc w:val="right"/>
      <w:pPr>
        <w:ind w:left="4320" w:hanging="180"/>
      </w:pPr>
    </w:lvl>
    <w:lvl w:ilvl="6" w:tplc="F6967492" w:tentative="1">
      <w:start w:val="1"/>
      <w:numFmt w:val="decimal"/>
      <w:lvlText w:val="%7."/>
      <w:lvlJc w:val="left"/>
      <w:pPr>
        <w:ind w:left="5040" w:hanging="360"/>
      </w:pPr>
    </w:lvl>
    <w:lvl w:ilvl="7" w:tplc="5E72A388" w:tentative="1">
      <w:start w:val="1"/>
      <w:numFmt w:val="lowerLetter"/>
      <w:lvlText w:val="%8."/>
      <w:lvlJc w:val="left"/>
      <w:pPr>
        <w:ind w:left="5760" w:hanging="360"/>
      </w:pPr>
    </w:lvl>
    <w:lvl w:ilvl="8" w:tplc="3EE2C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2CAADA6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5D6649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20CB5C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4A6EBA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758B5F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1F0656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24CF42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354CD9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C8E786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270C6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2F7ACE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827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3441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3037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AFD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1110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5BDB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22AE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</TotalTime>
  <Pages>7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Sandeep Ravikrindi</cp:lastModifiedBy>
  <cp:revision>7</cp:revision>
  <cp:lastPrinted>2017-11-30T17:51:00Z</cp:lastPrinted>
  <dcterms:created xsi:type="dcterms:W3CDTF">2023-01-27T18:43:00Z</dcterms:created>
  <dcterms:modified xsi:type="dcterms:W3CDTF">2023-02-23T14:25:00Z</dcterms:modified>
</cp:coreProperties>
</file>