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9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656D931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D6D4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669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2F88AD" w14:textId="77777777" w:rsidR="009439A7" w:rsidRPr="00C03D07" w:rsidRDefault="000507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9B35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5ABC1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EEF55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46871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BB91C3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64684" w14:paraId="5F866FFF" w14:textId="77777777" w:rsidTr="00B01C55">
        <w:tc>
          <w:tcPr>
            <w:tcW w:w="1188" w:type="dxa"/>
          </w:tcPr>
          <w:p w14:paraId="477CB09D" w14:textId="0FF33EF3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232F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1590652F" w14:textId="6C4FA4B3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$3</w:t>
            </w:r>
            <w:r w:rsidR="00426E7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,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400</w:t>
            </w:r>
          </w:p>
        </w:tc>
      </w:tr>
      <w:tr w:rsidR="00164684" w14:paraId="5BF47292" w14:textId="77777777" w:rsidTr="00B01C55">
        <w:tc>
          <w:tcPr>
            <w:tcW w:w="1188" w:type="dxa"/>
          </w:tcPr>
          <w:p w14:paraId="4383851E" w14:textId="4A650AD3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96B6ED" w14:textId="5371A8C9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DC280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F857FA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D53FD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1912"/>
        <w:gridCol w:w="2556"/>
        <w:gridCol w:w="1370"/>
        <w:gridCol w:w="1254"/>
        <w:gridCol w:w="1273"/>
      </w:tblGrid>
      <w:tr w:rsidR="00164684" w14:paraId="27A60A6E" w14:textId="77777777" w:rsidTr="000E116D">
        <w:tc>
          <w:tcPr>
            <w:tcW w:w="2425" w:type="dxa"/>
          </w:tcPr>
          <w:p w14:paraId="4A41E483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2" w:type="dxa"/>
          </w:tcPr>
          <w:p w14:paraId="5CE8470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07E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14:paraId="55FA0F1E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7522CC7C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14:paraId="530BA20A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54302E" w14:textId="77777777" w:rsidR="00110CC1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3" w:type="dxa"/>
          </w:tcPr>
          <w:p w14:paraId="38C90052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E18B1" w14:textId="77777777" w:rsidR="00636620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116D" w14:paraId="0D1AF7A3" w14:textId="77777777" w:rsidTr="000E116D">
        <w:tc>
          <w:tcPr>
            <w:tcW w:w="2425" w:type="dxa"/>
          </w:tcPr>
          <w:p w14:paraId="27EAE66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2" w:type="dxa"/>
          </w:tcPr>
          <w:p w14:paraId="79966325" w14:textId="37EEF20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HARIKRISHNA</w:t>
            </w:r>
          </w:p>
        </w:tc>
        <w:tc>
          <w:tcPr>
            <w:tcW w:w="2556" w:type="dxa"/>
          </w:tcPr>
          <w:p w14:paraId="19667F33" w14:textId="64C7724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SATYA SURYA RAMAVATHI</w:t>
            </w:r>
          </w:p>
        </w:tc>
        <w:tc>
          <w:tcPr>
            <w:tcW w:w="1370" w:type="dxa"/>
          </w:tcPr>
          <w:p w14:paraId="0C2A8BA4" w14:textId="5277B3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PAVITRA</w:t>
            </w:r>
          </w:p>
        </w:tc>
        <w:tc>
          <w:tcPr>
            <w:tcW w:w="1254" w:type="dxa"/>
          </w:tcPr>
          <w:p w14:paraId="573BCA53" w14:textId="5535FD2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273" w:type="dxa"/>
          </w:tcPr>
          <w:p w14:paraId="2BCDB16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E3D30E3" w14:textId="77777777" w:rsidTr="000E116D">
        <w:tc>
          <w:tcPr>
            <w:tcW w:w="2425" w:type="dxa"/>
          </w:tcPr>
          <w:p w14:paraId="5E9AE56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2" w:type="dxa"/>
          </w:tcPr>
          <w:p w14:paraId="77609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F6D7DA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79887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761F0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91B79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8BA84AA" w14:textId="77777777" w:rsidTr="000E116D">
        <w:tc>
          <w:tcPr>
            <w:tcW w:w="2425" w:type="dxa"/>
          </w:tcPr>
          <w:p w14:paraId="3C89592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2" w:type="dxa"/>
          </w:tcPr>
          <w:p w14:paraId="7C2EA541" w14:textId="133D5ED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2556" w:type="dxa"/>
          </w:tcPr>
          <w:p w14:paraId="24869844" w14:textId="346C354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GUTHULA</w:t>
            </w:r>
          </w:p>
        </w:tc>
        <w:tc>
          <w:tcPr>
            <w:tcW w:w="1370" w:type="dxa"/>
          </w:tcPr>
          <w:p w14:paraId="5A8C20AC" w14:textId="3643953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54" w:type="dxa"/>
          </w:tcPr>
          <w:p w14:paraId="4CCE5A9F" w14:textId="59C13FD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73" w:type="dxa"/>
          </w:tcPr>
          <w:p w14:paraId="2377746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C336012" w14:textId="77777777" w:rsidTr="000E116D">
        <w:tc>
          <w:tcPr>
            <w:tcW w:w="2425" w:type="dxa"/>
          </w:tcPr>
          <w:p w14:paraId="66804C6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2" w:type="dxa"/>
          </w:tcPr>
          <w:p w14:paraId="62FF81FA" w14:textId="65BA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150-15-3163</w:t>
            </w:r>
          </w:p>
        </w:tc>
        <w:tc>
          <w:tcPr>
            <w:tcW w:w="2556" w:type="dxa"/>
          </w:tcPr>
          <w:p w14:paraId="7F2A3200" w14:textId="2FD20F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672-38-3045</w:t>
            </w:r>
          </w:p>
        </w:tc>
        <w:tc>
          <w:tcPr>
            <w:tcW w:w="1370" w:type="dxa"/>
          </w:tcPr>
          <w:p w14:paraId="10CD3692" w14:textId="28BC0F6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867-11-6695</w:t>
            </w:r>
          </w:p>
        </w:tc>
        <w:tc>
          <w:tcPr>
            <w:tcW w:w="1254" w:type="dxa"/>
          </w:tcPr>
          <w:p w14:paraId="2BB3293A" w14:textId="51A819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852-24-4503</w:t>
            </w:r>
          </w:p>
        </w:tc>
        <w:tc>
          <w:tcPr>
            <w:tcW w:w="1273" w:type="dxa"/>
          </w:tcPr>
          <w:p w14:paraId="134153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ED1542D" w14:textId="77777777" w:rsidTr="000E116D">
        <w:tc>
          <w:tcPr>
            <w:tcW w:w="2425" w:type="dxa"/>
          </w:tcPr>
          <w:p w14:paraId="69F97F0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2" w:type="dxa"/>
          </w:tcPr>
          <w:p w14:paraId="238B56B6" w14:textId="38E0210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7/1974</w:t>
            </w:r>
          </w:p>
        </w:tc>
        <w:tc>
          <w:tcPr>
            <w:tcW w:w="2556" w:type="dxa"/>
          </w:tcPr>
          <w:p w14:paraId="338A40CF" w14:textId="095FD2E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1/31/1983</w:t>
            </w:r>
          </w:p>
        </w:tc>
        <w:tc>
          <w:tcPr>
            <w:tcW w:w="1370" w:type="dxa"/>
          </w:tcPr>
          <w:p w14:paraId="59E523FB" w14:textId="3C2A94B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54" w:type="dxa"/>
          </w:tcPr>
          <w:p w14:paraId="46A24BC5" w14:textId="48986EE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73" w:type="dxa"/>
          </w:tcPr>
          <w:p w14:paraId="5B419A8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DED2325" w14:textId="77777777" w:rsidTr="000E116D">
        <w:tc>
          <w:tcPr>
            <w:tcW w:w="2425" w:type="dxa"/>
          </w:tcPr>
          <w:p w14:paraId="3F97323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2" w:type="dxa"/>
          </w:tcPr>
          <w:p w14:paraId="266E492A" w14:textId="1AE24FE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14:paraId="6FF99A49" w14:textId="77204A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55A0CE0A" w14:textId="2CD7EF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4" w:type="dxa"/>
          </w:tcPr>
          <w:p w14:paraId="150D48A7" w14:textId="7304BAF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3" w:type="dxa"/>
          </w:tcPr>
          <w:p w14:paraId="39A8DB2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2DBA7E" w14:textId="77777777" w:rsidTr="000E116D">
        <w:tc>
          <w:tcPr>
            <w:tcW w:w="2425" w:type="dxa"/>
          </w:tcPr>
          <w:p w14:paraId="2D69F51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2" w:type="dxa"/>
          </w:tcPr>
          <w:p w14:paraId="54EC6B77" w14:textId="1786371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2556" w:type="dxa"/>
          </w:tcPr>
          <w:p w14:paraId="0CE39497" w14:textId="12FCCD7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70" w:type="dxa"/>
          </w:tcPr>
          <w:p w14:paraId="11C82EF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7BE5F7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D62539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4AB3D0A" w14:textId="77777777" w:rsidTr="000E116D">
        <w:trPr>
          <w:trHeight w:val="1007"/>
        </w:trPr>
        <w:tc>
          <w:tcPr>
            <w:tcW w:w="2425" w:type="dxa"/>
          </w:tcPr>
          <w:p w14:paraId="255870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E7954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2" w:type="dxa"/>
          </w:tcPr>
          <w:p w14:paraId="6B55DAD8" w14:textId="3984CA7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2556" w:type="dxa"/>
          </w:tcPr>
          <w:p w14:paraId="57B97073" w14:textId="250BD2C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370" w:type="dxa"/>
          </w:tcPr>
          <w:p w14:paraId="001BDFD8" w14:textId="20FB07E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54" w:type="dxa"/>
          </w:tcPr>
          <w:p w14:paraId="486722CE" w14:textId="6EC797B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73" w:type="dxa"/>
          </w:tcPr>
          <w:p w14:paraId="37AF21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3AE043A" w14:textId="77777777" w:rsidTr="000E116D">
        <w:tc>
          <w:tcPr>
            <w:tcW w:w="2425" w:type="dxa"/>
          </w:tcPr>
          <w:p w14:paraId="4851910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2" w:type="dxa"/>
          </w:tcPr>
          <w:p w14:paraId="7C34D489" w14:textId="1702EEA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+1-469-468-1733</w:t>
            </w:r>
          </w:p>
        </w:tc>
        <w:tc>
          <w:tcPr>
            <w:tcW w:w="2556" w:type="dxa"/>
          </w:tcPr>
          <w:p w14:paraId="11CA91AB" w14:textId="492FCD62" w:rsidR="000E116D" w:rsidRPr="00C03D07" w:rsidRDefault="004232F0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+1 470 277 5299</w:t>
            </w:r>
          </w:p>
        </w:tc>
        <w:tc>
          <w:tcPr>
            <w:tcW w:w="1370" w:type="dxa"/>
          </w:tcPr>
          <w:p w14:paraId="2343176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E497F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A5B8C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41B4AD3" w14:textId="77777777" w:rsidTr="000E116D">
        <w:tc>
          <w:tcPr>
            <w:tcW w:w="2425" w:type="dxa"/>
          </w:tcPr>
          <w:p w14:paraId="75E51AC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2" w:type="dxa"/>
          </w:tcPr>
          <w:p w14:paraId="714152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1FE761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05136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FC6B93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BCB93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AA73C9" w14:textId="77777777" w:rsidTr="000E116D">
        <w:tc>
          <w:tcPr>
            <w:tcW w:w="2425" w:type="dxa"/>
          </w:tcPr>
          <w:p w14:paraId="56126F8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2" w:type="dxa"/>
          </w:tcPr>
          <w:p w14:paraId="1C4E211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58DB1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D9790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05485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B4944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5C0948E" w14:textId="77777777" w:rsidTr="000E116D">
        <w:tc>
          <w:tcPr>
            <w:tcW w:w="2425" w:type="dxa"/>
          </w:tcPr>
          <w:p w14:paraId="5628E52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2" w:type="dxa"/>
          </w:tcPr>
          <w:p w14:paraId="79ECAC43" w14:textId="6689B0EA" w:rsidR="000E116D" w:rsidRPr="00C03D07" w:rsidRDefault="00000000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E116D" w:rsidRPr="003178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hari_phk@yahoo.com</w:t>
              </w:r>
            </w:hyperlink>
          </w:p>
        </w:tc>
        <w:tc>
          <w:tcPr>
            <w:tcW w:w="2556" w:type="dxa"/>
          </w:tcPr>
          <w:p w14:paraId="07997A08" w14:textId="4B54E8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ramavathi_palika@yahoo.com</w:t>
            </w:r>
          </w:p>
        </w:tc>
        <w:tc>
          <w:tcPr>
            <w:tcW w:w="1370" w:type="dxa"/>
          </w:tcPr>
          <w:p w14:paraId="25EB49C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79BB4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12227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F5DFA54" w14:textId="77777777" w:rsidTr="000E116D">
        <w:tc>
          <w:tcPr>
            <w:tcW w:w="2425" w:type="dxa"/>
          </w:tcPr>
          <w:p w14:paraId="280FF2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2" w:type="dxa"/>
          </w:tcPr>
          <w:p w14:paraId="06CFC207" w14:textId="1370509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05/04/2005</w:t>
            </w:r>
          </w:p>
        </w:tc>
        <w:tc>
          <w:tcPr>
            <w:tcW w:w="2556" w:type="dxa"/>
          </w:tcPr>
          <w:p w14:paraId="6B534DA6" w14:textId="56D0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05/01/2007</w:t>
            </w:r>
          </w:p>
        </w:tc>
        <w:tc>
          <w:tcPr>
            <w:tcW w:w="1370" w:type="dxa"/>
          </w:tcPr>
          <w:p w14:paraId="75D6C19A" w14:textId="08CFFF5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54" w:type="dxa"/>
          </w:tcPr>
          <w:p w14:paraId="4ACE2B27" w14:textId="2E83EC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73" w:type="dxa"/>
          </w:tcPr>
          <w:p w14:paraId="625A5AE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156B7C7" w14:textId="77777777" w:rsidTr="000E116D">
        <w:tc>
          <w:tcPr>
            <w:tcW w:w="2425" w:type="dxa"/>
          </w:tcPr>
          <w:p w14:paraId="13593B04" w14:textId="3E277CC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232F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14:paraId="6139BB67" w14:textId="1606459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7ED74C09" w14:textId="0EEB3A72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 w:rsidR="004232F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(has EAD)</w:t>
            </w:r>
          </w:p>
        </w:tc>
        <w:tc>
          <w:tcPr>
            <w:tcW w:w="1370" w:type="dxa"/>
          </w:tcPr>
          <w:p w14:paraId="248CEB82" w14:textId="23430E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54" w:type="dxa"/>
          </w:tcPr>
          <w:p w14:paraId="4D33A5FB" w14:textId="5EA28F7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51735A2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0582F99" w14:textId="77777777" w:rsidTr="000E116D">
        <w:tc>
          <w:tcPr>
            <w:tcW w:w="2425" w:type="dxa"/>
          </w:tcPr>
          <w:p w14:paraId="06D521D1" w14:textId="5BF68C9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232F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2" w:type="dxa"/>
          </w:tcPr>
          <w:p w14:paraId="397EFE35" w14:textId="1D67CC9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6" w:type="dxa"/>
          </w:tcPr>
          <w:p w14:paraId="57EB0255" w14:textId="32205AF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14:paraId="6DC550DE" w14:textId="1E4F036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45BC3442" w14:textId="58429DC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602D991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69CC894" w14:textId="77777777" w:rsidTr="000E116D">
        <w:tc>
          <w:tcPr>
            <w:tcW w:w="2425" w:type="dxa"/>
          </w:tcPr>
          <w:p w14:paraId="6226EBA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2B552A" w14:textId="2452EF5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2322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12" w:type="dxa"/>
          </w:tcPr>
          <w:p w14:paraId="3B6EEA86" w14:textId="0EAB8B7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14:paraId="2927EE59" w14:textId="661272ED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0" w:type="dxa"/>
          </w:tcPr>
          <w:p w14:paraId="7BEF93BC" w14:textId="6CCFE35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31039779" w14:textId="7E5224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71D6C05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59C3E12" w14:textId="77777777" w:rsidTr="000E116D">
        <w:tc>
          <w:tcPr>
            <w:tcW w:w="2425" w:type="dxa"/>
          </w:tcPr>
          <w:p w14:paraId="57C7B7F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12" w:type="dxa"/>
          </w:tcPr>
          <w:p w14:paraId="23EA907F" w14:textId="30501C4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2556" w:type="dxa"/>
          </w:tcPr>
          <w:p w14:paraId="78B63053" w14:textId="0C5A4D9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1370" w:type="dxa"/>
          </w:tcPr>
          <w:p w14:paraId="0068D857" w14:textId="7F5EE28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51404291" w14:textId="76265FD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2946A10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0F12EBD" w14:textId="77777777" w:rsidTr="000E116D">
        <w:tc>
          <w:tcPr>
            <w:tcW w:w="2425" w:type="dxa"/>
          </w:tcPr>
          <w:p w14:paraId="2605F8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2" w:type="dxa"/>
          </w:tcPr>
          <w:p w14:paraId="4E21F145" w14:textId="4840B45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0731B78A" w14:textId="3CBF0E0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195AE9F3" w14:textId="05BEB9A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54" w:type="dxa"/>
          </w:tcPr>
          <w:p w14:paraId="4FCDC753" w14:textId="3578CF6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73" w:type="dxa"/>
          </w:tcPr>
          <w:p w14:paraId="24648FE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63957E1" w14:textId="77777777" w:rsidTr="000E116D">
        <w:tc>
          <w:tcPr>
            <w:tcW w:w="2425" w:type="dxa"/>
          </w:tcPr>
          <w:p w14:paraId="7F9AEDBC" w14:textId="32A3DEF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2322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12" w:type="dxa"/>
          </w:tcPr>
          <w:p w14:paraId="759F46C5" w14:textId="4B5A19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2556" w:type="dxa"/>
          </w:tcPr>
          <w:p w14:paraId="7A6AEEF8" w14:textId="5A7F451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370" w:type="dxa"/>
          </w:tcPr>
          <w:p w14:paraId="735EA696" w14:textId="5F8B31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54" w:type="dxa"/>
          </w:tcPr>
          <w:p w14:paraId="1129CA7F" w14:textId="79E44B3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73" w:type="dxa"/>
          </w:tcPr>
          <w:p w14:paraId="0B4A23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ACD14CD" w14:textId="77777777" w:rsidTr="000E116D">
        <w:tc>
          <w:tcPr>
            <w:tcW w:w="2425" w:type="dxa"/>
          </w:tcPr>
          <w:p w14:paraId="50ED25D5" w14:textId="1DA3B3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2" w:type="dxa"/>
          </w:tcPr>
          <w:p w14:paraId="34D14714" w14:textId="4626FC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14:paraId="5BA096EA" w14:textId="609FCA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0" w:type="dxa"/>
          </w:tcPr>
          <w:p w14:paraId="3ACA883E" w14:textId="6D33D2A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14:paraId="06D98852" w14:textId="7825CC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624F647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2410F46A" w14:textId="77777777" w:rsidTr="000E116D">
        <w:tc>
          <w:tcPr>
            <w:tcW w:w="2425" w:type="dxa"/>
          </w:tcPr>
          <w:p w14:paraId="48A3B67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2" w:type="dxa"/>
          </w:tcPr>
          <w:p w14:paraId="4B9BE3B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67B1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0DC4F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4AEA3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0709D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7D5D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7E8C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E703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855E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64684" w14:paraId="5E357704" w14:textId="77777777" w:rsidTr="00797DEB">
        <w:tc>
          <w:tcPr>
            <w:tcW w:w="2203" w:type="dxa"/>
          </w:tcPr>
          <w:p w14:paraId="22757D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4C1A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2ABBB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403A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1023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4684" w14:paraId="176480B0" w14:textId="77777777" w:rsidTr="00797DEB">
        <w:tc>
          <w:tcPr>
            <w:tcW w:w="2203" w:type="dxa"/>
          </w:tcPr>
          <w:p w14:paraId="4423C61F" w14:textId="5DB1DB75" w:rsidR="006D1F7A" w:rsidRPr="00C03D07" w:rsidRDefault="000E11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2203" w:type="dxa"/>
          </w:tcPr>
          <w:p w14:paraId="2B745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24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A6D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310E6815" w14:textId="77777777" w:rsidTr="00797DEB">
        <w:tc>
          <w:tcPr>
            <w:tcW w:w="2203" w:type="dxa"/>
          </w:tcPr>
          <w:p w14:paraId="05A9AE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9F6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031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87F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78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254284F9" w14:textId="77777777" w:rsidTr="00797DEB">
        <w:tc>
          <w:tcPr>
            <w:tcW w:w="2203" w:type="dxa"/>
          </w:tcPr>
          <w:p w14:paraId="10BBC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69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8F7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9C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29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3FF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C0F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E682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A00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3C0E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15B5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DDED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64684" w14:paraId="0085D083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BA48C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116D" w14:paraId="3917699D" w14:textId="77777777" w:rsidTr="00044B40">
        <w:trPr>
          <w:trHeight w:val="314"/>
        </w:trPr>
        <w:tc>
          <w:tcPr>
            <w:tcW w:w="2412" w:type="dxa"/>
          </w:tcPr>
          <w:p w14:paraId="289CE52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0F6EB9" w14:textId="52E041F2" w:rsidR="000E116D" w:rsidRPr="00C03D07" w:rsidRDefault="000E116D" w:rsidP="000E116D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116D" w14:paraId="340C4BB6" w14:textId="77777777" w:rsidTr="00044B40">
        <w:trPr>
          <w:trHeight w:val="324"/>
        </w:trPr>
        <w:tc>
          <w:tcPr>
            <w:tcW w:w="2412" w:type="dxa"/>
          </w:tcPr>
          <w:p w14:paraId="523B89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10E7E33" w14:textId="004EBD28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0E116D" w14:paraId="7484B54E" w14:textId="77777777" w:rsidTr="00044B40">
        <w:trPr>
          <w:trHeight w:val="324"/>
        </w:trPr>
        <w:tc>
          <w:tcPr>
            <w:tcW w:w="2412" w:type="dxa"/>
          </w:tcPr>
          <w:p w14:paraId="56C14F2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629F6" w14:textId="67BB4BA5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009523857979</w:t>
            </w:r>
          </w:p>
        </w:tc>
      </w:tr>
      <w:tr w:rsidR="000E116D" w14:paraId="435C846F" w14:textId="77777777" w:rsidTr="00044B40">
        <w:trPr>
          <w:trHeight w:val="340"/>
        </w:trPr>
        <w:tc>
          <w:tcPr>
            <w:tcW w:w="2412" w:type="dxa"/>
          </w:tcPr>
          <w:p w14:paraId="222C639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F5E4F0" w14:textId="1751E7EA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116D" w14:paraId="4602A489" w14:textId="77777777" w:rsidTr="00044B40">
        <w:trPr>
          <w:trHeight w:val="340"/>
        </w:trPr>
        <w:tc>
          <w:tcPr>
            <w:tcW w:w="2412" w:type="dxa"/>
          </w:tcPr>
          <w:p w14:paraId="4F51677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0FB5BF0" w14:textId="3C3ABE3F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HARIKRISHNA PALIKA</w:t>
            </w:r>
          </w:p>
        </w:tc>
      </w:tr>
    </w:tbl>
    <w:p w14:paraId="6E6EE4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03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0D1E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953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BCEAC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8855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13E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B1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958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3F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20B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363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1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B3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EF2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41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35C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6C1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97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F4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7C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4B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09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9D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88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E2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B1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092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19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8FC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CC7F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4121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B7F8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C219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4684" w14:paraId="13200F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67B4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73B6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4684" w14:paraId="0024E7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FB80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E9047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4684" w14:paraId="7E177C6A" w14:textId="77777777" w:rsidTr="001D05D6">
        <w:trPr>
          <w:trHeight w:val="404"/>
        </w:trPr>
        <w:tc>
          <w:tcPr>
            <w:tcW w:w="918" w:type="dxa"/>
          </w:tcPr>
          <w:p w14:paraId="22C5A8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E3D9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19D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4AD8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50C8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247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CCA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EFAB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A3B6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90F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A2D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8987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32F0" w14:paraId="194EB736" w14:textId="77777777" w:rsidTr="001D05D6">
        <w:trPr>
          <w:trHeight w:val="622"/>
        </w:trPr>
        <w:tc>
          <w:tcPr>
            <w:tcW w:w="918" w:type="dxa"/>
          </w:tcPr>
          <w:p w14:paraId="660CF59A" w14:textId="059AF849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A3701F8" w14:textId="1B3C23CD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B534595" w14:textId="48236B55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54A151B3" w14:textId="5D667272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BC8216F" w14:textId="5540F8A5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7B77E42" w14:textId="013D958B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5738923" w14:textId="4B4F0018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2C60D16B" w14:textId="5508E9E1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4232F0" w14:paraId="5DD9740D" w14:textId="77777777" w:rsidTr="001D05D6">
        <w:trPr>
          <w:trHeight w:val="622"/>
        </w:trPr>
        <w:tc>
          <w:tcPr>
            <w:tcW w:w="918" w:type="dxa"/>
          </w:tcPr>
          <w:p w14:paraId="3497F94E" w14:textId="30D21759" w:rsidR="004232F0" w:rsidRPr="00C03D07" w:rsidRDefault="002322AE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6123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543F6DC" w14:textId="224EEA9D" w:rsidR="004232F0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B623860" w14:textId="6FC4174C" w:rsidR="004232F0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2322AE"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  <w:r w:rsidR="00E612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219AEA3" w14:textId="3CFD9DA0" w:rsidR="004232F0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2322AE"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  <w:r w:rsidR="00E612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E4D9569" w14:textId="3DC861B4" w:rsidR="004232F0" w:rsidRPr="00C03D07" w:rsidRDefault="002322AE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C2F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16989BA" w14:textId="61B9AEC4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8D58155" w14:textId="336C1034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2322AE"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  <w:r w:rsidR="00E612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CF6EC7" w14:textId="17F12F65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2322AE"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  <w:r w:rsidR="00E612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232F0" w14:paraId="227883C9" w14:textId="77777777" w:rsidTr="001D05D6">
        <w:trPr>
          <w:trHeight w:val="592"/>
        </w:trPr>
        <w:tc>
          <w:tcPr>
            <w:tcW w:w="918" w:type="dxa"/>
          </w:tcPr>
          <w:p w14:paraId="7BD75513" w14:textId="3AE46820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E7BE87" w14:textId="677B6E70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B8507FF" w14:textId="05489E3A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990C25C" w14:textId="4DEABAE3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17D4605" w14:textId="2DAE7DA6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F41EA8" w14:textId="1A1715F5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9490226" w14:textId="02B22AE1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0E45408" w14:textId="0823A92C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4232F0" w14:paraId="2BDA3BB1" w14:textId="77777777" w:rsidTr="001D05D6">
        <w:trPr>
          <w:trHeight w:val="592"/>
        </w:trPr>
        <w:tc>
          <w:tcPr>
            <w:tcW w:w="918" w:type="dxa"/>
          </w:tcPr>
          <w:p w14:paraId="04647770" w14:textId="1CE7E8F5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7E0C704" w14:textId="77777777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PA</w:t>
            </w:r>
          </w:p>
          <w:p w14:paraId="1D46A6C2" w14:textId="553F86EB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127D47E" w14:textId="77777777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3A781441" w14:textId="700FA78F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04/08/2019</w:t>
            </w:r>
          </w:p>
        </w:tc>
        <w:tc>
          <w:tcPr>
            <w:tcW w:w="1710" w:type="dxa"/>
          </w:tcPr>
          <w:p w14:paraId="239C0539" w14:textId="77777777" w:rsidR="004232F0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03/29/2019</w:t>
            </w:r>
          </w:p>
          <w:p w14:paraId="2BADC8CC" w14:textId="33812CDB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4FD0304" w14:textId="625BF87A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969802D" w14:textId="7D584FE3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F672261" w14:textId="3FFDA310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11/23/2019</w:t>
            </w:r>
          </w:p>
        </w:tc>
        <w:tc>
          <w:tcPr>
            <w:tcW w:w="1980" w:type="dxa"/>
          </w:tcPr>
          <w:p w14:paraId="529EA985" w14:textId="0065705D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6E30D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ACC8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8424CB" w14:textId="77777777" w:rsidR="00B95496" w:rsidRPr="00C1676B" w:rsidRDefault="000507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2"/>
        <w:gridCol w:w="1248"/>
        <w:gridCol w:w="3029"/>
        <w:gridCol w:w="2138"/>
        <w:gridCol w:w="1863"/>
      </w:tblGrid>
      <w:tr w:rsidR="00164684" w14:paraId="00D3D598" w14:textId="77777777" w:rsidTr="004B23E9">
        <w:trPr>
          <w:trHeight w:val="825"/>
        </w:trPr>
        <w:tc>
          <w:tcPr>
            <w:tcW w:w="2538" w:type="dxa"/>
          </w:tcPr>
          <w:p w14:paraId="348459D0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7640C6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9FDF51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471C2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0F524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4684" w14:paraId="41292B01" w14:textId="77777777" w:rsidTr="004B23E9">
        <w:trPr>
          <w:trHeight w:val="275"/>
        </w:trPr>
        <w:tc>
          <w:tcPr>
            <w:tcW w:w="2538" w:type="dxa"/>
          </w:tcPr>
          <w:p w14:paraId="59B5E85B" w14:textId="32E44DB4" w:rsidR="00890C78" w:rsidRPr="00C03D07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</w:t>
            </w:r>
            <w:r w:rsidR="008643C5">
              <w:rPr>
                <w:rFonts w:ascii="Calibri" w:hAnsi="Calibri" w:cs="Calibri"/>
                <w:sz w:val="24"/>
                <w:szCs w:val="24"/>
              </w:rPr>
              <w:t>2,912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8643C5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14:paraId="329FD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BBA878" w14:textId="1B867206" w:rsidR="00B95496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6F1220">
              <w:rPr>
                <w:rFonts w:ascii="Calibri" w:hAnsi="Calibri" w:cs="Calibri"/>
                <w:sz w:val="24"/>
                <w:szCs w:val="24"/>
              </w:rPr>
              <w:t>6010</w:t>
            </w:r>
            <w:r w:rsidR="006145A9">
              <w:rPr>
                <w:rFonts w:ascii="Calibri" w:hAnsi="Calibri" w:cs="Calibri"/>
                <w:sz w:val="24"/>
                <w:szCs w:val="24"/>
              </w:rPr>
              <w:t xml:space="preserve">.00 </w:t>
            </w:r>
          </w:p>
          <w:p w14:paraId="602977A1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FA94F0" w14:textId="49B88BE0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Address of property </w:t>
            </w:r>
            <w:r w:rsidR="006F1220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0257FE12" w14:textId="77777777" w:rsidR="00860901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12B5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Inseli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Park, OMR Road No:43,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Padur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Kancheepuram District: 603103</w:t>
            </w:r>
          </w:p>
          <w:p w14:paraId="49A4711A" w14:textId="77777777" w:rsidR="00EF633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Yearly Rental Income:</w:t>
            </w:r>
            <w:r w:rsidR="00EF633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INR 2,28,000</w:t>
            </w:r>
          </w:p>
          <w:p w14:paraId="01C67063" w14:textId="77777777" w:rsidR="00860901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Annual Maintenance: INR 51,600</w:t>
            </w:r>
          </w:p>
          <w:p w14:paraId="35B10222" w14:textId="77777777" w:rsidR="00860901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 Income: 2,28,000 - 51,600 = 1,76,400 (equivalent to USD $</w:t>
            </w:r>
            <w:r w:rsidRPr="00860901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2,520.00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F895F01" w14:textId="77777777" w:rsidR="006F1220" w:rsidRDefault="006F12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1A689E" w14:textId="2280A1FA" w:rsidR="006F1220" w:rsidRPr="00C03D07" w:rsidRDefault="006F12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Mortgage Interest paid: INR 4,50,675 (equivalent to </w:t>
            </w:r>
            <w:r w:rsidRPr="00C026E1">
              <w:rPr>
                <w:rFonts w:ascii="Calibri" w:hAnsi="Calibri" w:cs="Calibri"/>
                <w:b/>
                <w:bCs/>
                <w:sz w:val="24"/>
                <w:szCs w:val="24"/>
              </w:rPr>
              <w:t>$6010.00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452C548F" w14:textId="43F0AA93" w:rsidR="00B95496" w:rsidRPr="00C03D07" w:rsidRDefault="00711D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$1,590.24</w:t>
            </w:r>
          </w:p>
        </w:tc>
        <w:tc>
          <w:tcPr>
            <w:tcW w:w="1881" w:type="dxa"/>
          </w:tcPr>
          <w:p w14:paraId="50B4B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62F45BC" w14:textId="77777777" w:rsidTr="004B23E9">
        <w:trPr>
          <w:trHeight w:val="275"/>
        </w:trPr>
        <w:tc>
          <w:tcPr>
            <w:tcW w:w="2538" w:type="dxa"/>
          </w:tcPr>
          <w:p w14:paraId="6363A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4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4A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AA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DF8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2CC58B7" w14:textId="77777777" w:rsidTr="004B23E9">
        <w:trPr>
          <w:trHeight w:val="292"/>
        </w:trPr>
        <w:tc>
          <w:tcPr>
            <w:tcW w:w="2538" w:type="dxa"/>
          </w:tcPr>
          <w:p w14:paraId="5E92E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08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F91FA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DFEC6E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DE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0220506" w14:textId="77777777" w:rsidTr="00044B40">
        <w:trPr>
          <w:trHeight w:val="557"/>
        </w:trPr>
        <w:tc>
          <w:tcPr>
            <w:tcW w:w="2538" w:type="dxa"/>
          </w:tcPr>
          <w:p w14:paraId="74742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FE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FE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6F286" w14:textId="7C748C22" w:rsidR="00B95496" w:rsidRPr="00C03D07" w:rsidRDefault="00BC44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Punjab National Bank</w:t>
            </w:r>
          </w:p>
        </w:tc>
        <w:tc>
          <w:tcPr>
            <w:tcW w:w="2160" w:type="dxa"/>
          </w:tcPr>
          <w:p w14:paraId="1372C364" w14:textId="7DFC17E2" w:rsidR="00B95496" w:rsidRPr="00C03D07" w:rsidRDefault="00BC44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Union Home Mortgage Corp</w:t>
            </w:r>
          </w:p>
          <w:p w14:paraId="34BE9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851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7583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060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3A010" w14:textId="660D1BE0" w:rsidR="008A20BA" w:rsidRPr="00E059E1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E955B" wp14:editId="3AF1B72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6976A" w14:textId="2BD692C9" w:rsidR="0064317E" w:rsidRPr="004A10AC" w:rsidRDefault="000507E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6F122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F4BAB94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022016" w14:textId="77777777" w:rsidR="0064317E" w:rsidRPr="004A10AC" w:rsidRDefault="000507E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E95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EE6976A" w14:textId="2BD692C9" w:rsidR="0064317E" w:rsidRPr="004A10AC" w:rsidRDefault="000507E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6F1220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F4BAB94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022016" w14:textId="77777777" w:rsidR="0064317E" w:rsidRPr="004A10AC" w:rsidRDefault="000507E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0662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C7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E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DD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7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5E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45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5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E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A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1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1F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BD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49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A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0A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9E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FE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E7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52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4D163" w14:textId="2CB60C95" w:rsidR="004F2E9A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48E9E" wp14:editId="7019BA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2E0F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C9C" wp14:editId="00F4006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B615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3918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8B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F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E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75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3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11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8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0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4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A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7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79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1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8F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B0E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E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D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2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6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C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18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B7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A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D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0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A6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F2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6C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6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9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66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F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3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01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78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D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FC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EB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1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F3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3D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64684" w14:paraId="3B7ADEE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C98833" w14:textId="77777777" w:rsidR="008F53D7" w:rsidRPr="00C1676B" w:rsidRDefault="000507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4684" w14:paraId="1B552C64" w14:textId="77777777" w:rsidTr="006565F7">
        <w:trPr>
          <w:trHeight w:val="533"/>
        </w:trPr>
        <w:tc>
          <w:tcPr>
            <w:tcW w:w="577" w:type="dxa"/>
          </w:tcPr>
          <w:p w14:paraId="73C502C0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07759C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37D73D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48F269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888947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0733A5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4684" w14:paraId="2E92D4BE" w14:textId="77777777" w:rsidTr="006565F7">
        <w:trPr>
          <w:trHeight w:val="266"/>
        </w:trPr>
        <w:tc>
          <w:tcPr>
            <w:tcW w:w="577" w:type="dxa"/>
          </w:tcPr>
          <w:p w14:paraId="2D94BDF0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4770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A8A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B57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A00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A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8A24E7E" w14:textId="77777777" w:rsidTr="006565F7">
        <w:trPr>
          <w:trHeight w:val="266"/>
        </w:trPr>
        <w:tc>
          <w:tcPr>
            <w:tcW w:w="577" w:type="dxa"/>
          </w:tcPr>
          <w:p w14:paraId="51F84EB2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EFD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D9D3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6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A7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BA2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9A86635" w14:textId="77777777" w:rsidTr="006565F7">
        <w:trPr>
          <w:trHeight w:val="266"/>
        </w:trPr>
        <w:tc>
          <w:tcPr>
            <w:tcW w:w="577" w:type="dxa"/>
          </w:tcPr>
          <w:p w14:paraId="15AA1C1B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A04F39A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0232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651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8A2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602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50F8E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65A386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EFBDD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693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C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2A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D09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59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0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B9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3F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1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3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ED0C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CCB66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64684" w14:paraId="0E7FE4F7" w14:textId="77777777" w:rsidTr="004B23E9">
        <w:tc>
          <w:tcPr>
            <w:tcW w:w="9198" w:type="dxa"/>
          </w:tcPr>
          <w:p w14:paraId="0217478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1F1B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4684" w14:paraId="26270AB8" w14:textId="77777777" w:rsidTr="004B23E9">
        <w:tc>
          <w:tcPr>
            <w:tcW w:w="9198" w:type="dxa"/>
          </w:tcPr>
          <w:p w14:paraId="5B7F9E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E661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2527234F" w14:textId="77777777" w:rsidTr="004B23E9">
        <w:tc>
          <w:tcPr>
            <w:tcW w:w="9198" w:type="dxa"/>
          </w:tcPr>
          <w:p w14:paraId="42D2EF2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2CF7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64810222" w14:textId="77777777" w:rsidTr="004B23E9">
        <w:tc>
          <w:tcPr>
            <w:tcW w:w="9198" w:type="dxa"/>
          </w:tcPr>
          <w:p w14:paraId="698257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698639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4F096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28A6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3BBF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3223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9B0E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76051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AD7E5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D4EB02" w14:textId="77777777" w:rsidR="0064317E" w:rsidRPr="0064317E" w:rsidRDefault="000507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7487AE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871"/>
        <w:gridCol w:w="1061"/>
        <w:gridCol w:w="1251"/>
        <w:gridCol w:w="920"/>
        <w:gridCol w:w="1332"/>
        <w:gridCol w:w="872"/>
        <w:gridCol w:w="913"/>
        <w:gridCol w:w="1132"/>
      </w:tblGrid>
      <w:tr w:rsidR="00164684" w14:paraId="1A6173E7" w14:textId="77777777" w:rsidTr="004B23E9">
        <w:tc>
          <w:tcPr>
            <w:tcW w:w="1101" w:type="dxa"/>
            <w:shd w:val="clear" w:color="auto" w:fill="auto"/>
          </w:tcPr>
          <w:p w14:paraId="42A0AF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81BC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1FA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5AF3A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6AFB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9432D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12F6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86F5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18610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2D9A6A" w14:textId="77777777" w:rsidR="00C27558" w:rsidRPr="004B23E9" w:rsidRDefault="00050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89D9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4684" w14:paraId="72B61D85" w14:textId="77777777" w:rsidTr="004B23E9">
        <w:tc>
          <w:tcPr>
            <w:tcW w:w="1101" w:type="dxa"/>
            <w:shd w:val="clear" w:color="auto" w:fill="auto"/>
          </w:tcPr>
          <w:p w14:paraId="27A8291B" w14:textId="45F3E299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01 202</w:t>
            </w:r>
            <w:r w:rsidR="006F122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Mar 31 202</w:t>
            </w:r>
            <w:r w:rsidR="006F122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793DAF85" w14:textId="025C2095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ESOP (Employee Share Ownership Plan)</w:t>
            </w:r>
          </w:p>
        </w:tc>
        <w:tc>
          <w:tcPr>
            <w:tcW w:w="1101" w:type="dxa"/>
            <w:shd w:val="clear" w:color="auto" w:fill="auto"/>
          </w:tcPr>
          <w:p w14:paraId="4E8382CB" w14:textId="627AB632" w:rsidR="00C27558" w:rsidRPr="004B23E9" w:rsidRDefault="005851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101" w:type="dxa"/>
            <w:shd w:val="clear" w:color="auto" w:fill="auto"/>
          </w:tcPr>
          <w:p w14:paraId="263D7ACB" w14:textId="4286E7F3" w:rsidR="00C27558" w:rsidRPr="004B23E9" w:rsidRDefault="002322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$189.50</w:t>
            </w:r>
          </w:p>
        </w:tc>
        <w:tc>
          <w:tcPr>
            <w:tcW w:w="1102" w:type="dxa"/>
            <w:shd w:val="clear" w:color="auto" w:fill="auto"/>
          </w:tcPr>
          <w:p w14:paraId="1F9C7771" w14:textId="088007CC" w:rsidR="00C27558" w:rsidRPr="005E25DE" w:rsidRDefault="00EF6337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25D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$</w:t>
            </w:r>
            <w:r w:rsidR="002322A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2274</w:t>
            </w:r>
            <w:r w:rsidRPr="005E25D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.</w:t>
            </w:r>
            <w:r w:rsidR="002322A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56</w:t>
            </w:r>
          </w:p>
        </w:tc>
        <w:tc>
          <w:tcPr>
            <w:tcW w:w="1102" w:type="dxa"/>
            <w:shd w:val="clear" w:color="auto" w:fill="auto"/>
          </w:tcPr>
          <w:p w14:paraId="509EF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DC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68FA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08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F3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1F93EFB" w14:textId="77777777" w:rsidTr="004B23E9">
        <w:tc>
          <w:tcPr>
            <w:tcW w:w="1101" w:type="dxa"/>
            <w:shd w:val="clear" w:color="auto" w:fill="auto"/>
          </w:tcPr>
          <w:p w14:paraId="4F976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8949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E14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C2B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FCD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85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13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59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C1F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3F2E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1CB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2135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4684" w14:paraId="675FB74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1F7888" w14:textId="77777777" w:rsidR="00820F53" w:rsidRPr="00C1676B" w:rsidRDefault="000507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4684" w14:paraId="5A94517F" w14:textId="77777777" w:rsidTr="004B23E9">
        <w:trPr>
          <w:trHeight w:val="263"/>
        </w:trPr>
        <w:tc>
          <w:tcPr>
            <w:tcW w:w="6880" w:type="dxa"/>
          </w:tcPr>
          <w:p w14:paraId="5E07B9CC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6FA31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D1B832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4684" w14:paraId="64B094DC" w14:textId="77777777" w:rsidTr="004B23E9">
        <w:trPr>
          <w:trHeight w:val="263"/>
        </w:trPr>
        <w:tc>
          <w:tcPr>
            <w:tcW w:w="6880" w:type="dxa"/>
          </w:tcPr>
          <w:p w14:paraId="07074E6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569F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2D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5D6B6687" w14:textId="77777777" w:rsidTr="004B23E9">
        <w:trPr>
          <w:trHeight w:val="301"/>
        </w:trPr>
        <w:tc>
          <w:tcPr>
            <w:tcW w:w="6880" w:type="dxa"/>
          </w:tcPr>
          <w:p w14:paraId="654BA3D8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D993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0D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386360B0" w14:textId="77777777" w:rsidTr="004B23E9">
        <w:trPr>
          <w:trHeight w:val="263"/>
        </w:trPr>
        <w:tc>
          <w:tcPr>
            <w:tcW w:w="6880" w:type="dxa"/>
          </w:tcPr>
          <w:p w14:paraId="7C493144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F3F0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6F3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D41FEFF" w14:textId="77777777" w:rsidTr="004B23E9">
        <w:trPr>
          <w:trHeight w:val="250"/>
        </w:trPr>
        <w:tc>
          <w:tcPr>
            <w:tcW w:w="6880" w:type="dxa"/>
          </w:tcPr>
          <w:p w14:paraId="578111D5" w14:textId="7D178B79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2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9606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ADC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C7E19E2" w14:textId="77777777" w:rsidTr="004B23E9">
        <w:trPr>
          <w:trHeight w:val="263"/>
        </w:trPr>
        <w:tc>
          <w:tcPr>
            <w:tcW w:w="6880" w:type="dxa"/>
          </w:tcPr>
          <w:p w14:paraId="07E03E0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B942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2BAC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6B10B68E" w14:textId="77777777" w:rsidTr="004B23E9">
        <w:trPr>
          <w:trHeight w:val="275"/>
        </w:trPr>
        <w:tc>
          <w:tcPr>
            <w:tcW w:w="6880" w:type="dxa"/>
          </w:tcPr>
          <w:p w14:paraId="5CB3BC0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4068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3E7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1C83E94" w14:textId="77777777" w:rsidTr="004B23E9">
        <w:trPr>
          <w:trHeight w:val="275"/>
        </w:trPr>
        <w:tc>
          <w:tcPr>
            <w:tcW w:w="6880" w:type="dxa"/>
          </w:tcPr>
          <w:p w14:paraId="7B3854ED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1F05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1B48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56E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4BBA01" w14:textId="77777777" w:rsidR="004416C2" w:rsidRDefault="000507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2B93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64684" w14:paraId="31470D0F" w14:textId="77777777" w:rsidTr="00890C78">
        <w:tc>
          <w:tcPr>
            <w:tcW w:w="7024" w:type="dxa"/>
            <w:shd w:val="clear" w:color="auto" w:fill="auto"/>
          </w:tcPr>
          <w:p w14:paraId="61C2A47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032D59F5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70" w:type="dxa"/>
            <w:shd w:val="clear" w:color="auto" w:fill="auto"/>
          </w:tcPr>
          <w:p w14:paraId="7DE0B9DB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90C78" w14:paraId="12342225" w14:textId="77777777" w:rsidTr="00890C78">
        <w:tc>
          <w:tcPr>
            <w:tcW w:w="7024" w:type="dxa"/>
            <w:shd w:val="clear" w:color="auto" w:fill="auto"/>
          </w:tcPr>
          <w:p w14:paraId="0DCCC4A8" w14:textId="77719B7E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322A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14:paraId="03A10A19" w14:textId="22332208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40D02E0" w14:textId="1EAD5EE1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90C78" w14:paraId="2CF815C3" w14:textId="77777777" w:rsidTr="00890C78">
        <w:tc>
          <w:tcPr>
            <w:tcW w:w="7024" w:type="dxa"/>
            <w:shd w:val="clear" w:color="auto" w:fill="auto"/>
          </w:tcPr>
          <w:p w14:paraId="750EA5F4" w14:textId="77777777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016A8A" w14:textId="7D02A1AC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322A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14:paraId="2761155D" w14:textId="7C1DACA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27D5378" w14:textId="1974CD5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467944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B08212" w14:textId="1F3BD3DD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</w:t>
      </w:r>
      <w:r w:rsidR="002322AE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2322AE">
        <w:rPr>
          <w:rFonts w:ascii="Calibri" w:eastAsia="Arial" w:hAnsi="Calibri" w:cs="Calibri"/>
          <w:w w:val="82"/>
          <w:sz w:val="24"/>
          <w:szCs w:val="24"/>
        </w:rPr>
        <w:t>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</w:t>
      </w:r>
      <w:r w:rsidR="002322AE">
        <w:rPr>
          <w:rFonts w:ascii="Calibri" w:eastAsia="Arial" w:hAnsi="Calibri" w:cs="Calibri"/>
          <w:w w:val="82"/>
          <w:sz w:val="24"/>
          <w:szCs w:val="24"/>
        </w:rPr>
        <w:t>3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2322AE">
        <w:rPr>
          <w:rFonts w:ascii="Calibri" w:eastAsia="Arial" w:hAnsi="Calibri" w:cs="Calibri"/>
          <w:w w:val="82"/>
          <w:sz w:val="24"/>
          <w:szCs w:val="24"/>
        </w:rPr>
        <w:t>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7AC64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16690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4684" w14:paraId="513F75C5" w14:textId="77777777" w:rsidTr="00C22C37">
        <w:trPr>
          <w:trHeight w:val="318"/>
        </w:trPr>
        <w:tc>
          <w:tcPr>
            <w:tcW w:w="6194" w:type="dxa"/>
          </w:tcPr>
          <w:p w14:paraId="75C8822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35934B" w14:textId="697455E4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TY-202</w:t>
            </w:r>
            <w:r w:rsidR="002322AE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</w:t>
            </w:r>
            <w:r w:rsidR="000507E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60739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9A05100" w14:textId="77777777" w:rsidTr="00C22C37">
        <w:trPr>
          <w:trHeight w:val="303"/>
        </w:trPr>
        <w:tc>
          <w:tcPr>
            <w:tcW w:w="6194" w:type="dxa"/>
          </w:tcPr>
          <w:p w14:paraId="0A95E175" w14:textId="77777777" w:rsidR="00C22C37" w:rsidRPr="00C03D07" w:rsidRDefault="000507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70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F30BDFA" w14:textId="77777777" w:rsidTr="00C22C37">
        <w:trPr>
          <w:trHeight w:val="304"/>
        </w:trPr>
        <w:tc>
          <w:tcPr>
            <w:tcW w:w="6194" w:type="dxa"/>
          </w:tcPr>
          <w:p w14:paraId="26504079" w14:textId="77777777" w:rsidR="00C22C37" w:rsidRPr="00C03D07" w:rsidRDefault="000507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C622C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CE136FF" w14:textId="77777777" w:rsidTr="00C22C37">
        <w:trPr>
          <w:trHeight w:val="318"/>
        </w:trPr>
        <w:tc>
          <w:tcPr>
            <w:tcW w:w="6194" w:type="dxa"/>
          </w:tcPr>
          <w:p w14:paraId="2BF4F491" w14:textId="77777777" w:rsidR="00C22C37" w:rsidRPr="00C03D07" w:rsidRDefault="000507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5722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37CB696" w14:textId="77777777" w:rsidTr="00C22C37">
        <w:trPr>
          <w:trHeight w:val="303"/>
        </w:trPr>
        <w:tc>
          <w:tcPr>
            <w:tcW w:w="6194" w:type="dxa"/>
          </w:tcPr>
          <w:p w14:paraId="6707D630" w14:textId="77777777" w:rsidR="00C22C37" w:rsidRPr="00C03D07" w:rsidRDefault="000507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B0CB8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DD6FBB" w14:textId="77777777" w:rsidTr="00C22C37">
        <w:trPr>
          <w:trHeight w:val="318"/>
        </w:trPr>
        <w:tc>
          <w:tcPr>
            <w:tcW w:w="6194" w:type="dxa"/>
          </w:tcPr>
          <w:p w14:paraId="22756958" w14:textId="77777777" w:rsidR="00C22C37" w:rsidRPr="00C03D07" w:rsidRDefault="000507E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57081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E3DCFF" w14:textId="77777777" w:rsidTr="00C22C37">
        <w:trPr>
          <w:trHeight w:val="303"/>
        </w:trPr>
        <w:tc>
          <w:tcPr>
            <w:tcW w:w="6194" w:type="dxa"/>
          </w:tcPr>
          <w:p w14:paraId="701446ED" w14:textId="77777777" w:rsidR="00C22C37" w:rsidRPr="00C03D07" w:rsidRDefault="000507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F1E4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4ACFC58" w14:textId="77777777" w:rsidTr="00C22C37">
        <w:trPr>
          <w:trHeight w:val="318"/>
        </w:trPr>
        <w:tc>
          <w:tcPr>
            <w:tcW w:w="6194" w:type="dxa"/>
          </w:tcPr>
          <w:p w14:paraId="66A20FE1" w14:textId="77777777" w:rsidR="00C22C37" w:rsidRPr="00C03D07" w:rsidRDefault="000507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247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2B1DFAB8" w14:textId="77777777" w:rsidTr="00C22C37">
        <w:trPr>
          <w:trHeight w:val="318"/>
        </w:trPr>
        <w:tc>
          <w:tcPr>
            <w:tcW w:w="6194" w:type="dxa"/>
          </w:tcPr>
          <w:p w14:paraId="0B599E81" w14:textId="77777777" w:rsidR="00C22C37" w:rsidRPr="00C03D07" w:rsidRDefault="000507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26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957FACA" w14:textId="77777777" w:rsidTr="00C22C37">
        <w:trPr>
          <w:trHeight w:val="318"/>
        </w:trPr>
        <w:tc>
          <w:tcPr>
            <w:tcW w:w="6194" w:type="dxa"/>
          </w:tcPr>
          <w:p w14:paraId="3828382A" w14:textId="77777777" w:rsidR="00C22C37" w:rsidRPr="00C03D07" w:rsidRDefault="000507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FF7C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346497F0" w14:textId="77777777" w:rsidTr="00C22C37">
        <w:trPr>
          <w:trHeight w:val="318"/>
        </w:trPr>
        <w:tc>
          <w:tcPr>
            <w:tcW w:w="6194" w:type="dxa"/>
          </w:tcPr>
          <w:p w14:paraId="1F3CEB88" w14:textId="77777777" w:rsidR="00C22C37" w:rsidRPr="00C03D07" w:rsidRDefault="000507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2473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795AFC6" w14:textId="77777777" w:rsidTr="00C22C37">
        <w:trPr>
          <w:trHeight w:val="318"/>
        </w:trPr>
        <w:tc>
          <w:tcPr>
            <w:tcW w:w="6194" w:type="dxa"/>
          </w:tcPr>
          <w:p w14:paraId="1225AA62" w14:textId="1540055E" w:rsidR="00C22C37" w:rsidRPr="00C03D07" w:rsidRDefault="000507E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2322AE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061D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899B9E" w14:textId="77777777" w:rsidTr="00C22C37">
        <w:trPr>
          <w:trHeight w:val="318"/>
        </w:trPr>
        <w:tc>
          <w:tcPr>
            <w:tcW w:w="6194" w:type="dxa"/>
          </w:tcPr>
          <w:p w14:paraId="74852B46" w14:textId="77777777" w:rsidR="00C22C37" w:rsidRPr="00C03D07" w:rsidRDefault="000507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DA0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2F4A0E0" w14:textId="77777777" w:rsidTr="00C22C37">
        <w:trPr>
          <w:trHeight w:val="318"/>
        </w:trPr>
        <w:tc>
          <w:tcPr>
            <w:tcW w:w="6194" w:type="dxa"/>
          </w:tcPr>
          <w:p w14:paraId="6D23E166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8B0091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A16D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5CA3297" w14:textId="77777777" w:rsidTr="00C22C37">
        <w:trPr>
          <w:trHeight w:val="318"/>
        </w:trPr>
        <w:tc>
          <w:tcPr>
            <w:tcW w:w="6194" w:type="dxa"/>
          </w:tcPr>
          <w:p w14:paraId="0DCC855F" w14:textId="77777777" w:rsidR="00C22C37" w:rsidRPr="00C03D07" w:rsidRDefault="000507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55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75421C" w14:textId="77777777" w:rsidTr="00C22C37">
        <w:trPr>
          <w:trHeight w:val="318"/>
        </w:trPr>
        <w:tc>
          <w:tcPr>
            <w:tcW w:w="6194" w:type="dxa"/>
          </w:tcPr>
          <w:p w14:paraId="39037BEF" w14:textId="77777777" w:rsidR="00C22C37" w:rsidRPr="00C03D07" w:rsidRDefault="000507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B658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C5BF8B1" w14:textId="77777777" w:rsidTr="00C22C37">
        <w:trPr>
          <w:trHeight w:val="318"/>
        </w:trPr>
        <w:tc>
          <w:tcPr>
            <w:tcW w:w="6194" w:type="dxa"/>
          </w:tcPr>
          <w:p w14:paraId="607614C5" w14:textId="77777777" w:rsidR="00C22C37" w:rsidRPr="00C03D07" w:rsidRDefault="000507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7B9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6C53659" w14:textId="77777777" w:rsidTr="00C22C37">
        <w:trPr>
          <w:trHeight w:val="318"/>
        </w:trPr>
        <w:tc>
          <w:tcPr>
            <w:tcW w:w="6194" w:type="dxa"/>
          </w:tcPr>
          <w:p w14:paraId="0F60699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C027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296B6B2" w14:textId="77777777" w:rsidTr="00C22C37">
        <w:trPr>
          <w:trHeight w:val="318"/>
        </w:trPr>
        <w:tc>
          <w:tcPr>
            <w:tcW w:w="6194" w:type="dxa"/>
          </w:tcPr>
          <w:p w14:paraId="36C2ECF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09B5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D99AFA3" w14:textId="77777777" w:rsidTr="00C22C37">
        <w:trPr>
          <w:trHeight w:val="318"/>
        </w:trPr>
        <w:tc>
          <w:tcPr>
            <w:tcW w:w="6194" w:type="dxa"/>
          </w:tcPr>
          <w:p w14:paraId="4AEBAF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EAAE8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FB91924" w14:textId="77777777" w:rsidTr="00C22C37">
        <w:trPr>
          <w:trHeight w:val="318"/>
        </w:trPr>
        <w:tc>
          <w:tcPr>
            <w:tcW w:w="6194" w:type="dxa"/>
          </w:tcPr>
          <w:p w14:paraId="5BF3B6E9" w14:textId="77777777" w:rsidR="00B40DBB" w:rsidRPr="00C03D07" w:rsidRDefault="000507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BCF9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067E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4684" w14:paraId="326D68C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3A6625" w14:textId="77777777" w:rsidR="0087309D" w:rsidRPr="00C1676B" w:rsidRDefault="000507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64684" w14:paraId="785BF7D5" w14:textId="77777777" w:rsidTr="0087309D">
        <w:trPr>
          <w:trHeight w:val="269"/>
        </w:trPr>
        <w:tc>
          <w:tcPr>
            <w:tcW w:w="738" w:type="dxa"/>
          </w:tcPr>
          <w:p w14:paraId="2A59F4EF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164FB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FCDF9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1B9CD3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4684" w14:paraId="191D69C3" w14:textId="77777777" w:rsidTr="0087309D">
        <w:trPr>
          <w:trHeight w:val="269"/>
        </w:trPr>
        <w:tc>
          <w:tcPr>
            <w:tcW w:w="738" w:type="dxa"/>
          </w:tcPr>
          <w:p w14:paraId="7B3F948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31CA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210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41A9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2ACB96" w14:textId="77777777" w:rsidTr="0087309D">
        <w:trPr>
          <w:trHeight w:val="269"/>
        </w:trPr>
        <w:tc>
          <w:tcPr>
            <w:tcW w:w="738" w:type="dxa"/>
          </w:tcPr>
          <w:p w14:paraId="186F0A5A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ECCE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AC7A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B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B0AB34B" w14:textId="77777777" w:rsidTr="0087309D">
        <w:trPr>
          <w:trHeight w:val="269"/>
        </w:trPr>
        <w:tc>
          <w:tcPr>
            <w:tcW w:w="738" w:type="dxa"/>
          </w:tcPr>
          <w:p w14:paraId="15D10AA4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9204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580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7AC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A7D961B" w14:textId="77777777" w:rsidTr="0087309D">
        <w:trPr>
          <w:trHeight w:val="269"/>
        </w:trPr>
        <w:tc>
          <w:tcPr>
            <w:tcW w:w="738" w:type="dxa"/>
          </w:tcPr>
          <w:p w14:paraId="048CF58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B4E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73A3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C84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9D4DB88" w14:textId="77777777" w:rsidTr="0087309D">
        <w:trPr>
          <w:trHeight w:val="269"/>
        </w:trPr>
        <w:tc>
          <w:tcPr>
            <w:tcW w:w="738" w:type="dxa"/>
          </w:tcPr>
          <w:p w14:paraId="3EF472DC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E72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FE0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AF4A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2D736EE" w14:textId="77777777" w:rsidTr="0087309D">
        <w:trPr>
          <w:trHeight w:val="269"/>
        </w:trPr>
        <w:tc>
          <w:tcPr>
            <w:tcW w:w="738" w:type="dxa"/>
          </w:tcPr>
          <w:p w14:paraId="75F6DA6D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2688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713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9A5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48434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6310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CD2006" w14:textId="77777777" w:rsidR="005A2CD3" w:rsidRPr="005A2CD3" w:rsidRDefault="005A2CD3" w:rsidP="005A2CD3">
      <w:pPr>
        <w:rPr>
          <w:vanish/>
        </w:rPr>
      </w:pPr>
    </w:p>
    <w:p w14:paraId="1E526F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B8A96E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CCB72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9AF75C" w14:textId="77777777" w:rsidR="00C22C37" w:rsidRPr="00C03D07" w:rsidRDefault="000507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1054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64684" w14:paraId="2FDAC5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76139A" w14:textId="1B742042" w:rsidR="005B04A7" w:rsidRDefault="000507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2322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2022</w:t>
            </w:r>
          </w:p>
        </w:tc>
      </w:tr>
      <w:tr w:rsidR="00164684" w14:paraId="6A0BCE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D1CF54" w14:textId="77777777" w:rsidR="005B04A7" w:rsidRDefault="000507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64684" w14:paraId="34D12240" w14:textId="77777777" w:rsidTr="0003755F">
        <w:trPr>
          <w:trHeight w:val="243"/>
        </w:trPr>
        <w:tc>
          <w:tcPr>
            <w:tcW w:w="5400" w:type="dxa"/>
          </w:tcPr>
          <w:p w14:paraId="61F2E1D4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DCE77A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64684" w14:paraId="28BA8764" w14:textId="77777777" w:rsidTr="0003755F">
        <w:trPr>
          <w:trHeight w:val="196"/>
        </w:trPr>
        <w:tc>
          <w:tcPr>
            <w:tcW w:w="5400" w:type="dxa"/>
          </w:tcPr>
          <w:p w14:paraId="561BD042" w14:textId="77777777" w:rsidR="00C22C37" w:rsidRPr="00872D04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115A1C" w14:textId="77777777" w:rsidR="00C22C37" w:rsidRPr="00872D04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26DE5D7" w14:textId="77777777" w:rsidTr="0003755F">
        <w:trPr>
          <w:trHeight w:val="260"/>
        </w:trPr>
        <w:tc>
          <w:tcPr>
            <w:tcW w:w="5400" w:type="dxa"/>
          </w:tcPr>
          <w:p w14:paraId="16E8C90B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7569E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C303FD4" w14:textId="77777777" w:rsidTr="0003755F">
        <w:trPr>
          <w:trHeight w:val="196"/>
        </w:trPr>
        <w:tc>
          <w:tcPr>
            <w:tcW w:w="5400" w:type="dxa"/>
          </w:tcPr>
          <w:p w14:paraId="2D17583A" w14:textId="77777777" w:rsidR="00C22C3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3A06A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07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63462A3B" w14:textId="77777777" w:rsidTr="0003755F">
        <w:trPr>
          <w:trHeight w:val="196"/>
        </w:trPr>
        <w:tc>
          <w:tcPr>
            <w:tcW w:w="5400" w:type="dxa"/>
          </w:tcPr>
          <w:p w14:paraId="120D93FE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F32103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5460177A" w14:textId="77777777" w:rsidTr="0003755F">
        <w:trPr>
          <w:trHeight w:val="196"/>
        </w:trPr>
        <w:tc>
          <w:tcPr>
            <w:tcW w:w="5400" w:type="dxa"/>
          </w:tcPr>
          <w:p w14:paraId="15CF17D7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4D256FE" w14:textId="77777777" w:rsidR="00C22C37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2B1E1F27" w14:textId="77777777" w:rsidTr="0003755F">
        <w:trPr>
          <w:trHeight w:val="243"/>
        </w:trPr>
        <w:tc>
          <w:tcPr>
            <w:tcW w:w="5400" w:type="dxa"/>
          </w:tcPr>
          <w:p w14:paraId="05718EEC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084A0EA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64684" w14:paraId="1D6DB492" w14:textId="77777777" w:rsidTr="0003755F">
        <w:trPr>
          <w:trHeight w:val="261"/>
        </w:trPr>
        <w:tc>
          <w:tcPr>
            <w:tcW w:w="5400" w:type="dxa"/>
          </w:tcPr>
          <w:p w14:paraId="3D9DF59B" w14:textId="77777777" w:rsidR="008F64D5" w:rsidRPr="00C22C37" w:rsidRDefault="000507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E41E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2359C100" w14:textId="77777777" w:rsidTr="0003755F">
        <w:trPr>
          <w:trHeight w:val="243"/>
        </w:trPr>
        <w:tc>
          <w:tcPr>
            <w:tcW w:w="5400" w:type="dxa"/>
          </w:tcPr>
          <w:p w14:paraId="14B51657" w14:textId="77777777" w:rsidR="008F64D5" w:rsidRPr="008F64D5" w:rsidRDefault="000507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226BE28" w14:textId="77777777" w:rsidR="008F64D5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64684" w14:paraId="6F8D7444" w14:textId="77777777" w:rsidTr="0003755F">
        <w:trPr>
          <w:trHeight w:val="243"/>
        </w:trPr>
        <w:tc>
          <w:tcPr>
            <w:tcW w:w="5400" w:type="dxa"/>
          </w:tcPr>
          <w:p w14:paraId="454DE6E2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89F3A53" w14:textId="77777777" w:rsidR="008F64D5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64684" w14:paraId="5AC3B8FF" w14:textId="77777777" w:rsidTr="0003755F">
        <w:trPr>
          <w:trHeight w:val="261"/>
        </w:trPr>
        <w:tc>
          <w:tcPr>
            <w:tcW w:w="5400" w:type="dxa"/>
          </w:tcPr>
          <w:p w14:paraId="20B2470C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5C5207" w14:textId="77777777" w:rsidR="008F64D5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64684" w14:paraId="4E67189D" w14:textId="77777777" w:rsidTr="0003755F">
        <w:trPr>
          <w:trHeight w:val="261"/>
        </w:trPr>
        <w:tc>
          <w:tcPr>
            <w:tcW w:w="5400" w:type="dxa"/>
          </w:tcPr>
          <w:p w14:paraId="219D028E" w14:textId="77777777" w:rsidR="008F64D5" w:rsidRPr="00C22C37" w:rsidRDefault="000507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F77B4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1E47B965" w14:textId="77777777" w:rsidTr="0003755F">
        <w:trPr>
          <w:trHeight w:val="261"/>
        </w:trPr>
        <w:tc>
          <w:tcPr>
            <w:tcW w:w="5400" w:type="dxa"/>
          </w:tcPr>
          <w:p w14:paraId="64281C8B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1DBF4B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0A0121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E1B6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F1E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E4DE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291FC1" w14:textId="77777777" w:rsidR="008B42F8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0B3EB3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531DA7" w14:textId="77777777" w:rsidR="007C3BCC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A581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73A7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3FBCC7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E08CF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8D748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BBC50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830FB5" w14:textId="70B94B88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86B9" w14:textId="77777777" w:rsidR="002B18FE" w:rsidRDefault="002B18FE">
      <w:r>
        <w:separator/>
      </w:r>
    </w:p>
  </w:endnote>
  <w:endnote w:type="continuationSeparator" w:id="0">
    <w:p w14:paraId="07D7A5C5" w14:textId="77777777" w:rsidR="002B18FE" w:rsidRDefault="002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6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F0DEA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A739E" w14:textId="77777777" w:rsidR="0064317E" w:rsidRPr="00A000E0" w:rsidRDefault="000507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523F8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5CE52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8D0F133" w14:textId="25A39255" w:rsidR="0064317E" w:rsidRPr="002B2F01" w:rsidRDefault="001F26A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55067C" wp14:editId="24532A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2D2FD" w14:textId="77777777" w:rsidR="0064317E" w:rsidRDefault="000507E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0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432D2FD" w14:textId="77777777" w:rsidR="0064317E" w:rsidRDefault="000507E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7EB">
      <w:rPr>
        <w:szCs w:val="16"/>
      </w:rPr>
      <w:t xml:space="preserve">Write to us at: </w:t>
    </w:r>
    <w:hyperlink r:id="rId1" w:history="1">
      <w:r w:rsidR="000507EB" w:rsidRPr="000A098A">
        <w:rPr>
          <w:rStyle w:val="Hyperlink"/>
          <w:szCs w:val="16"/>
        </w:rPr>
        <w:t>contact@gtaxfile.com</w:t>
      </w:r>
    </w:hyperlink>
    <w:r w:rsidR="000507EB" w:rsidRPr="002B2F01">
      <w:rPr>
        <w:szCs w:val="16"/>
      </w:rPr>
      <w:t xml:space="preserve">or call us at </w:t>
    </w:r>
    <w:r w:rsidR="000507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5EEB" w14:textId="77777777" w:rsidR="002B18FE" w:rsidRDefault="002B18FE">
      <w:r>
        <w:separator/>
      </w:r>
    </w:p>
  </w:footnote>
  <w:footnote w:type="continuationSeparator" w:id="0">
    <w:p w14:paraId="1927ECD2" w14:textId="77777777" w:rsidR="002B18FE" w:rsidRDefault="002B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97DA" w14:textId="77777777" w:rsidR="0064317E" w:rsidRDefault="0064317E">
    <w:pPr>
      <w:pStyle w:val="Header"/>
    </w:pPr>
  </w:p>
  <w:p w14:paraId="04A25566" w14:textId="77777777" w:rsidR="0064317E" w:rsidRDefault="0064317E">
    <w:pPr>
      <w:pStyle w:val="Header"/>
    </w:pPr>
  </w:p>
  <w:p w14:paraId="62B2DD4E" w14:textId="3AE8A96F" w:rsidR="0064317E" w:rsidRDefault="00000000">
    <w:pPr>
      <w:pStyle w:val="Header"/>
    </w:pPr>
    <w:r>
      <w:rPr>
        <w:noProof/>
        <w:lang w:eastAsia="zh-TW"/>
      </w:rPr>
      <w:pict w14:anchorId="032DF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F26A3">
      <w:rPr>
        <w:noProof/>
      </w:rPr>
      <w:drawing>
        <wp:inline distT="0" distB="0" distL="0" distR="0" wp14:anchorId="153C1DEF" wp14:editId="69BAB618">
          <wp:extent cx="201993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48.1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0C2E1E">
      <w:start w:val="1"/>
      <w:numFmt w:val="decimal"/>
      <w:lvlText w:val="%1."/>
      <w:lvlJc w:val="left"/>
      <w:pPr>
        <w:ind w:left="1440" w:hanging="360"/>
      </w:pPr>
    </w:lvl>
    <w:lvl w:ilvl="1" w:tplc="B78AD04C" w:tentative="1">
      <w:start w:val="1"/>
      <w:numFmt w:val="lowerLetter"/>
      <w:lvlText w:val="%2."/>
      <w:lvlJc w:val="left"/>
      <w:pPr>
        <w:ind w:left="2160" w:hanging="360"/>
      </w:pPr>
    </w:lvl>
    <w:lvl w:ilvl="2" w:tplc="8916A612" w:tentative="1">
      <w:start w:val="1"/>
      <w:numFmt w:val="lowerRoman"/>
      <w:lvlText w:val="%3."/>
      <w:lvlJc w:val="right"/>
      <w:pPr>
        <w:ind w:left="2880" w:hanging="180"/>
      </w:pPr>
    </w:lvl>
    <w:lvl w:ilvl="3" w:tplc="854E8776" w:tentative="1">
      <w:start w:val="1"/>
      <w:numFmt w:val="decimal"/>
      <w:lvlText w:val="%4."/>
      <w:lvlJc w:val="left"/>
      <w:pPr>
        <w:ind w:left="3600" w:hanging="360"/>
      </w:pPr>
    </w:lvl>
    <w:lvl w:ilvl="4" w:tplc="3DE6F2A2" w:tentative="1">
      <w:start w:val="1"/>
      <w:numFmt w:val="lowerLetter"/>
      <w:lvlText w:val="%5."/>
      <w:lvlJc w:val="left"/>
      <w:pPr>
        <w:ind w:left="4320" w:hanging="360"/>
      </w:pPr>
    </w:lvl>
    <w:lvl w:ilvl="5" w:tplc="C17C5478" w:tentative="1">
      <w:start w:val="1"/>
      <w:numFmt w:val="lowerRoman"/>
      <w:lvlText w:val="%6."/>
      <w:lvlJc w:val="right"/>
      <w:pPr>
        <w:ind w:left="5040" w:hanging="180"/>
      </w:pPr>
    </w:lvl>
    <w:lvl w:ilvl="6" w:tplc="098693C4" w:tentative="1">
      <w:start w:val="1"/>
      <w:numFmt w:val="decimal"/>
      <w:lvlText w:val="%7."/>
      <w:lvlJc w:val="left"/>
      <w:pPr>
        <w:ind w:left="5760" w:hanging="360"/>
      </w:pPr>
    </w:lvl>
    <w:lvl w:ilvl="7" w:tplc="6CF441BC" w:tentative="1">
      <w:start w:val="1"/>
      <w:numFmt w:val="lowerLetter"/>
      <w:lvlText w:val="%8."/>
      <w:lvlJc w:val="left"/>
      <w:pPr>
        <w:ind w:left="6480" w:hanging="360"/>
      </w:pPr>
    </w:lvl>
    <w:lvl w:ilvl="8" w:tplc="34AAB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026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87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3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4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8A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C3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9300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347C" w:tentative="1">
      <w:start w:val="1"/>
      <w:numFmt w:val="lowerLetter"/>
      <w:lvlText w:val="%2."/>
      <w:lvlJc w:val="left"/>
      <w:pPr>
        <w:ind w:left="1440" w:hanging="360"/>
      </w:pPr>
    </w:lvl>
    <w:lvl w:ilvl="2" w:tplc="081442FA" w:tentative="1">
      <w:start w:val="1"/>
      <w:numFmt w:val="lowerRoman"/>
      <w:lvlText w:val="%3."/>
      <w:lvlJc w:val="right"/>
      <w:pPr>
        <w:ind w:left="2160" w:hanging="180"/>
      </w:pPr>
    </w:lvl>
    <w:lvl w:ilvl="3" w:tplc="CE343030" w:tentative="1">
      <w:start w:val="1"/>
      <w:numFmt w:val="decimal"/>
      <w:lvlText w:val="%4."/>
      <w:lvlJc w:val="left"/>
      <w:pPr>
        <w:ind w:left="2880" w:hanging="360"/>
      </w:pPr>
    </w:lvl>
    <w:lvl w:ilvl="4" w:tplc="150E233E" w:tentative="1">
      <w:start w:val="1"/>
      <w:numFmt w:val="lowerLetter"/>
      <w:lvlText w:val="%5."/>
      <w:lvlJc w:val="left"/>
      <w:pPr>
        <w:ind w:left="3600" w:hanging="360"/>
      </w:pPr>
    </w:lvl>
    <w:lvl w:ilvl="5" w:tplc="490E0B24" w:tentative="1">
      <w:start w:val="1"/>
      <w:numFmt w:val="lowerRoman"/>
      <w:lvlText w:val="%6."/>
      <w:lvlJc w:val="right"/>
      <w:pPr>
        <w:ind w:left="4320" w:hanging="180"/>
      </w:pPr>
    </w:lvl>
    <w:lvl w:ilvl="6" w:tplc="CE6CA79E" w:tentative="1">
      <w:start w:val="1"/>
      <w:numFmt w:val="decimal"/>
      <w:lvlText w:val="%7."/>
      <w:lvlJc w:val="left"/>
      <w:pPr>
        <w:ind w:left="5040" w:hanging="360"/>
      </w:pPr>
    </w:lvl>
    <w:lvl w:ilvl="7" w:tplc="EA44E5B8" w:tentative="1">
      <w:start w:val="1"/>
      <w:numFmt w:val="lowerLetter"/>
      <w:lvlText w:val="%8."/>
      <w:lvlJc w:val="left"/>
      <w:pPr>
        <w:ind w:left="5760" w:hanging="360"/>
      </w:pPr>
    </w:lvl>
    <w:lvl w:ilvl="8" w:tplc="811A3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E5A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E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D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9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F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25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1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8C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A70A50E">
      <w:start w:val="1"/>
      <w:numFmt w:val="decimal"/>
      <w:lvlText w:val="%1."/>
      <w:lvlJc w:val="left"/>
      <w:pPr>
        <w:ind w:left="1440" w:hanging="360"/>
      </w:pPr>
    </w:lvl>
    <w:lvl w:ilvl="1" w:tplc="94C84902" w:tentative="1">
      <w:start w:val="1"/>
      <w:numFmt w:val="lowerLetter"/>
      <w:lvlText w:val="%2."/>
      <w:lvlJc w:val="left"/>
      <w:pPr>
        <w:ind w:left="2160" w:hanging="360"/>
      </w:pPr>
    </w:lvl>
    <w:lvl w:ilvl="2" w:tplc="6570111E" w:tentative="1">
      <w:start w:val="1"/>
      <w:numFmt w:val="lowerRoman"/>
      <w:lvlText w:val="%3."/>
      <w:lvlJc w:val="right"/>
      <w:pPr>
        <w:ind w:left="2880" w:hanging="180"/>
      </w:pPr>
    </w:lvl>
    <w:lvl w:ilvl="3" w:tplc="28C46F7C" w:tentative="1">
      <w:start w:val="1"/>
      <w:numFmt w:val="decimal"/>
      <w:lvlText w:val="%4."/>
      <w:lvlJc w:val="left"/>
      <w:pPr>
        <w:ind w:left="3600" w:hanging="360"/>
      </w:pPr>
    </w:lvl>
    <w:lvl w:ilvl="4" w:tplc="5D54CB12" w:tentative="1">
      <w:start w:val="1"/>
      <w:numFmt w:val="lowerLetter"/>
      <w:lvlText w:val="%5."/>
      <w:lvlJc w:val="left"/>
      <w:pPr>
        <w:ind w:left="4320" w:hanging="360"/>
      </w:pPr>
    </w:lvl>
    <w:lvl w:ilvl="5" w:tplc="00BA306E" w:tentative="1">
      <w:start w:val="1"/>
      <w:numFmt w:val="lowerRoman"/>
      <w:lvlText w:val="%6."/>
      <w:lvlJc w:val="right"/>
      <w:pPr>
        <w:ind w:left="5040" w:hanging="180"/>
      </w:pPr>
    </w:lvl>
    <w:lvl w:ilvl="6" w:tplc="7750B40E" w:tentative="1">
      <w:start w:val="1"/>
      <w:numFmt w:val="decimal"/>
      <w:lvlText w:val="%7."/>
      <w:lvlJc w:val="left"/>
      <w:pPr>
        <w:ind w:left="5760" w:hanging="360"/>
      </w:pPr>
    </w:lvl>
    <w:lvl w:ilvl="7" w:tplc="1F6CB814" w:tentative="1">
      <w:start w:val="1"/>
      <w:numFmt w:val="lowerLetter"/>
      <w:lvlText w:val="%8."/>
      <w:lvlJc w:val="left"/>
      <w:pPr>
        <w:ind w:left="6480" w:hanging="360"/>
      </w:pPr>
    </w:lvl>
    <w:lvl w:ilvl="8" w:tplc="7298B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F5A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6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0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9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9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0A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6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4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4E86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6B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D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7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8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078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B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4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0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D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69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C3893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AB27A" w:tentative="1">
      <w:start w:val="1"/>
      <w:numFmt w:val="lowerLetter"/>
      <w:lvlText w:val="%2."/>
      <w:lvlJc w:val="left"/>
      <w:pPr>
        <w:ind w:left="1440" w:hanging="360"/>
      </w:pPr>
    </w:lvl>
    <w:lvl w:ilvl="2" w:tplc="9E861746" w:tentative="1">
      <w:start w:val="1"/>
      <w:numFmt w:val="lowerRoman"/>
      <w:lvlText w:val="%3."/>
      <w:lvlJc w:val="right"/>
      <w:pPr>
        <w:ind w:left="2160" w:hanging="180"/>
      </w:pPr>
    </w:lvl>
    <w:lvl w:ilvl="3" w:tplc="4CC0B50C" w:tentative="1">
      <w:start w:val="1"/>
      <w:numFmt w:val="decimal"/>
      <w:lvlText w:val="%4."/>
      <w:lvlJc w:val="left"/>
      <w:pPr>
        <w:ind w:left="2880" w:hanging="360"/>
      </w:pPr>
    </w:lvl>
    <w:lvl w:ilvl="4" w:tplc="23B07F2E" w:tentative="1">
      <w:start w:val="1"/>
      <w:numFmt w:val="lowerLetter"/>
      <w:lvlText w:val="%5."/>
      <w:lvlJc w:val="left"/>
      <w:pPr>
        <w:ind w:left="3600" w:hanging="360"/>
      </w:pPr>
    </w:lvl>
    <w:lvl w:ilvl="5" w:tplc="9FAABD8C" w:tentative="1">
      <w:start w:val="1"/>
      <w:numFmt w:val="lowerRoman"/>
      <w:lvlText w:val="%6."/>
      <w:lvlJc w:val="right"/>
      <w:pPr>
        <w:ind w:left="4320" w:hanging="180"/>
      </w:pPr>
    </w:lvl>
    <w:lvl w:ilvl="6" w:tplc="4A749290" w:tentative="1">
      <w:start w:val="1"/>
      <w:numFmt w:val="decimal"/>
      <w:lvlText w:val="%7."/>
      <w:lvlJc w:val="left"/>
      <w:pPr>
        <w:ind w:left="5040" w:hanging="360"/>
      </w:pPr>
    </w:lvl>
    <w:lvl w:ilvl="7" w:tplc="146841BC" w:tentative="1">
      <w:start w:val="1"/>
      <w:numFmt w:val="lowerLetter"/>
      <w:lvlText w:val="%8."/>
      <w:lvlJc w:val="left"/>
      <w:pPr>
        <w:ind w:left="5760" w:hanging="360"/>
      </w:pPr>
    </w:lvl>
    <w:lvl w:ilvl="8" w:tplc="4B40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52A70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B478E2" w:tentative="1">
      <w:start w:val="1"/>
      <w:numFmt w:val="lowerLetter"/>
      <w:lvlText w:val="%2."/>
      <w:lvlJc w:val="left"/>
      <w:pPr>
        <w:ind w:left="1440" w:hanging="360"/>
      </w:pPr>
    </w:lvl>
    <w:lvl w:ilvl="2" w:tplc="EE049B1E" w:tentative="1">
      <w:start w:val="1"/>
      <w:numFmt w:val="lowerRoman"/>
      <w:lvlText w:val="%3."/>
      <w:lvlJc w:val="right"/>
      <w:pPr>
        <w:ind w:left="2160" w:hanging="180"/>
      </w:pPr>
    </w:lvl>
    <w:lvl w:ilvl="3" w:tplc="3FB805A0" w:tentative="1">
      <w:start w:val="1"/>
      <w:numFmt w:val="decimal"/>
      <w:lvlText w:val="%4."/>
      <w:lvlJc w:val="left"/>
      <w:pPr>
        <w:ind w:left="2880" w:hanging="360"/>
      </w:pPr>
    </w:lvl>
    <w:lvl w:ilvl="4" w:tplc="2E46B81A" w:tentative="1">
      <w:start w:val="1"/>
      <w:numFmt w:val="lowerLetter"/>
      <w:lvlText w:val="%5."/>
      <w:lvlJc w:val="left"/>
      <w:pPr>
        <w:ind w:left="3600" w:hanging="360"/>
      </w:pPr>
    </w:lvl>
    <w:lvl w:ilvl="5" w:tplc="40C062AC" w:tentative="1">
      <w:start w:val="1"/>
      <w:numFmt w:val="lowerRoman"/>
      <w:lvlText w:val="%6."/>
      <w:lvlJc w:val="right"/>
      <w:pPr>
        <w:ind w:left="4320" w:hanging="180"/>
      </w:pPr>
    </w:lvl>
    <w:lvl w:ilvl="6" w:tplc="E9585A1E" w:tentative="1">
      <w:start w:val="1"/>
      <w:numFmt w:val="decimal"/>
      <w:lvlText w:val="%7."/>
      <w:lvlJc w:val="left"/>
      <w:pPr>
        <w:ind w:left="5040" w:hanging="360"/>
      </w:pPr>
    </w:lvl>
    <w:lvl w:ilvl="7" w:tplc="9FDC4E1C" w:tentative="1">
      <w:start w:val="1"/>
      <w:numFmt w:val="lowerLetter"/>
      <w:lvlText w:val="%8."/>
      <w:lvlJc w:val="left"/>
      <w:pPr>
        <w:ind w:left="5760" w:hanging="360"/>
      </w:pPr>
    </w:lvl>
    <w:lvl w:ilvl="8" w:tplc="F5E04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854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4C0A6" w:tentative="1">
      <w:start w:val="1"/>
      <w:numFmt w:val="lowerLetter"/>
      <w:lvlText w:val="%2."/>
      <w:lvlJc w:val="left"/>
      <w:pPr>
        <w:ind w:left="1440" w:hanging="360"/>
      </w:pPr>
    </w:lvl>
    <w:lvl w:ilvl="2" w:tplc="3EEAFDF6" w:tentative="1">
      <w:start w:val="1"/>
      <w:numFmt w:val="lowerRoman"/>
      <w:lvlText w:val="%3."/>
      <w:lvlJc w:val="right"/>
      <w:pPr>
        <w:ind w:left="2160" w:hanging="180"/>
      </w:pPr>
    </w:lvl>
    <w:lvl w:ilvl="3" w:tplc="65EA2F1E" w:tentative="1">
      <w:start w:val="1"/>
      <w:numFmt w:val="decimal"/>
      <w:lvlText w:val="%4."/>
      <w:lvlJc w:val="left"/>
      <w:pPr>
        <w:ind w:left="2880" w:hanging="360"/>
      </w:pPr>
    </w:lvl>
    <w:lvl w:ilvl="4" w:tplc="0A825D94" w:tentative="1">
      <w:start w:val="1"/>
      <w:numFmt w:val="lowerLetter"/>
      <w:lvlText w:val="%5."/>
      <w:lvlJc w:val="left"/>
      <w:pPr>
        <w:ind w:left="3600" w:hanging="360"/>
      </w:pPr>
    </w:lvl>
    <w:lvl w:ilvl="5" w:tplc="95208382" w:tentative="1">
      <w:start w:val="1"/>
      <w:numFmt w:val="lowerRoman"/>
      <w:lvlText w:val="%6."/>
      <w:lvlJc w:val="right"/>
      <w:pPr>
        <w:ind w:left="4320" w:hanging="180"/>
      </w:pPr>
    </w:lvl>
    <w:lvl w:ilvl="6" w:tplc="A0CAFAD2" w:tentative="1">
      <w:start w:val="1"/>
      <w:numFmt w:val="decimal"/>
      <w:lvlText w:val="%7."/>
      <w:lvlJc w:val="left"/>
      <w:pPr>
        <w:ind w:left="5040" w:hanging="360"/>
      </w:pPr>
    </w:lvl>
    <w:lvl w:ilvl="7" w:tplc="12025ACA" w:tentative="1">
      <w:start w:val="1"/>
      <w:numFmt w:val="lowerLetter"/>
      <w:lvlText w:val="%8."/>
      <w:lvlJc w:val="left"/>
      <w:pPr>
        <w:ind w:left="5760" w:hanging="360"/>
      </w:pPr>
    </w:lvl>
    <w:lvl w:ilvl="8" w:tplc="5FF4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5684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D63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A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42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C80D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FBB0" w:tentative="1">
      <w:start w:val="1"/>
      <w:numFmt w:val="lowerLetter"/>
      <w:lvlText w:val="%2."/>
      <w:lvlJc w:val="left"/>
      <w:pPr>
        <w:ind w:left="1440" w:hanging="360"/>
      </w:pPr>
    </w:lvl>
    <w:lvl w:ilvl="2" w:tplc="410A69E2" w:tentative="1">
      <w:start w:val="1"/>
      <w:numFmt w:val="lowerRoman"/>
      <w:lvlText w:val="%3."/>
      <w:lvlJc w:val="right"/>
      <w:pPr>
        <w:ind w:left="2160" w:hanging="180"/>
      </w:pPr>
    </w:lvl>
    <w:lvl w:ilvl="3" w:tplc="5D367124" w:tentative="1">
      <w:start w:val="1"/>
      <w:numFmt w:val="decimal"/>
      <w:lvlText w:val="%4."/>
      <w:lvlJc w:val="left"/>
      <w:pPr>
        <w:ind w:left="2880" w:hanging="360"/>
      </w:pPr>
    </w:lvl>
    <w:lvl w:ilvl="4" w:tplc="D58A9F30" w:tentative="1">
      <w:start w:val="1"/>
      <w:numFmt w:val="lowerLetter"/>
      <w:lvlText w:val="%5."/>
      <w:lvlJc w:val="left"/>
      <w:pPr>
        <w:ind w:left="3600" w:hanging="360"/>
      </w:pPr>
    </w:lvl>
    <w:lvl w:ilvl="5" w:tplc="90FCA596" w:tentative="1">
      <w:start w:val="1"/>
      <w:numFmt w:val="lowerRoman"/>
      <w:lvlText w:val="%6."/>
      <w:lvlJc w:val="right"/>
      <w:pPr>
        <w:ind w:left="4320" w:hanging="180"/>
      </w:pPr>
    </w:lvl>
    <w:lvl w:ilvl="6" w:tplc="F386FBC8" w:tentative="1">
      <w:start w:val="1"/>
      <w:numFmt w:val="decimal"/>
      <w:lvlText w:val="%7."/>
      <w:lvlJc w:val="left"/>
      <w:pPr>
        <w:ind w:left="5040" w:hanging="360"/>
      </w:pPr>
    </w:lvl>
    <w:lvl w:ilvl="7" w:tplc="F486783C" w:tentative="1">
      <w:start w:val="1"/>
      <w:numFmt w:val="lowerLetter"/>
      <w:lvlText w:val="%8."/>
      <w:lvlJc w:val="left"/>
      <w:pPr>
        <w:ind w:left="5760" w:hanging="360"/>
      </w:pPr>
    </w:lvl>
    <w:lvl w:ilvl="8" w:tplc="2CD2E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9DC2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4D2E8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4AB5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E8F2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A46B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658A4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7A39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1A16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D840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96289350">
    <w:abstractNumId w:val="8"/>
  </w:num>
  <w:num w:numId="2" w16cid:durableId="133303034">
    <w:abstractNumId w:val="7"/>
  </w:num>
  <w:num w:numId="3" w16cid:durableId="554203348">
    <w:abstractNumId w:val="13"/>
  </w:num>
  <w:num w:numId="4" w16cid:durableId="1131751508">
    <w:abstractNumId w:val="9"/>
  </w:num>
  <w:num w:numId="5" w16cid:durableId="2015065827">
    <w:abstractNumId w:val="5"/>
  </w:num>
  <w:num w:numId="6" w16cid:durableId="673191941">
    <w:abstractNumId w:val="1"/>
  </w:num>
  <w:num w:numId="7" w16cid:durableId="587037496">
    <w:abstractNumId w:val="6"/>
  </w:num>
  <w:num w:numId="8" w16cid:durableId="1475414198">
    <w:abstractNumId w:val="2"/>
  </w:num>
  <w:num w:numId="9" w16cid:durableId="1511604368">
    <w:abstractNumId w:val="15"/>
  </w:num>
  <w:num w:numId="10" w16cid:durableId="777796354">
    <w:abstractNumId w:val="4"/>
  </w:num>
  <w:num w:numId="11" w16cid:durableId="681324431">
    <w:abstractNumId w:val="14"/>
  </w:num>
  <w:num w:numId="12" w16cid:durableId="1829324995">
    <w:abstractNumId w:val="3"/>
  </w:num>
  <w:num w:numId="13" w16cid:durableId="819616001">
    <w:abstractNumId w:val="11"/>
  </w:num>
  <w:num w:numId="14" w16cid:durableId="1356730008">
    <w:abstractNumId w:val="10"/>
  </w:num>
  <w:num w:numId="15" w16cid:durableId="776605591">
    <w:abstractNumId w:val="12"/>
  </w:num>
  <w:num w:numId="16" w16cid:durableId="146658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42F3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7EB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116D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468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26A3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22AE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18FE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9EB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2F0"/>
    <w:rsid w:val="0042510F"/>
    <w:rsid w:val="00426D28"/>
    <w:rsid w:val="00426E74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512B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5DE"/>
    <w:rsid w:val="005E5585"/>
    <w:rsid w:val="005E6703"/>
    <w:rsid w:val="005F1438"/>
    <w:rsid w:val="005F5E20"/>
    <w:rsid w:val="005F75D1"/>
    <w:rsid w:val="005F7FCA"/>
    <w:rsid w:val="006079C1"/>
    <w:rsid w:val="006106D7"/>
    <w:rsid w:val="006145A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1220"/>
    <w:rsid w:val="006F28EE"/>
    <w:rsid w:val="006F3254"/>
    <w:rsid w:val="006F40C4"/>
    <w:rsid w:val="006F622F"/>
    <w:rsid w:val="00700066"/>
    <w:rsid w:val="00711DD0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6CEB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901"/>
    <w:rsid w:val="008643C5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C78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FA5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408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26E1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123B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33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368D0"/>
  <w15:docId w15:val="{9B3066F0-EC25-4F77-9E6B-C972764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_ph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667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Palika, Harikrishna (GE Corporate, consultant)</dc:creator>
  <cp:lastModifiedBy>Palika, Harikrishna (GE Corporate, consultant)</cp:lastModifiedBy>
  <cp:revision>14</cp:revision>
  <cp:lastPrinted>2017-11-30T17:51:00Z</cp:lastPrinted>
  <dcterms:created xsi:type="dcterms:W3CDTF">2022-01-25T01:01:00Z</dcterms:created>
  <dcterms:modified xsi:type="dcterms:W3CDTF">2023-02-12T22:26:00Z</dcterms:modified>
</cp:coreProperties>
</file>