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65647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65647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564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564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564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564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564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564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8"/>
        <w:gridCol w:w="2070"/>
        <w:gridCol w:w="1507"/>
        <w:gridCol w:w="1690"/>
        <w:gridCol w:w="1428"/>
        <w:gridCol w:w="1533"/>
      </w:tblGrid>
      <w:tr w:rsidR="00CD357D" w:rsidTr="00DA1387">
        <w:tc>
          <w:tcPr>
            <w:tcW w:w="2808" w:type="dxa"/>
          </w:tcPr>
          <w:p w:rsidR="00ED0124" w:rsidRPr="00C1676B" w:rsidRDefault="006564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5647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564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6564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6564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5647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6564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564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D357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90E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 Teja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90E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Jinna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90E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852832059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90E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A90E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90E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Quality Assurance II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A90E3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1459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Zepol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Rd, Apt 303, Santa Fe, NM, 87505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90E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6038929549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90E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4B194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ravitejajinna@gmail.com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A90E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A90E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A90E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90E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A90E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Months, Went to India Trip for 1 month 1 week.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90E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D357D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D357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57D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D357D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D357D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90E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Digital Federal Credit Union</w:t>
            </w:r>
          </w:p>
        </w:tc>
      </w:tr>
      <w:tr w:rsidR="00CD357D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A90E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211391825</w:t>
            </w:r>
          </w:p>
        </w:tc>
      </w:tr>
      <w:tr w:rsidR="00CD357D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A90E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45832979</w:t>
            </w:r>
          </w:p>
        </w:tc>
      </w:tr>
      <w:tr w:rsidR="00CD357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A90E33" w:rsidRDefault="00A90E33" w:rsidP="00A90E33">
            <w:proofErr w:type="spellStart"/>
            <w:r>
              <w:t>Checkings</w:t>
            </w:r>
            <w:proofErr w:type="spellEnd"/>
          </w:p>
        </w:tc>
      </w:tr>
      <w:tr w:rsidR="00CD357D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A90E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 Teja Jinna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D357D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D357D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D357D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D357D" w:rsidTr="001D05D6">
        <w:trPr>
          <w:trHeight w:val="622"/>
        </w:trPr>
        <w:tc>
          <w:tcPr>
            <w:tcW w:w="918" w:type="dxa"/>
          </w:tcPr>
          <w:p w:rsidR="008F53D7" w:rsidRPr="00C03D07" w:rsidRDefault="006564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A90E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Mexico</w:t>
            </w:r>
          </w:p>
        </w:tc>
        <w:tc>
          <w:tcPr>
            <w:tcW w:w="1440" w:type="dxa"/>
          </w:tcPr>
          <w:p w:rsidR="008F53D7" w:rsidRPr="00C03D07" w:rsidRDefault="00A90E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A90E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6564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1D05D6">
        <w:trPr>
          <w:trHeight w:val="592"/>
        </w:trPr>
        <w:tc>
          <w:tcPr>
            <w:tcW w:w="918" w:type="dxa"/>
          </w:tcPr>
          <w:p w:rsidR="008F53D7" w:rsidRPr="00C03D07" w:rsidRDefault="006564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A90E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Mexico</w:t>
            </w:r>
          </w:p>
        </w:tc>
        <w:tc>
          <w:tcPr>
            <w:tcW w:w="1440" w:type="dxa"/>
          </w:tcPr>
          <w:p w:rsidR="008F53D7" w:rsidRPr="00C03D07" w:rsidRDefault="00A90E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A90E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6564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0E33" w:rsidTr="001D05D6">
        <w:trPr>
          <w:trHeight w:val="592"/>
        </w:trPr>
        <w:tc>
          <w:tcPr>
            <w:tcW w:w="918" w:type="dxa"/>
          </w:tcPr>
          <w:p w:rsidR="00A90E33" w:rsidRPr="00C03D07" w:rsidRDefault="00A90E33" w:rsidP="00A90E3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A90E33" w:rsidRPr="00C03D07" w:rsidRDefault="00A90E33" w:rsidP="00A90E3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Mexico</w:t>
            </w:r>
          </w:p>
        </w:tc>
        <w:tc>
          <w:tcPr>
            <w:tcW w:w="1440" w:type="dxa"/>
          </w:tcPr>
          <w:p w:rsidR="00A90E33" w:rsidRPr="00C03D07" w:rsidRDefault="00A90E33" w:rsidP="00A90E3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A90E33" w:rsidRPr="00C03D07" w:rsidRDefault="00A90E33" w:rsidP="00A90E3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A90E33" w:rsidRPr="00C03D07" w:rsidRDefault="00A90E33" w:rsidP="00A90E3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A90E33" w:rsidRPr="00C03D07" w:rsidRDefault="00A90E33" w:rsidP="00A90E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90E33" w:rsidRPr="00C03D07" w:rsidRDefault="00A90E33" w:rsidP="00A90E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90E33" w:rsidRPr="00C03D07" w:rsidRDefault="00A90E33" w:rsidP="00A90E3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65647C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D357D" w:rsidTr="00B433FE">
        <w:trPr>
          <w:trHeight w:val="683"/>
        </w:trPr>
        <w:tc>
          <w:tcPr>
            <w:tcW w:w="1638" w:type="dxa"/>
          </w:tcPr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D357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65647C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D357D" w:rsidTr="00B433FE">
        <w:trPr>
          <w:trHeight w:val="773"/>
        </w:trPr>
        <w:tc>
          <w:tcPr>
            <w:tcW w:w="2448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D357D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65647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D357D" w:rsidTr="004B23E9">
        <w:trPr>
          <w:trHeight w:val="825"/>
        </w:trPr>
        <w:tc>
          <w:tcPr>
            <w:tcW w:w="2538" w:type="dxa"/>
          </w:tcPr>
          <w:p w:rsidR="00B95496" w:rsidRPr="00C03D07" w:rsidRDefault="0065647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6564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6564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6564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6564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D357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65647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65647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5647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lastRenderedPageBreak/>
        <w:pict>
          <v:roundrect id="_x0000_s1026" style="position:absolute;margin-left:-6.75pt;margin-top:1.3pt;width:549pt;height:67.3pt;z-index:2" arcsize="10923f">
            <v:textbox>
              <w:txbxContent>
                <w:p w:rsidR="00C8092E" w:rsidRPr="004A10AC" w:rsidRDefault="0065647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6564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Or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 w:rsidR="00A3514C">
                    <w:rPr>
                      <w:rFonts w:ascii="Calibri" w:hAnsi="Calibri" w:cs="Calibri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  <w:r w:rsidR="00FC3263">
        <w:rPr>
          <w:rFonts w:ascii="Calibri" w:eastAsia="Arial" w:hAnsi="Calibri" w:cs="Calibri"/>
          <w:b/>
          <w:noProof/>
          <w:color w:val="002060"/>
          <w:spacing w:val="-3"/>
          <w:position w:val="-1"/>
          <w:sz w:val="24"/>
          <w:szCs w:val="24"/>
        </w:rPr>
      </w:r>
      <w:r w:rsidR="00FC3263">
        <w:rPr>
          <w:rFonts w:ascii="Calibri" w:hAnsi="Calibri" w:cs="Calibri"/>
          <w:sz w:val="2"/>
          <w:szCs w:val="24"/>
        </w:rPr>
        <w:pict>
          <v:group id="_x0000_s1032" editas="canvas" style="width:540pt;height:324pt;mso-position-horizontal-relative:char;mso-position-vertical-relative:line" coordorigin="2523,9316" coordsize="7200,4320">
            <o:lock v:ext="edit" aspectratio="t"/>
            <v:shape id="_x0000_s1031" type="#_x0000_t75" style="position:absolute;left:2523;top:9316;width:7200;height:432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7230;top:9822;width:182;height:164" o:connectortype="straight"/>
            <w10:anchorlock/>
          </v:group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D357D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65647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D357D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6564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6564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6564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6564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6564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CD357D" w:rsidTr="0030732B">
        <w:trPr>
          <w:trHeight w:val="266"/>
        </w:trPr>
        <w:tc>
          <w:tcPr>
            <w:tcW w:w="738" w:type="dxa"/>
          </w:tcPr>
          <w:p w:rsidR="008F53D7" w:rsidRPr="00C03D07" w:rsidRDefault="0065647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30732B">
        <w:trPr>
          <w:trHeight w:val="266"/>
        </w:trPr>
        <w:tc>
          <w:tcPr>
            <w:tcW w:w="738" w:type="dxa"/>
          </w:tcPr>
          <w:p w:rsidR="008F53D7" w:rsidRPr="00C03D07" w:rsidRDefault="0065647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30732B">
        <w:trPr>
          <w:trHeight w:val="266"/>
        </w:trPr>
        <w:tc>
          <w:tcPr>
            <w:tcW w:w="738" w:type="dxa"/>
          </w:tcPr>
          <w:p w:rsidR="008F53D7" w:rsidRPr="00C03D07" w:rsidRDefault="0065647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65647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65647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5647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D357D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65647C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D357D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D357D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A351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A351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6 Touring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A351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A351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A351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A3514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10/22/2020</w:t>
            </w:r>
          </w:p>
        </w:tc>
      </w:tr>
      <w:tr w:rsidR="00CD357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65647C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D357D" w:rsidTr="00B433FE">
        <w:trPr>
          <w:trHeight w:val="527"/>
        </w:trPr>
        <w:tc>
          <w:tcPr>
            <w:tcW w:w="3135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D357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65647C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D357D" w:rsidTr="00B433FE">
        <w:tc>
          <w:tcPr>
            <w:tcW w:w="9198" w:type="dxa"/>
          </w:tcPr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A3514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D357D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57D" w:rsidTr="00B433FE">
        <w:tc>
          <w:tcPr>
            <w:tcW w:w="9198" w:type="dxa"/>
          </w:tcPr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57D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65647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65647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D357D" w:rsidTr="007C5320">
        <w:tc>
          <w:tcPr>
            <w:tcW w:w="1106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D357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65647C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65647C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D357D" w:rsidTr="00B433FE">
        <w:tc>
          <w:tcPr>
            <w:tcW w:w="3456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65647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D357D" w:rsidTr="00B433FE">
        <w:tc>
          <w:tcPr>
            <w:tcW w:w="3456" w:type="dxa"/>
            <w:shd w:val="clear" w:color="auto" w:fill="auto"/>
          </w:tcPr>
          <w:p w:rsidR="007C5320" w:rsidRPr="004B23E9" w:rsidRDefault="0065647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57D" w:rsidTr="00B433FE">
        <w:tc>
          <w:tcPr>
            <w:tcW w:w="3456" w:type="dxa"/>
            <w:shd w:val="clear" w:color="auto" w:fill="auto"/>
          </w:tcPr>
          <w:p w:rsidR="007C5320" w:rsidRPr="004B23E9" w:rsidRDefault="0065647C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D357D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65647C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D357D" w:rsidTr="00B433FE">
        <w:trPr>
          <w:trHeight w:val="263"/>
        </w:trPr>
        <w:tc>
          <w:tcPr>
            <w:tcW w:w="6880" w:type="dxa"/>
          </w:tcPr>
          <w:p w:rsidR="007C5320" w:rsidRPr="00C03D07" w:rsidRDefault="0065647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65647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D357D" w:rsidTr="00B433FE">
        <w:trPr>
          <w:trHeight w:val="263"/>
        </w:trPr>
        <w:tc>
          <w:tcPr>
            <w:tcW w:w="688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301"/>
        </w:trPr>
        <w:tc>
          <w:tcPr>
            <w:tcW w:w="688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63"/>
        </w:trPr>
        <w:tc>
          <w:tcPr>
            <w:tcW w:w="688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50"/>
        </w:trPr>
        <w:tc>
          <w:tcPr>
            <w:tcW w:w="688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63"/>
        </w:trPr>
        <w:tc>
          <w:tcPr>
            <w:tcW w:w="688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75"/>
        </w:trPr>
        <w:tc>
          <w:tcPr>
            <w:tcW w:w="688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75"/>
        </w:trPr>
        <w:tc>
          <w:tcPr>
            <w:tcW w:w="6880" w:type="dxa"/>
          </w:tcPr>
          <w:p w:rsidR="007C5320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65647C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D357D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65647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65647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D357D" w:rsidTr="00B433FE">
        <w:tc>
          <w:tcPr>
            <w:tcW w:w="7196" w:type="dxa"/>
            <w:shd w:val="clear" w:color="auto" w:fill="auto"/>
          </w:tcPr>
          <w:p w:rsidR="00594FF4" w:rsidRPr="005A2CD3" w:rsidRDefault="0065647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3514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D357D" w:rsidTr="00B433FE">
        <w:tc>
          <w:tcPr>
            <w:tcW w:w="7196" w:type="dxa"/>
            <w:shd w:val="clear" w:color="auto" w:fill="auto"/>
          </w:tcPr>
          <w:p w:rsidR="00594FF4" w:rsidRPr="005A2CD3" w:rsidRDefault="0065647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65647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A3514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  <w:bookmarkStart w:id="0" w:name="_GoBack"/>
      <w:bookmarkEnd w:id="0"/>
    </w:p>
    <w:p w:rsidR="00594FF4" w:rsidRDefault="0065647C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65647C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D357D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65647C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03"/>
        </w:trPr>
        <w:tc>
          <w:tcPr>
            <w:tcW w:w="6194" w:type="dxa"/>
          </w:tcPr>
          <w:p w:rsidR="00594FF4" w:rsidRPr="00C03D07" w:rsidRDefault="0065647C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04"/>
        </w:trPr>
        <w:tc>
          <w:tcPr>
            <w:tcW w:w="6194" w:type="dxa"/>
          </w:tcPr>
          <w:p w:rsidR="00594FF4" w:rsidRPr="00C03D07" w:rsidRDefault="0065647C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03"/>
        </w:trPr>
        <w:tc>
          <w:tcPr>
            <w:tcW w:w="6194" w:type="dxa"/>
          </w:tcPr>
          <w:p w:rsidR="00594FF4" w:rsidRPr="00C03D07" w:rsidRDefault="0065647C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03"/>
        </w:trPr>
        <w:tc>
          <w:tcPr>
            <w:tcW w:w="6194" w:type="dxa"/>
          </w:tcPr>
          <w:p w:rsidR="00594FF4" w:rsidRPr="00C03D07" w:rsidRDefault="0065647C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65647C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57D" w:rsidTr="00B433FE">
        <w:trPr>
          <w:trHeight w:val="318"/>
        </w:trPr>
        <w:tc>
          <w:tcPr>
            <w:tcW w:w="6194" w:type="dxa"/>
          </w:tcPr>
          <w:p w:rsidR="00594FF4" w:rsidRPr="00C03D07" w:rsidRDefault="0065647C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D357D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65647C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D357D" w:rsidTr="00B433FE">
        <w:trPr>
          <w:trHeight w:val="269"/>
        </w:trPr>
        <w:tc>
          <w:tcPr>
            <w:tcW w:w="738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D357D" w:rsidTr="00B433FE">
        <w:trPr>
          <w:trHeight w:val="269"/>
        </w:trPr>
        <w:tc>
          <w:tcPr>
            <w:tcW w:w="738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69"/>
        </w:trPr>
        <w:tc>
          <w:tcPr>
            <w:tcW w:w="738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69"/>
        </w:trPr>
        <w:tc>
          <w:tcPr>
            <w:tcW w:w="738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69"/>
        </w:trPr>
        <w:tc>
          <w:tcPr>
            <w:tcW w:w="738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69"/>
        </w:trPr>
        <w:tc>
          <w:tcPr>
            <w:tcW w:w="738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57D" w:rsidTr="00B433FE">
        <w:trPr>
          <w:trHeight w:val="269"/>
        </w:trPr>
        <w:tc>
          <w:tcPr>
            <w:tcW w:w="738" w:type="dxa"/>
          </w:tcPr>
          <w:p w:rsidR="00594FF4" w:rsidRPr="00C03D07" w:rsidRDefault="0065647C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7C" w:rsidRDefault="0065647C">
      <w:r>
        <w:separator/>
      </w:r>
    </w:p>
  </w:endnote>
  <w:endnote w:type="continuationSeparator" w:id="0">
    <w:p w:rsidR="0065647C" w:rsidRDefault="0065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65647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65647C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65647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7C" w:rsidRDefault="0065647C">
      <w:r>
        <w:separator/>
      </w:r>
    </w:p>
  </w:footnote>
  <w:footnote w:type="continuationSeparator" w:id="0">
    <w:p w:rsidR="0065647C" w:rsidRDefault="0065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65647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6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D1238B0">
      <w:start w:val="1"/>
      <w:numFmt w:val="decimal"/>
      <w:lvlText w:val="%1."/>
      <w:lvlJc w:val="left"/>
      <w:pPr>
        <w:ind w:left="1440" w:hanging="360"/>
      </w:pPr>
    </w:lvl>
    <w:lvl w:ilvl="1" w:tplc="0D583C88" w:tentative="1">
      <w:start w:val="1"/>
      <w:numFmt w:val="lowerLetter"/>
      <w:lvlText w:val="%2."/>
      <w:lvlJc w:val="left"/>
      <w:pPr>
        <w:ind w:left="2160" w:hanging="360"/>
      </w:pPr>
    </w:lvl>
    <w:lvl w:ilvl="2" w:tplc="8AC63DA8" w:tentative="1">
      <w:start w:val="1"/>
      <w:numFmt w:val="lowerRoman"/>
      <w:lvlText w:val="%3."/>
      <w:lvlJc w:val="right"/>
      <w:pPr>
        <w:ind w:left="2880" w:hanging="180"/>
      </w:pPr>
    </w:lvl>
    <w:lvl w:ilvl="3" w:tplc="CC7EB818" w:tentative="1">
      <w:start w:val="1"/>
      <w:numFmt w:val="decimal"/>
      <w:lvlText w:val="%4."/>
      <w:lvlJc w:val="left"/>
      <w:pPr>
        <w:ind w:left="3600" w:hanging="360"/>
      </w:pPr>
    </w:lvl>
    <w:lvl w:ilvl="4" w:tplc="F49CA3BA" w:tentative="1">
      <w:start w:val="1"/>
      <w:numFmt w:val="lowerLetter"/>
      <w:lvlText w:val="%5."/>
      <w:lvlJc w:val="left"/>
      <w:pPr>
        <w:ind w:left="4320" w:hanging="360"/>
      </w:pPr>
    </w:lvl>
    <w:lvl w:ilvl="5" w:tplc="B76AEEF4" w:tentative="1">
      <w:start w:val="1"/>
      <w:numFmt w:val="lowerRoman"/>
      <w:lvlText w:val="%6."/>
      <w:lvlJc w:val="right"/>
      <w:pPr>
        <w:ind w:left="5040" w:hanging="180"/>
      </w:pPr>
    </w:lvl>
    <w:lvl w:ilvl="6" w:tplc="C598F3BC" w:tentative="1">
      <w:start w:val="1"/>
      <w:numFmt w:val="decimal"/>
      <w:lvlText w:val="%7."/>
      <w:lvlJc w:val="left"/>
      <w:pPr>
        <w:ind w:left="5760" w:hanging="360"/>
      </w:pPr>
    </w:lvl>
    <w:lvl w:ilvl="7" w:tplc="0ECC2610" w:tentative="1">
      <w:start w:val="1"/>
      <w:numFmt w:val="lowerLetter"/>
      <w:lvlText w:val="%8."/>
      <w:lvlJc w:val="left"/>
      <w:pPr>
        <w:ind w:left="6480" w:hanging="360"/>
      </w:pPr>
    </w:lvl>
    <w:lvl w:ilvl="8" w:tplc="9DF2CC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9783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64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C3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2C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21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83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63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44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DE9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F7E3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9A2F74" w:tentative="1">
      <w:start w:val="1"/>
      <w:numFmt w:val="lowerLetter"/>
      <w:lvlText w:val="%2."/>
      <w:lvlJc w:val="left"/>
      <w:pPr>
        <w:ind w:left="1440" w:hanging="360"/>
      </w:pPr>
    </w:lvl>
    <w:lvl w:ilvl="2" w:tplc="C97C1AFC" w:tentative="1">
      <w:start w:val="1"/>
      <w:numFmt w:val="lowerRoman"/>
      <w:lvlText w:val="%3."/>
      <w:lvlJc w:val="right"/>
      <w:pPr>
        <w:ind w:left="2160" w:hanging="180"/>
      </w:pPr>
    </w:lvl>
    <w:lvl w:ilvl="3" w:tplc="ACF8129C" w:tentative="1">
      <w:start w:val="1"/>
      <w:numFmt w:val="decimal"/>
      <w:lvlText w:val="%4."/>
      <w:lvlJc w:val="left"/>
      <w:pPr>
        <w:ind w:left="2880" w:hanging="360"/>
      </w:pPr>
    </w:lvl>
    <w:lvl w:ilvl="4" w:tplc="3B00F8C0" w:tentative="1">
      <w:start w:val="1"/>
      <w:numFmt w:val="lowerLetter"/>
      <w:lvlText w:val="%5."/>
      <w:lvlJc w:val="left"/>
      <w:pPr>
        <w:ind w:left="3600" w:hanging="360"/>
      </w:pPr>
    </w:lvl>
    <w:lvl w:ilvl="5" w:tplc="78B8864C" w:tentative="1">
      <w:start w:val="1"/>
      <w:numFmt w:val="lowerRoman"/>
      <w:lvlText w:val="%6."/>
      <w:lvlJc w:val="right"/>
      <w:pPr>
        <w:ind w:left="4320" w:hanging="180"/>
      </w:pPr>
    </w:lvl>
    <w:lvl w:ilvl="6" w:tplc="906281FC" w:tentative="1">
      <w:start w:val="1"/>
      <w:numFmt w:val="decimal"/>
      <w:lvlText w:val="%7."/>
      <w:lvlJc w:val="left"/>
      <w:pPr>
        <w:ind w:left="5040" w:hanging="360"/>
      </w:pPr>
    </w:lvl>
    <w:lvl w:ilvl="7" w:tplc="3B685F8C" w:tentative="1">
      <w:start w:val="1"/>
      <w:numFmt w:val="lowerLetter"/>
      <w:lvlText w:val="%8."/>
      <w:lvlJc w:val="left"/>
      <w:pPr>
        <w:ind w:left="5760" w:hanging="360"/>
      </w:pPr>
    </w:lvl>
    <w:lvl w:ilvl="8" w:tplc="00CA9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0F45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A9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29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4E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AF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67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A6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0C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20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4C6E47A">
      <w:start w:val="1"/>
      <w:numFmt w:val="decimal"/>
      <w:lvlText w:val="%1."/>
      <w:lvlJc w:val="left"/>
      <w:pPr>
        <w:ind w:left="1440" w:hanging="360"/>
      </w:pPr>
    </w:lvl>
    <w:lvl w:ilvl="1" w:tplc="DD801840" w:tentative="1">
      <w:start w:val="1"/>
      <w:numFmt w:val="lowerLetter"/>
      <w:lvlText w:val="%2."/>
      <w:lvlJc w:val="left"/>
      <w:pPr>
        <w:ind w:left="2160" w:hanging="360"/>
      </w:pPr>
    </w:lvl>
    <w:lvl w:ilvl="2" w:tplc="C25E0D7A" w:tentative="1">
      <w:start w:val="1"/>
      <w:numFmt w:val="lowerRoman"/>
      <w:lvlText w:val="%3."/>
      <w:lvlJc w:val="right"/>
      <w:pPr>
        <w:ind w:left="2880" w:hanging="180"/>
      </w:pPr>
    </w:lvl>
    <w:lvl w:ilvl="3" w:tplc="6FF8F1D4" w:tentative="1">
      <w:start w:val="1"/>
      <w:numFmt w:val="decimal"/>
      <w:lvlText w:val="%4."/>
      <w:lvlJc w:val="left"/>
      <w:pPr>
        <w:ind w:left="3600" w:hanging="360"/>
      </w:pPr>
    </w:lvl>
    <w:lvl w:ilvl="4" w:tplc="D0F879DC" w:tentative="1">
      <w:start w:val="1"/>
      <w:numFmt w:val="lowerLetter"/>
      <w:lvlText w:val="%5."/>
      <w:lvlJc w:val="left"/>
      <w:pPr>
        <w:ind w:left="4320" w:hanging="360"/>
      </w:pPr>
    </w:lvl>
    <w:lvl w:ilvl="5" w:tplc="64FEEFEE" w:tentative="1">
      <w:start w:val="1"/>
      <w:numFmt w:val="lowerRoman"/>
      <w:lvlText w:val="%6."/>
      <w:lvlJc w:val="right"/>
      <w:pPr>
        <w:ind w:left="5040" w:hanging="180"/>
      </w:pPr>
    </w:lvl>
    <w:lvl w:ilvl="6" w:tplc="3A7C1314" w:tentative="1">
      <w:start w:val="1"/>
      <w:numFmt w:val="decimal"/>
      <w:lvlText w:val="%7."/>
      <w:lvlJc w:val="left"/>
      <w:pPr>
        <w:ind w:left="5760" w:hanging="360"/>
      </w:pPr>
    </w:lvl>
    <w:lvl w:ilvl="7" w:tplc="4954A29A" w:tentative="1">
      <w:start w:val="1"/>
      <w:numFmt w:val="lowerLetter"/>
      <w:lvlText w:val="%8."/>
      <w:lvlJc w:val="left"/>
      <w:pPr>
        <w:ind w:left="6480" w:hanging="360"/>
      </w:pPr>
    </w:lvl>
    <w:lvl w:ilvl="8" w:tplc="88C46A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3620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7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60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A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2C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C3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9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45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CF2D1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3D69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B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E6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64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63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AB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6B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5988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00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C7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6E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6B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0E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F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8D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12CBE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7A3D60" w:tentative="1">
      <w:start w:val="1"/>
      <w:numFmt w:val="lowerLetter"/>
      <w:lvlText w:val="%2."/>
      <w:lvlJc w:val="left"/>
      <w:pPr>
        <w:ind w:left="1440" w:hanging="360"/>
      </w:pPr>
    </w:lvl>
    <w:lvl w:ilvl="2" w:tplc="F49EE676" w:tentative="1">
      <w:start w:val="1"/>
      <w:numFmt w:val="lowerRoman"/>
      <w:lvlText w:val="%3."/>
      <w:lvlJc w:val="right"/>
      <w:pPr>
        <w:ind w:left="2160" w:hanging="180"/>
      </w:pPr>
    </w:lvl>
    <w:lvl w:ilvl="3" w:tplc="FEF6E894" w:tentative="1">
      <w:start w:val="1"/>
      <w:numFmt w:val="decimal"/>
      <w:lvlText w:val="%4."/>
      <w:lvlJc w:val="left"/>
      <w:pPr>
        <w:ind w:left="2880" w:hanging="360"/>
      </w:pPr>
    </w:lvl>
    <w:lvl w:ilvl="4" w:tplc="0E5AD1A6" w:tentative="1">
      <w:start w:val="1"/>
      <w:numFmt w:val="lowerLetter"/>
      <w:lvlText w:val="%5."/>
      <w:lvlJc w:val="left"/>
      <w:pPr>
        <w:ind w:left="3600" w:hanging="360"/>
      </w:pPr>
    </w:lvl>
    <w:lvl w:ilvl="5" w:tplc="77C8B208" w:tentative="1">
      <w:start w:val="1"/>
      <w:numFmt w:val="lowerRoman"/>
      <w:lvlText w:val="%6."/>
      <w:lvlJc w:val="right"/>
      <w:pPr>
        <w:ind w:left="4320" w:hanging="180"/>
      </w:pPr>
    </w:lvl>
    <w:lvl w:ilvl="6" w:tplc="9454CBC2" w:tentative="1">
      <w:start w:val="1"/>
      <w:numFmt w:val="decimal"/>
      <w:lvlText w:val="%7."/>
      <w:lvlJc w:val="left"/>
      <w:pPr>
        <w:ind w:left="5040" w:hanging="360"/>
      </w:pPr>
    </w:lvl>
    <w:lvl w:ilvl="7" w:tplc="8E5CD29C" w:tentative="1">
      <w:start w:val="1"/>
      <w:numFmt w:val="lowerLetter"/>
      <w:lvlText w:val="%8."/>
      <w:lvlJc w:val="left"/>
      <w:pPr>
        <w:ind w:left="5760" w:hanging="360"/>
      </w:pPr>
    </w:lvl>
    <w:lvl w:ilvl="8" w:tplc="2CE84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772A5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B7CCB00" w:tentative="1">
      <w:start w:val="1"/>
      <w:numFmt w:val="lowerLetter"/>
      <w:lvlText w:val="%2."/>
      <w:lvlJc w:val="left"/>
      <w:pPr>
        <w:ind w:left="1440" w:hanging="360"/>
      </w:pPr>
    </w:lvl>
    <w:lvl w:ilvl="2" w:tplc="71683C10" w:tentative="1">
      <w:start w:val="1"/>
      <w:numFmt w:val="lowerRoman"/>
      <w:lvlText w:val="%3."/>
      <w:lvlJc w:val="right"/>
      <w:pPr>
        <w:ind w:left="2160" w:hanging="180"/>
      </w:pPr>
    </w:lvl>
    <w:lvl w:ilvl="3" w:tplc="807A6BB8" w:tentative="1">
      <w:start w:val="1"/>
      <w:numFmt w:val="decimal"/>
      <w:lvlText w:val="%4."/>
      <w:lvlJc w:val="left"/>
      <w:pPr>
        <w:ind w:left="2880" w:hanging="360"/>
      </w:pPr>
    </w:lvl>
    <w:lvl w:ilvl="4" w:tplc="D7E05468" w:tentative="1">
      <w:start w:val="1"/>
      <w:numFmt w:val="lowerLetter"/>
      <w:lvlText w:val="%5."/>
      <w:lvlJc w:val="left"/>
      <w:pPr>
        <w:ind w:left="3600" w:hanging="360"/>
      </w:pPr>
    </w:lvl>
    <w:lvl w:ilvl="5" w:tplc="8EAE4998" w:tentative="1">
      <w:start w:val="1"/>
      <w:numFmt w:val="lowerRoman"/>
      <w:lvlText w:val="%6."/>
      <w:lvlJc w:val="right"/>
      <w:pPr>
        <w:ind w:left="4320" w:hanging="180"/>
      </w:pPr>
    </w:lvl>
    <w:lvl w:ilvl="6" w:tplc="DC320222" w:tentative="1">
      <w:start w:val="1"/>
      <w:numFmt w:val="decimal"/>
      <w:lvlText w:val="%7."/>
      <w:lvlJc w:val="left"/>
      <w:pPr>
        <w:ind w:left="5040" w:hanging="360"/>
      </w:pPr>
    </w:lvl>
    <w:lvl w:ilvl="7" w:tplc="46AEE118" w:tentative="1">
      <w:start w:val="1"/>
      <w:numFmt w:val="lowerLetter"/>
      <w:lvlText w:val="%8."/>
      <w:lvlJc w:val="left"/>
      <w:pPr>
        <w:ind w:left="5760" w:hanging="360"/>
      </w:pPr>
    </w:lvl>
    <w:lvl w:ilvl="8" w:tplc="E1C03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68C0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61312" w:tentative="1">
      <w:start w:val="1"/>
      <w:numFmt w:val="lowerLetter"/>
      <w:lvlText w:val="%2."/>
      <w:lvlJc w:val="left"/>
      <w:pPr>
        <w:ind w:left="1440" w:hanging="360"/>
      </w:pPr>
    </w:lvl>
    <w:lvl w:ilvl="2" w:tplc="124AE89A" w:tentative="1">
      <w:start w:val="1"/>
      <w:numFmt w:val="lowerRoman"/>
      <w:lvlText w:val="%3."/>
      <w:lvlJc w:val="right"/>
      <w:pPr>
        <w:ind w:left="2160" w:hanging="180"/>
      </w:pPr>
    </w:lvl>
    <w:lvl w:ilvl="3" w:tplc="1856D8D2" w:tentative="1">
      <w:start w:val="1"/>
      <w:numFmt w:val="decimal"/>
      <w:lvlText w:val="%4."/>
      <w:lvlJc w:val="left"/>
      <w:pPr>
        <w:ind w:left="2880" w:hanging="360"/>
      </w:pPr>
    </w:lvl>
    <w:lvl w:ilvl="4" w:tplc="77D0FCD6" w:tentative="1">
      <w:start w:val="1"/>
      <w:numFmt w:val="lowerLetter"/>
      <w:lvlText w:val="%5."/>
      <w:lvlJc w:val="left"/>
      <w:pPr>
        <w:ind w:left="3600" w:hanging="360"/>
      </w:pPr>
    </w:lvl>
    <w:lvl w:ilvl="5" w:tplc="20A6FA1E" w:tentative="1">
      <w:start w:val="1"/>
      <w:numFmt w:val="lowerRoman"/>
      <w:lvlText w:val="%6."/>
      <w:lvlJc w:val="right"/>
      <w:pPr>
        <w:ind w:left="4320" w:hanging="180"/>
      </w:pPr>
    </w:lvl>
    <w:lvl w:ilvl="6" w:tplc="F6A2465E" w:tentative="1">
      <w:start w:val="1"/>
      <w:numFmt w:val="decimal"/>
      <w:lvlText w:val="%7."/>
      <w:lvlJc w:val="left"/>
      <w:pPr>
        <w:ind w:left="5040" w:hanging="360"/>
      </w:pPr>
    </w:lvl>
    <w:lvl w:ilvl="7" w:tplc="E65CD36C" w:tentative="1">
      <w:start w:val="1"/>
      <w:numFmt w:val="lowerLetter"/>
      <w:lvlText w:val="%8."/>
      <w:lvlJc w:val="left"/>
      <w:pPr>
        <w:ind w:left="5760" w:hanging="360"/>
      </w:pPr>
    </w:lvl>
    <w:lvl w:ilvl="8" w:tplc="84D8B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A24A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190C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69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4C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CC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AE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4C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0B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8C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7B2F7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F2CB8A" w:tentative="1">
      <w:start w:val="1"/>
      <w:numFmt w:val="lowerLetter"/>
      <w:lvlText w:val="%2."/>
      <w:lvlJc w:val="left"/>
      <w:pPr>
        <w:ind w:left="1440" w:hanging="360"/>
      </w:pPr>
    </w:lvl>
    <w:lvl w:ilvl="2" w:tplc="27C632AE" w:tentative="1">
      <w:start w:val="1"/>
      <w:numFmt w:val="lowerRoman"/>
      <w:lvlText w:val="%3."/>
      <w:lvlJc w:val="right"/>
      <w:pPr>
        <w:ind w:left="2160" w:hanging="180"/>
      </w:pPr>
    </w:lvl>
    <w:lvl w:ilvl="3" w:tplc="B6D8142C" w:tentative="1">
      <w:start w:val="1"/>
      <w:numFmt w:val="decimal"/>
      <w:lvlText w:val="%4."/>
      <w:lvlJc w:val="left"/>
      <w:pPr>
        <w:ind w:left="2880" w:hanging="360"/>
      </w:pPr>
    </w:lvl>
    <w:lvl w:ilvl="4" w:tplc="283CF5D2" w:tentative="1">
      <w:start w:val="1"/>
      <w:numFmt w:val="lowerLetter"/>
      <w:lvlText w:val="%5."/>
      <w:lvlJc w:val="left"/>
      <w:pPr>
        <w:ind w:left="3600" w:hanging="360"/>
      </w:pPr>
    </w:lvl>
    <w:lvl w:ilvl="5" w:tplc="0E60BE12" w:tentative="1">
      <w:start w:val="1"/>
      <w:numFmt w:val="lowerRoman"/>
      <w:lvlText w:val="%6."/>
      <w:lvlJc w:val="right"/>
      <w:pPr>
        <w:ind w:left="4320" w:hanging="180"/>
      </w:pPr>
    </w:lvl>
    <w:lvl w:ilvl="6" w:tplc="6180C0C0" w:tentative="1">
      <w:start w:val="1"/>
      <w:numFmt w:val="decimal"/>
      <w:lvlText w:val="%7."/>
      <w:lvlJc w:val="left"/>
      <w:pPr>
        <w:ind w:left="5040" w:hanging="360"/>
      </w:pPr>
    </w:lvl>
    <w:lvl w:ilvl="7" w:tplc="050A9402" w:tentative="1">
      <w:start w:val="1"/>
      <w:numFmt w:val="lowerLetter"/>
      <w:lvlText w:val="%8."/>
      <w:lvlJc w:val="left"/>
      <w:pPr>
        <w:ind w:left="5760" w:hanging="360"/>
      </w:pPr>
    </w:lvl>
    <w:lvl w:ilvl="8" w:tplc="BEE4A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FC2A7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9CACB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AD0999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80ADAD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B64DD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42A737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70206E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136F0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5CE29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47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514C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0E33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57D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3263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7619CFF6"/>
  <w15:docId w15:val="{FD2A509B-65C1-4BD2-B3FA-CF105C0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A9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vitejajinn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30D3-E955-4856-879B-20D227D9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7</Pages>
  <Words>1231</Words>
  <Characters>6689</Characters>
  <Application>Microsoft Office Word</Application>
  <DocSecurity>0</DocSecurity>
  <Lines>955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Jinna, Ravi, CD</cp:lastModifiedBy>
  <cp:revision>4</cp:revision>
  <cp:lastPrinted>2017-11-30T17:51:00Z</cp:lastPrinted>
  <dcterms:created xsi:type="dcterms:W3CDTF">2023-01-27T18:43:00Z</dcterms:created>
  <dcterms:modified xsi:type="dcterms:W3CDTF">2023-02-22T18:06:00Z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070f3ceb83010b7223e724c8da1d9d98ff1dd127998ff78aeb6af8d162799fb9</vt:lpwstr>
  </property>
</Properties>
</file>