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B0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86C1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C8D5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972B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A252A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49ED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1A7BE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7111F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FBA4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DEB7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570"/>
        <w:gridCol w:w="1441"/>
        <w:gridCol w:w="1563"/>
        <w:gridCol w:w="1350"/>
        <w:gridCol w:w="1435"/>
      </w:tblGrid>
      <w:tr w:rsidR="003E488D" w14:paraId="4435FCAC" w14:textId="77777777" w:rsidTr="00830408">
        <w:tc>
          <w:tcPr>
            <w:tcW w:w="2657" w:type="dxa"/>
          </w:tcPr>
          <w:p w14:paraId="51409F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70" w:type="dxa"/>
          </w:tcPr>
          <w:p w14:paraId="372798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41" w:type="dxa"/>
          </w:tcPr>
          <w:p w14:paraId="0508C8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3D08B2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0" w:type="dxa"/>
          </w:tcPr>
          <w:p w14:paraId="11B2D8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33B69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5" w:type="dxa"/>
          </w:tcPr>
          <w:p w14:paraId="7BF1A13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C1ADD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30408" w14:paraId="344ED9F2" w14:textId="77777777" w:rsidTr="00830408">
        <w:tc>
          <w:tcPr>
            <w:tcW w:w="2657" w:type="dxa"/>
          </w:tcPr>
          <w:p w14:paraId="662B32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70" w:type="dxa"/>
          </w:tcPr>
          <w:p w14:paraId="224D3272" w14:textId="20B142A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Samagra</w:t>
            </w:r>
          </w:p>
        </w:tc>
        <w:tc>
          <w:tcPr>
            <w:tcW w:w="1441" w:type="dxa"/>
          </w:tcPr>
          <w:p w14:paraId="0695076D" w14:textId="4B57B18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Namrata</w:t>
            </w:r>
          </w:p>
        </w:tc>
        <w:tc>
          <w:tcPr>
            <w:tcW w:w="1563" w:type="dxa"/>
          </w:tcPr>
          <w:p w14:paraId="1E4A8311" w14:textId="7E434B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Sumanyu</w:t>
            </w:r>
            <w:proofErr w:type="spellEnd"/>
          </w:p>
        </w:tc>
        <w:tc>
          <w:tcPr>
            <w:tcW w:w="1350" w:type="dxa"/>
          </w:tcPr>
          <w:p w14:paraId="2B92EB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71F19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820C3A4" w14:textId="77777777" w:rsidTr="00830408">
        <w:tc>
          <w:tcPr>
            <w:tcW w:w="2657" w:type="dxa"/>
          </w:tcPr>
          <w:p w14:paraId="500BDE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70" w:type="dxa"/>
          </w:tcPr>
          <w:p w14:paraId="7261AAD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7E38B0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59DA9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22E80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72B6D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EAF5A61" w14:textId="77777777" w:rsidTr="00830408">
        <w:tc>
          <w:tcPr>
            <w:tcW w:w="2657" w:type="dxa"/>
          </w:tcPr>
          <w:p w14:paraId="7BFE46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70" w:type="dxa"/>
          </w:tcPr>
          <w:p w14:paraId="64EF8A67" w14:textId="76BD392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441" w:type="dxa"/>
          </w:tcPr>
          <w:p w14:paraId="549D8089" w14:textId="544636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Bhansali</w:t>
            </w:r>
          </w:p>
        </w:tc>
        <w:tc>
          <w:tcPr>
            <w:tcW w:w="1563" w:type="dxa"/>
          </w:tcPr>
          <w:p w14:paraId="3958EFEC" w14:textId="24985DCC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350" w:type="dxa"/>
          </w:tcPr>
          <w:p w14:paraId="23F8F6A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1ADD7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82E5011" w14:textId="77777777" w:rsidTr="00830408">
        <w:tc>
          <w:tcPr>
            <w:tcW w:w="2657" w:type="dxa"/>
          </w:tcPr>
          <w:p w14:paraId="482AF28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70" w:type="dxa"/>
          </w:tcPr>
          <w:p w14:paraId="32A74D8F" w14:textId="0453169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018-92-1864</w:t>
            </w:r>
          </w:p>
        </w:tc>
        <w:tc>
          <w:tcPr>
            <w:tcW w:w="1441" w:type="dxa"/>
          </w:tcPr>
          <w:p w14:paraId="57572DFB" w14:textId="0296F45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018-92-5562</w:t>
            </w:r>
          </w:p>
        </w:tc>
        <w:tc>
          <w:tcPr>
            <w:tcW w:w="1563" w:type="dxa"/>
          </w:tcPr>
          <w:p w14:paraId="468BD784" w14:textId="742800F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492-65-3807</w:t>
            </w:r>
          </w:p>
        </w:tc>
        <w:tc>
          <w:tcPr>
            <w:tcW w:w="1350" w:type="dxa"/>
          </w:tcPr>
          <w:p w14:paraId="7DD7BA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2AACA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B8613D" w14:textId="77777777" w:rsidTr="00830408">
        <w:tc>
          <w:tcPr>
            <w:tcW w:w="2657" w:type="dxa"/>
          </w:tcPr>
          <w:p w14:paraId="23C28E5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70" w:type="dxa"/>
          </w:tcPr>
          <w:p w14:paraId="79DC7F17" w14:textId="3DB93A3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29, 1982</w:t>
            </w:r>
          </w:p>
        </w:tc>
        <w:tc>
          <w:tcPr>
            <w:tcW w:w="1441" w:type="dxa"/>
          </w:tcPr>
          <w:p w14:paraId="1B04987C" w14:textId="05FBACA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6, 1984</w:t>
            </w:r>
          </w:p>
        </w:tc>
        <w:tc>
          <w:tcPr>
            <w:tcW w:w="1563" w:type="dxa"/>
          </w:tcPr>
          <w:p w14:paraId="1A5A7BBB" w14:textId="231B0D2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26, 2011</w:t>
            </w:r>
          </w:p>
        </w:tc>
        <w:tc>
          <w:tcPr>
            <w:tcW w:w="1350" w:type="dxa"/>
          </w:tcPr>
          <w:p w14:paraId="1C496EA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25EB1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8184498" w14:textId="77777777" w:rsidTr="00830408">
        <w:tc>
          <w:tcPr>
            <w:tcW w:w="2657" w:type="dxa"/>
          </w:tcPr>
          <w:p w14:paraId="49774E7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70" w:type="dxa"/>
          </w:tcPr>
          <w:p w14:paraId="010A9F20" w14:textId="5FD4A1D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41" w:type="dxa"/>
          </w:tcPr>
          <w:p w14:paraId="0F874B52" w14:textId="7B521E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54614136" w14:textId="1871D36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50" w:type="dxa"/>
          </w:tcPr>
          <w:p w14:paraId="320F915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479B2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FFAEB49" w14:textId="77777777" w:rsidTr="00830408">
        <w:tc>
          <w:tcPr>
            <w:tcW w:w="2657" w:type="dxa"/>
          </w:tcPr>
          <w:p w14:paraId="660C46B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70" w:type="dxa"/>
          </w:tcPr>
          <w:p w14:paraId="0002EAD4" w14:textId="61C8372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441" w:type="dxa"/>
          </w:tcPr>
          <w:p w14:paraId="0AF7678A" w14:textId="58F82B4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563" w:type="dxa"/>
          </w:tcPr>
          <w:p w14:paraId="504BC62A" w14:textId="43A2374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0" w:type="dxa"/>
          </w:tcPr>
          <w:p w14:paraId="05FE274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23680E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4D55666" w14:textId="77777777" w:rsidTr="00830408">
        <w:trPr>
          <w:trHeight w:val="1007"/>
        </w:trPr>
        <w:tc>
          <w:tcPr>
            <w:tcW w:w="2657" w:type="dxa"/>
          </w:tcPr>
          <w:p w14:paraId="58214E8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CE56F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70" w:type="dxa"/>
          </w:tcPr>
          <w:p w14:paraId="412EDCB5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 Farmington Ave</w:t>
            </w:r>
          </w:p>
          <w:p w14:paraId="3DD5DDA7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D</w:t>
            </w:r>
          </w:p>
          <w:p w14:paraId="56EA942C" w14:textId="50A5179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Farmington CT 06032</w:t>
            </w:r>
          </w:p>
        </w:tc>
        <w:tc>
          <w:tcPr>
            <w:tcW w:w="1441" w:type="dxa"/>
          </w:tcPr>
          <w:p w14:paraId="00434B68" w14:textId="688730C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63" w:type="dxa"/>
          </w:tcPr>
          <w:p w14:paraId="30B08C14" w14:textId="25684214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50" w:type="dxa"/>
          </w:tcPr>
          <w:p w14:paraId="7FFAB70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04D698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078E868" w14:textId="77777777" w:rsidTr="00830408">
        <w:tc>
          <w:tcPr>
            <w:tcW w:w="2657" w:type="dxa"/>
          </w:tcPr>
          <w:p w14:paraId="47606D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70" w:type="dxa"/>
          </w:tcPr>
          <w:p w14:paraId="59520D44" w14:textId="2BBBBAA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630-418-8407</w:t>
            </w:r>
          </w:p>
        </w:tc>
        <w:tc>
          <w:tcPr>
            <w:tcW w:w="1441" w:type="dxa"/>
          </w:tcPr>
          <w:p w14:paraId="3BD3C56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64959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0C0B4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197A6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C3F8255" w14:textId="77777777" w:rsidTr="00830408">
        <w:tc>
          <w:tcPr>
            <w:tcW w:w="2657" w:type="dxa"/>
          </w:tcPr>
          <w:p w14:paraId="0978995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70" w:type="dxa"/>
          </w:tcPr>
          <w:p w14:paraId="729FD4A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AEFFE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9B77D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22F6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2F06AD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5D1843C" w14:textId="77777777" w:rsidTr="00830408">
        <w:tc>
          <w:tcPr>
            <w:tcW w:w="2657" w:type="dxa"/>
          </w:tcPr>
          <w:p w14:paraId="2B77FAF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70" w:type="dxa"/>
          </w:tcPr>
          <w:p w14:paraId="34E42BA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6B6F8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A32B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6893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58B8DF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8CDE8F" w14:textId="77777777" w:rsidTr="00830408">
        <w:tc>
          <w:tcPr>
            <w:tcW w:w="2657" w:type="dxa"/>
          </w:tcPr>
          <w:p w14:paraId="11CACD4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70" w:type="dxa"/>
          </w:tcPr>
          <w:p w14:paraId="2C323B0B" w14:textId="7207115D" w:rsidR="00830408" w:rsidRPr="00C03D07" w:rsidRDefault="00000000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30408" w:rsidRPr="00014A2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Samagra.nandecha@gmail.com</w:t>
              </w:r>
            </w:hyperlink>
          </w:p>
        </w:tc>
        <w:tc>
          <w:tcPr>
            <w:tcW w:w="1441" w:type="dxa"/>
          </w:tcPr>
          <w:p w14:paraId="1E0FE07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222723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85A5E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39EED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006341" w14:textId="77777777" w:rsidTr="00830408">
        <w:tc>
          <w:tcPr>
            <w:tcW w:w="2657" w:type="dxa"/>
          </w:tcPr>
          <w:p w14:paraId="44430B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70" w:type="dxa"/>
          </w:tcPr>
          <w:p w14:paraId="5B0D1DA3" w14:textId="1432100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29, 2008</w:t>
            </w:r>
          </w:p>
        </w:tc>
        <w:tc>
          <w:tcPr>
            <w:tcW w:w="1441" w:type="dxa"/>
          </w:tcPr>
          <w:p w14:paraId="2136DD78" w14:textId="5F9D9E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12, 2008</w:t>
            </w:r>
          </w:p>
        </w:tc>
        <w:tc>
          <w:tcPr>
            <w:tcW w:w="1563" w:type="dxa"/>
          </w:tcPr>
          <w:p w14:paraId="50DB039C" w14:textId="3CC7492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D26484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B0502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F302F74" w14:textId="77777777" w:rsidTr="00830408">
        <w:tc>
          <w:tcPr>
            <w:tcW w:w="2657" w:type="dxa"/>
          </w:tcPr>
          <w:p w14:paraId="74EC82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30477F27" w14:textId="444F153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1" w:type="dxa"/>
          </w:tcPr>
          <w:p w14:paraId="41E5CA11" w14:textId="28EED9D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63" w:type="dxa"/>
          </w:tcPr>
          <w:p w14:paraId="2785D248" w14:textId="6E270F2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50" w:type="dxa"/>
          </w:tcPr>
          <w:p w14:paraId="53E0E1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534370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BB3C561" w14:textId="77777777" w:rsidTr="00830408">
        <w:tc>
          <w:tcPr>
            <w:tcW w:w="2657" w:type="dxa"/>
          </w:tcPr>
          <w:p w14:paraId="2699779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70" w:type="dxa"/>
          </w:tcPr>
          <w:p w14:paraId="688DBED5" w14:textId="6B7D180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1" w:type="dxa"/>
          </w:tcPr>
          <w:p w14:paraId="20DEEF8F" w14:textId="1433781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3" w:type="dxa"/>
          </w:tcPr>
          <w:p w14:paraId="2399164B" w14:textId="0FDE25F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2F910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06E60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386C1AA" w14:textId="77777777" w:rsidTr="00830408">
        <w:tc>
          <w:tcPr>
            <w:tcW w:w="2657" w:type="dxa"/>
          </w:tcPr>
          <w:p w14:paraId="6AA7F97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1A6BB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15A29C94" w14:textId="24A617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14:paraId="1A5D987C" w14:textId="12D2EC91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3AF81CD" w14:textId="40CA2F6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0" w:type="dxa"/>
          </w:tcPr>
          <w:p w14:paraId="4F1344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12A6C3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3A971CE7" w14:textId="77777777" w:rsidTr="00830408">
        <w:tc>
          <w:tcPr>
            <w:tcW w:w="2657" w:type="dxa"/>
          </w:tcPr>
          <w:p w14:paraId="23C0735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70" w:type="dxa"/>
          </w:tcPr>
          <w:p w14:paraId="2916CA78" w14:textId="278922C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441" w:type="dxa"/>
          </w:tcPr>
          <w:p w14:paraId="6A6237F4" w14:textId="530864D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563" w:type="dxa"/>
          </w:tcPr>
          <w:p w14:paraId="55098E1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9CEB4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0FA3A3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22D6B5" w14:textId="77777777" w:rsidTr="00830408">
        <w:tc>
          <w:tcPr>
            <w:tcW w:w="2657" w:type="dxa"/>
          </w:tcPr>
          <w:p w14:paraId="523C9F1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570" w:type="dxa"/>
          </w:tcPr>
          <w:p w14:paraId="7AB0E32A" w14:textId="0411748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41" w:type="dxa"/>
          </w:tcPr>
          <w:p w14:paraId="6F07B4F8" w14:textId="2CB14D5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5B691E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07C5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D231D2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74708EF" w14:textId="77777777" w:rsidTr="00830408">
        <w:tc>
          <w:tcPr>
            <w:tcW w:w="2657" w:type="dxa"/>
          </w:tcPr>
          <w:p w14:paraId="1E93C0B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2555C41D" w14:textId="28F1EA9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14:paraId="665161E0" w14:textId="63C060D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5B24CA4E" w14:textId="6650F438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2D71FCC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8FC6F5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8496FEE" w14:textId="77777777" w:rsidTr="00830408">
        <w:tc>
          <w:tcPr>
            <w:tcW w:w="2657" w:type="dxa"/>
          </w:tcPr>
          <w:p w14:paraId="5B2E8D7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70" w:type="dxa"/>
          </w:tcPr>
          <w:p w14:paraId="23F6FE5B" w14:textId="4AB604C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1" w:type="dxa"/>
          </w:tcPr>
          <w:p w14:paraId="5588ABE5" w14:textId="43E2FAF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3" w:type="dxa"/>
          </w:tcPr>
          <w:p w14:paraId="77374AED" w14:textId="75C3F04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F42650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12A8BF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7837C9" w14:textId="77777777" w:rsidTr="00830408">
        <w:tc>
          <w:tcPr>
            <w:tcW w:w="2657" w:type="dxa"/>
          </w:tcPr>
          <w:p w14:paraId="6457E37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70" w:type="dxa"/>
          </w:tcPr>
          <w:p w14:paraId="78E51C31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Rental Income </w:t>
            </w:r>
          </w:p>
          <w:p w14:paraId="08778CB3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Expenses (see Business Assets)</w:t>
            </w:r>
          </w:p>
          <w:p w14:paraId="1ABD21B2" w14:textId="6D5D5D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Closing document attached</w:t>
            </w:r>
          </w:p>
        </w:tc>
        <w:tc>
          <w:tcPr>
            <w:tcW w:w="1441" w:type="dxa"/>
          </w:tcPr>
          <w:p w14:paraId="64C2739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2DA58F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93595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8D72A2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01075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E836F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47DC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D1BD8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488D" w14:paraId="76F96C48" w14:textId="77777777" w:rsidTr="00797DEB">
        <w:tc>
          <w:tcPr>
            <w:tcW w:w="2203" w:type="dxa"/>
          </w:tcPr>
          <w:p w14:paraId="375FF5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5812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D303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4572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5091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88D" w14:paraId="075842EC" w14:textId="77777777" w:rsidTr="00797DEB">
        <w:tc>
          <w:tcPr>
            <w:tcW w:w="2203" w:type="dxa"/>
          </w:tcPr>
          <w:p w14:paraId="59BBF6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E44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C23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BF2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30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5140CB4" w14:textId="77777777" w:rsidTr="00797DEB">
        <w:tc>
          <w:tcPr>
            <w:tcW w:w="2203" w:type="dxa"/>
          </w:tcPr>
          <w:p w14:paraId="600C06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6790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12FC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7E8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8DE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41A73CE" w14:textId="77777777" w:rsidTr="00797DEB">
        <w:tc>
          <w:tcPr>
            <w:tcW w:w="2203" w:type="dxa"/>
          </w:tcPr>
          <w:p w14:paraId="5D3837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A68E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B69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1A25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BF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D965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0D2F2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4D7816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8B2A4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E196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A426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1F0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488D" w14:paraId="48AEE9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76DAA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88D" w14:paraId="4D5023E0" w14:textId="77777777" w:rsidTr="00D90155">
        <w:trPr>
          <w:trHeight w:val="314"/>
        </w:trPr>
        <w:tc>
          <w:tcPr>
            <w:tcW w:w="2545" w:type="dxa"/>
          </w:tcPr>
          <w:p w14:paraId="794A1D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53EA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7109C8CB" w14:textId="77777777" w:rsidTr="00D90155">
        <w:trPr>
          <w:trHeight w:val="324"/>
        </w:trPr>
        <w:tc>
          <w:tcPr>
            <w:tcW w:w="2545" w:type="dxa"/>
          </w:tcPr>
          <w:p w14:paraId="167D200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9430D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C6606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15A94E7" w14:textId="77777777" w:rsidTr="00D90155">
        <w:trPr>
          <w:trHeight w:val="324"/>
        </w:trPr>
        <w:tc>
          <w:tcPr>
            <w:tcW w:w="2545" w:type="dxa"/>
          </w:tcPr>
          <w:p w14:paraId="1F68F8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2451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546A206" w14:textId="77777777" w:rsidTr="00D90155">
        <w:trPr>
          <w:trHeight w:val="340"/>
        </w:trPr>
        <w:tc>
          <w:tcPr>
            <w:tcW w:w="2545" w:type="dxa"/>
          </w:tcPr>
          <w:p w14:paraId="2B0F18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21D07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B2347D8" w14:textId="77777777" w:rsidTr="00D90155">
        <w:trPr>
          <w:trHeight w:val="340"/>
        </w:trPr>
        <w:tc>
          <w:tcPr>
            <w:tcW w:w="2545" w:type="dxa"/>
          </w:tcPr>
          <w:p w14:paraId="51C276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43410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805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B9C2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E1D0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BD93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C8D3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6391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D4E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5B6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8F2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AD2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C54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E8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90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DDE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FF4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0C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EB7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EB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78A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F22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1A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51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A4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6A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86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BA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41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0D2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2EA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5BD9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A17A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F37F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3E3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D995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54C8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ABB0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E873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88D" w14:paraId="47DFFB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B5768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922D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88D" w14:paraId="62ED8F8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B1B7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DB1C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88D" w14:paraId="3ABE96C6" w14:textId="77777777" w:rsidTr="001D05D6">
        <w:trPr>
          <w:trHeight w:val="404"/>
        </w:trPr>
        <w:tc>
          <w:tcPr>
            <w:tcW w:w="918" w:type="dxa"/>
          </w:tcPr>
          <w:p w14:paraId="4EA76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D9E8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B629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5ABC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3F49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724D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10C6B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47C304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54D1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E60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0BE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FBE6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0408" w14:paraId="1CAE719E" w14:textId="77777777" w:rsidTr="001D05D6">
        <w:trPr>
          <w:trHeight w:val="622"/>
        </w:trPr>
        <w:tc>
          <w:tcPr>
            <w:tcW w:w="918" w:type="dxa"/>
          </w:tcPr>
          <w:p w14:paraId="3CAB075E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8466809" w14:textId="7B63BE8D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011CE4E" w14:textId="3C922255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624402F" w14:textId="4D3BDB23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7BF073F" w14:textId="5CAD44D5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4685A9E5" w14:textId="7E3674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0D37DE7" w14:textId="0A2B92A6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C91B3E1" w14:textId="44A5AA5E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30408" w14:paraId="385C2088" w14:textId="77777777" w:rsidTr="001D05D6">
        <w:trPr>
          <w:trHeight w:val="592"/>
        </w:trPr>
        <w:tc>
          <w:tcPr>
            <w:tcW w:w="918" w:type="dxa"/>
          </w:tcPr>
          <w:p w14:paraId="6B497AAF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CF485EE" w14:textId="2285BD9A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4BC2ED20" w14:textId="7FC79488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00FD399" w14:textId="269A3293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A35486F" w14:textId="1399CF7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9289879" w14:textId="0EB80AB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256E451B" w14:textId="458051E5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25DED0F" w14:textId="66D28D3D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30408" w14:paraId="1C7CD66B" w14:textId="77777777" w:rsidTr="001D05D6">
        <w:trPr>
          <w:trHeight w:val="592"/>
        </w:trPr>
        <w:tc>
          <w:tcPr>
            <w:tcW w:w="918" w:type="dxa"/>
          </w:tcPr>
          <w:p w14:paraId="4158D135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75EA2E4" w14:textId="36814F34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549BC6FD" w14:textId="19C842E7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72DC0A8" w14:textId="32BB568F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144EAB0" w14:textId="59E2F1E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BEC2CF1" w14:textId="72664AC8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6E84EC92" w14:textId="594FD922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C7480C4" w14:textId="6749DE91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7C3A7A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68FA8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E488D" w14:paraId="4AB69776" w14:textId="77777777" w:rsidTr="00B433FE">
        <w:trPr>
          <w:trHeight w:val="683"/>
        </w:trPr>
        <w:tc>
          <w:tcPr>
            <w:tcW w:w="1638" w:type="dxa"/>
          </w:tcPr>
          <w:p w14:paraId="585FAA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916A6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F576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7D62A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1CF9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88B7F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30408" w14:paraId="60FB04B4" w14:textId="77777777" w:rsidTr="00B433FE">
        <w:trPr>
          <w:trHeight w:val="291"/>
        </w:trPr>
        <w:tc>
          <w:tcPr>
            <w:tcW w:w="1638" w:type="dxa"/>
          </w:tcPr>
          <w:p w14:paraId="59DD5BD6" w14:textId="070FC35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Claimed through HSA</w:t>
            </w:r>
          </w:p>
        </w:tc>
        <w:tc>
          <w:tcPr>
            <w:tcW w:w="1998" w:type="dxa"/>
          </w:tcPr>
          <w:p w14:paraId="1C1916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E087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7B0D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832B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EBE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5115F17B" w14:textId="77777777" w:rsidTr="00B433FE">
        <w:trPr>
          <w:trHeight w:val="291"/>
        </w:trPr>
        <w:tc>
          <w:tcPr>
            <w:tcW w:w="1638" w:type="dxa"/>
          </w:tcPr>
          <w:p w14:paraId="18F0495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39F0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B9E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7E7D6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9EC1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68C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DDE3D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E488D" w14:paraId="3BE8F557" w14:textId="77777777" w:rsidTr="00B433FE">
        <w:trPr>
          <w:trHeight w:val="773"/>
        </w:trPr>
        <w:tc>
          <w:tcPr>
            <w:tcW w:w="2448" w:type="dxa"/>
          </w:tcPr>
          <w:p w14:paraId="487A4E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2822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B4ED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193A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0408" w14:paraId="524068AC" w14:textId="77777777" w:rsidTr="00B433FE">
        <w:trPr>
          <w:trHeight w:val="428"/>
        </w:trPr>
        <w:tc>
          <w:tcPr>
            <w:tcW w:w="2448" w:type="dxa"/>
          </w:tcPr>
          <w:p w14:paraId="7318DF92" w14:textId="131C4082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3,207.42</w:t>
            </w:r>
          </w:p>
        </w:tc>
        <w:tc>
          <w:tcPr>
            <w:tcW w:w="2610" w:type="dxa"/>
          </w:tcPr>
          <w:p w14:paraId="1C45E37F" w14:textId="3DE36EC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550.61</w:t>
            </w:r>
          </w:p>
        </w:tc>
        <w:tc>
          <w:tcPr>
            <w:tcW w:w="2430" w:type="dxa"/>
          </w:tcPr>
          <w:p w14:paraId="40353190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BB448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FC7DD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7404B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488D" w14:paraId="54E93625" w14:textId="77777777" w:rsidTr="004B23E9">
        <w:trPr>
          <w:trHeight w:val="825"/>
        </w:trPr>
        <w:tc>
          <w:tcPr>
            <w:tcW w:w="2538" w:type="dxa"/>
          </w:tcPr>
          <w:p w14:paraId="2DE573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9307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9052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47F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9F14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0408" w14:paraId="77B76D04" w14:textId="77777777" w:rsidTr="004B23E9">
        <w:trPr>
          <w:trHeight w:val="275"/>
        </w:trPr>
        <w:tc>
          <w:tcPr>
            <w:tcW w:w="2538" w:type="dxa"/>
          </w:tcPr>
          <w:p w14:paraId="11CF089A" w14:textId="206C2981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2862.64</w:t>
            </w:r>
          </w:p>
        </w:tc>
        <w:tc>
          <w:tcPr>
            <w:tcW w:w="1260" w:type="dxa"/>
          </w:tcPr>
          <w:p w14:paraId="4E89C9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9A6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4ACA6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43AFA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8F37249" w14:textId="77777777" w:rsidTr="004B23E9">
        <w:trPr>
          <w:trHeight w:val="275"/>
        </w:trPr>
        <w:tc>
          <w:tcPr>
            <w:tcW w:w="2538" w:type="dxa"/>
          </w:tcPr>
          <w:p w14:paraId="52DE253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79FD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C505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33649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A6AAC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0B58CF0C" w14:textId="77777777" w:rsidTr="004B23E9">
        <w:trPr>
          <w:trHeight w:val="292"/>
        </w:trPr>
        <w:tc>
          <w:tcPr>
            <w:tcW w:w="2538" w:type="dxa"/>
          </w:tcPr>
          <w:p w14:paraId="6E741F1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923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401C4F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68AE7A1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9E4D8A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C1B1E75" w14:textId="77777777" w:rsidTr="00044B40">
        <w:trPr>
          <w:trHeight w:val="557"/>
        </w:trPr>
        <w:tc>
          <w:tcPr>
            <w:tcW w:w="2538" w:type="dxa"/>
          </w:tcPr>
          <w:p w14:paraId="690BB84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AA63F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A26E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43C89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2EA5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95001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326A0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C4F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FFE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225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D0E4D4">
          <v:roundrect id="_x0000_s2050" style="position:absolute;margin-left:-6.75pt;margin-top:1.3pt;width:549pt;height:67.3pt;z-index:1" arcsize="10923f">
            <v:textbox>
              <w:txbxContent>
                <w:p w14:paraId="1792BF3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3BD582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EC719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E2273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1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52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D3D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A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72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A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F5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DA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45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49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BA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25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A2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F0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E5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D1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FE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4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3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BE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3DE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E75AA7">
          <v:roundrect id="_x0000_s2051" style="position:absolute;margin-left:352.5pt;margin-top:.35pt;width:63.75pt;height:15pt;z-index:3" arcsize="10923f" fillcolor="black"/>
        </w:pict>
      </w:r>
      <w:r>
        <w:rPr>
          <w:rFonts w:ascii="Calibri" w:hAnsi="Calibri" w:cs="Calibri"/>
          <w:noProof/>
          <w:sz w:val="2"/>
          <w:szCs w:val="24"/>
        </w:rPr>
        <w:pict w14:anchorId="1E8D9701">
          <v:roundrect id="_x0000_s2052" style="position:absolute;margin-left:244.5pt;margin-top:.35pt;width:63.75pt;height:15pt;z-index:2" arcsize="10923f"/>
        </w:pict>
      </w:r>
    </w:p>
    <w:p w14:paraId="0ADBF2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5F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EA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B0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74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A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10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D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C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93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80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3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4D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9D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28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50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0A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00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D74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48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0F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2C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6E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2A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0E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91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A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6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2D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8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06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1EE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1B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AEF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D3B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B3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6C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95B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224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DC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100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41B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D4A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FF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6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12D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82B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F23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7C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9A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3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6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9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1A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A6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5D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10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B4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41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7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B4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488D" w14:paraId="0E81F81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C40F0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88D" w14:paraId="5BD26B94" w14:textId="77777777" w:rsidTr="0030732B">
        <w:trPr>
          <w:trHeight w:val="533"/>
        </w:trPr>
        <w:tc>
          <w:tcPr>
            <w:tcW w:w="738" w:type="dxa"/>
          </w:tcPr>
          <w:p w14:paraId="2B17045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0F2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AE17F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DA8D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69389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AC29F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88D" w14:paraId="307A45DD" w14:textId="77777777" w:rsidTr="0030732B">
        <w:trPr>
          <w:trHeight w:val="266"/>
        </w:trPr>
        <w:tc>
          <w:tcPr>
            <w:tcW w:w="738" w:type="dxa"/>
          </w:tcPr>
          <w:p w14:paraId="3275E2D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8CE0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8B5D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7D2A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D6BF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839F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F30D622" w14:textId="77777777" w:rsidTr="0030732B">
        <w:trPr>
          <w:trHeight w:val="266"/>
        </w:trPr>
        <w:tc>
          <w:tcPr>
            <w:tcW w:w="738" w:type="dxa"/>
          </w:tcPr>
          <w:p w14:paraId="5DD6FE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BE7F4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ABC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F44C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157C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5D45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5D7E7A78" w14:textId="77777777" w:rsidTr="0030732B">
        <w:trPr>
          <w:trHeight w:val="266"/>
        </w:trPr>
        <w:tc>
          <w:tcPr>
            <w:tcW w:w="738" w:type="dxa"/>
          </w:tcPr>
          <w:p w14:paraId="5F93881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9D93EA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45C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D5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48C7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23B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CA7727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2D3E6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C117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DEE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16F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337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94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8D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32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E4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A2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74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FA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065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E488D" w14:paraId="451039E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26F84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E488D" w14:paraId="0CE9E11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891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5533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9CD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020E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7062E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329DA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B1D9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0408" w14:paraId="3349B18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6C4CA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C65A38" w14:textId="0C75159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107FFA3A" w14:textId="02C95AFC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Prius 2013</w:t>
            </w:r>
          </w:p>
        </w:tc>
        <w:tc>
          <w:tcPr>
            <w:tcW w:w="1971" w:type="dxa"/>
            <w:shd w:val="clear" w:color="auto" w:fill="auto"/>
          </w:tcPr>
          <w:p w14:paraId="18AF3B7E" w14:textId="34F86EA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158A2200" w14:textId="7554D6D8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21.4</w:t>
            </w:r>
          </w:p>
        </w:tc>
        <w:tc>
          <w:tcPr>
            <w:tcW w:w="1530" w:type="dxa"/>
            <w:shd w:val="clear" w:color="auto" w:fill="auto"/>
          </w:tcPr>
          <w:p w14:paraId="6F47099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4759B8" w14:textId="52C3238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  <w:tr w:rsidR="00830408" w14:paraId="634E629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2B442F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E379E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C8103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231FD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8A543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CE00F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082A5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122689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12A14A6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667088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C031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29E7B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ABA68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1F9E4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079D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626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F0175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BBEB6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E488D" w14:paraId="39A65219" w14:textId="77777777" w:rsidTr="00B433FE">
        <w:trPr>
          <w:trHeight w:val="527"/>
        </w:trPr>
        <w:tc>
          <w:tcPr>
            <w:tcW w:w="3135" w:type="dxa"/>
          </w:tcPr>
          <w:p w14:paraId="6D437C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1076F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54E63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B41E2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0408" w14:paraId="10A18FCA" w14:textId="77777777" w:rsidTr="00B433FE">
        <w:trPr>
          <w:trHeight w:val="250"/>
        </w:trPr>
        <w:tc>
          <w:tcPr>
            <w:tcW w:w="3135" w:type="dxa"/>
          </w:tcPr>
          <w:p w14:paraId="3CA86671" w14:textId="726EC80F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Property (base Costs)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bought in 2020</w:t>
            </w:r>
          </w:p>
        </w:tc>
        <w:tc>
          <w:tcPr>
            <w:tcW w:w="2062" w:type="dxa"/>
          </w:tcPr>
          <w:p w14:paraId="236EE354" w14:textId="1EFDED46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21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116752.63</w:t>
            </w:r>
          </w:p>
        </w:tc>
        <w:tc>
          <w:tcPr>
            <w:tcW w:w="2427" w:type="dxa"/>
          </w:tcPr>
          <w:p w14:paraId="7013E507" w14:textId="0E8459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21,2020</w:t>
            </w:r>
          </w:p>
        </w:tc>
        <w:tc>
          <w:tcPr>
            <w:tcW w:w="3276" w:type="dxa"/>
          </w:tcPr>
          <w:p w14:paraId="464643B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1F78F2A" w14:textId="77777777" w:rsidTr="00B433FE">
        <w:trPr>
          <w:trHeight w:val="264"/>
        </w:trPr>
        <w:tc>
          <w:tcPr>
            <w:tcW w:w="3135" w:type="dxa"/>
          </w:tcPr>
          <w:p w14:paraId="211601F7" w14:textId="3ADE8CA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Capital Expense (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till Date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64562271" w14:textId="7D055C95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2500.00</w:t>
            </w:r>
          </w:p>
        </w:tc>
        <w:tc>
          <w:tcPr>
            <w:tcW w:w="2427" w:type="dxa"/>
          </w:tcPr>
          <w:p w14:paraId="57742E5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2322B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F99BF7F" w14:textId="77777777" w:rsidTr="00B433FE">
        <w:trPr>
          <w:trHeight w:val="250"/>
        </w:trPr>
        <w:tc>
          <w:tcPr>
            <w:tcW w:w="3135" w:type="dxa"/>
          </w:tcPr>
          <w:p w14:paraId="313BF914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CF3E4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95AEC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5E882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D90A13F" w14:textId="77777777" w:rsidTr="00B433FE">
        <w:trPr>
          <w:trHeight w:val="264"/>
        </w:trPr>
        <w:tc>
          <w:tcPr>
            <w:tcW w:w="3135" w:type="dxa"/>
          </w:tcPr>
          <w:p w14:paraId="38542CB3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43A66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53429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2E62C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352B79B4" w14:textId="77777777" w:rsidTr="00B433FE">
        <w:trPr>
          <w:trHeight w:val="264"/>
        </w:trPr>
        <w:tc>
          <w:tcPr>
            <w:tcW w:w="3135" w:type="dxa"/>
          </w:tcPr>
          <w:p w14:paraId="6B967022" w14:textId="638C4146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Costs for 2022</w:t>
            </w:r>
            <w:r w:rsidR="00663EC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(Rental Income added below table)</w:t>
            </w:r>
          </w:p>
        </w:tc>
        <w:tc>
          <w:tcPr>
            <w:tcW w:w="2062" w:type="dxa"/>
          </w:tcPr>
          <w:p w14:paraId="0558AE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2A6E5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D7C84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6209800" w14:textId="77777777" w:rsidTr="00B433FE">
        <w:trPr>
          <w:trHeight w:val="264"/>
        </w:trPr>
        <w:tc>
          <w:tcPr>
            <w:tcW w:w="3135" w:type="dxa"/>
          </w:tcPr>
          <w:p w14:paraId="4C43C0C0" w14:textId="4116288E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Condo Fees Paid in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HoA</w:t>
            </w:r>
            <w:proofErr w:type="spellEnd"/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5E465626" w14:textId="6956E77F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4490.55</w:t>
            </w:r>
          </w:p>
        </w:tc>
        <w:tc>
          <w:tcPr>
            <w:tcW w:w="2427" w:type="dxa"/>
          </w:tcPr>
          <w:p w14:paraId="4B63C5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A8F73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53B66EA6" w14:textId="77777777" w:rsidTr="00B433FE">
        <w:trPr>
          <w:trHeight w:val="264"/>
        </w:trPr>
        <w:tc>
          <w:tcPr>
            <w:tcW w:w="3135" w:type="dxa"/>
          </w:tcPr>
          <w:p w14:paraId="1FBA3DCD" w14:textId="76B5EF61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Taxes for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(from closing disclosure)</w:t>
            </w:r>
          </w:p>
        </w:tc>
        <w:tc>
          <w:tcPr>
            <w:tcW w:w="2062" w:type="dxa"/>
          </w:tcPr>
          <w:p w14:paraId="46E1AD73" w14:textId="4A972531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3842.70</w:t>
            </w:r>
          </w:p>
        </w:tc>
        <w:tc>
          <w:tcPr>
            <w:tcW w:w="2427" w:type="dxa"/>
          </w:tcPr>
          <w:p w14:paraId="5AC7F5A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2828E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D638602" w14:textId="77777777" w:rsidTr="00B433FE">
        <w:trPr>
          <w:trHeight w:val="264"/>
        </w:trPr>
        <w:tc>
          <w:tcPr>
            <w:tcW w:w="3135" w:type="dxa"/>
          </w:tcPr>
          <w:p w14:paraId="2BBB0124" w14:textId="387D7C4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Travel Costs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(board meetings, travel etc.)</w:t>
            </w:r>
          </w:p>
        </w:tc>
        <w:tc>
          <w:tcPr>
            <w:tcW w:w="2062" w:type="dxa"/>
          </w:tcPr>
          <w:p w14:paraId="402786CA" w14:textId="7DF8C732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27" w:type="dxa"/>
          </w:tcPr>
          <w:p w14:paraId="476ABC8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CED23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00255C3" w14:textId="77777777" w:rsidTr="00B433FE">
        <w:trPr>
          <w:trHeight w:val="264"/>
        </w:trPr>
        <w:tc>
          <w:tcPr>
            <w:tcW w:w="3135" w:type="dxa"/>
          </w:tcPr>
          <w:p w14:paraId="092C4870" w14:textId="5FD1C30A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Interest (for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Rental property 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1098 attached)</w:t>
            </w:r>
          </w:p>
        </w:tc>
        <w:tc>
          <w:tcPr>
            <w:tcW w:w="2062" w:type="dxa"/>
          </w:tcPr>
          <w:p w14:paraId="02E397BB" w14:textId="21C2C323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2952.46</w:t>
            </w:r>
          </w:p>
        </w:tc>
        <w:tc>
          <w:tcPr>
            <w:tcW w:w="2427" w:type="dxa"/>
          </w:tcPr>
          <w:p w14:paraId="704086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70CA00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47F5C726" w14:textId="77777777" w:rsidTr="00B433FE">
        <w:trPr>
          <w:trHeight w:val="264"/>
        </w:trPr>
        <w:tc>
          <w:tcPr>
            <w:tcW w:w="3135" w:type="dxa"/>
          </w:tcPr>
          <w:p w14:paraId="0758840D" w14:textId="6633AE6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Non Capital Expenses (repairs, Insurance)</w:t>
            </w:r>
          </w:p>
        </w:tc>
        <w:tc>
          <w:tcPr>
            <w:tcW w:w="2062" w:type="dxa"/>
          </w:tcPr>
          <w:p w14:paraId="69CE88AA" w14:textId="126F77C4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1404.34</w:t>
            </w:r>
          </w:p>
        </w:tc>
        <w:tc>
          <w:tcPr>
            <w:tcW w:w="2427" w:type="dxa"/>
          </w:tcPr>
          <w:p w14:paraId="335DC67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937B8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08675AAD" w14:textId="77777777" w:rsidTr="00B433FE">
        <w:trPr>
          <w:trHeight w:val="264"/>
        </w:trPr>
        <w:tc>
          <w:tcPr>
            <w:tcW w:w="3135" w:type="dxa"/>
          </w:tcPr>
          <w:p w14:paraId="4EE5B9C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16006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1A773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5B4B5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86BAC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B7B29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488D" w14:paraId="3247A8B7" w14:textId="77777777" w:rsidTr="00B433FE">
        <w:tc>
          <w:tcPr>
            <w:tcW w:w="9198" w:type="dxa"/>
          </w:tcPr>
          <w:p w14:paraId="014C20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943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E488D" w14:paraId="721E633D" w14:textId="77777777" w:rsidTr="00B433FE">
        <w:tc>
          <w:tcPr>
            <w:tcW w:w="9198" w:type="dxa"/>
          </w:tcPr>
          <w:p w14:paraId="022048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79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35D256ED" w14:textId="77777777" w:rsidTr="00B433FE">
        <w:tc>
          <w:tcPr>
            <w:tcW w:w="9198" w:type="dxa"/>
          </w:tcPr>
          <w:p w14:paraId="12D20B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F0C4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513CBEB9" w14:textId="77777777" w:rsidTr="00B433FE">
        <w:tc>
          <w:tcPr>
            <w:tcW w:w="9198" w:type="dxa"/>
          </w:tcPr>
          <w:p w14:paraId="615D850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C47F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C5999C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6CE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6D98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8C936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900559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820"/>
        <w:gridCol w:w="1136"/>
        <w:gridCol w:w="1251"/>
        <w:gridCol w:w="982"/>
        <w:gridCol w:w="1332"/>
        <w:gridCol w:w="949"/>
        <w:gridCol w:w="976"/>
        <w:gridCol w:w="1132"/>
      </w:tblGrid>
      <w:tr w:rsidR="003E488D" w14:paraId="70977133" w14:textId="77777777" w:rsidTr="008F2B5B">
        <w:tc>
          <w:tcPr>
            <w:tcW w:w="1106" w:type="dxa"/>
            <w:shd w:val="clear" w:color="auto" w:fill="auto"/>
          </w:tcPr>
          <w:p w14:paraId="4CE1A8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7FF8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20" w:type="dxa"/>
            <w:shd w:val="clear" w:color="auto" w:fill="auto"/>
          </w:tcPr>
          <w:p w14:paraId="722CAC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36" w:type="dxa"/>
            <w:shd w:val="clear" w:color="auto" w:fill="auto"/>
          </w:tcPr>
          <w:p w14:paraId="36DE7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FF968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2" w:type="dxa"/>
            <w:shd w:val="clear" w:color="auto" w:fill="auto"/>
          </w:tcPr>
          <w:p w14:paraId="6E3533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9FE9D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49" w:type="dxa"/>
            <w:shd w:val="clear" w:color="auto" w:fill="auto"/>
          </w:tcPr>
          <w:p w14:paraId="07FC0A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76" w:type="dxa"/>
            <w:shd w:val="clear" w:color="auto" w:fill="auto"/>
          </w:tcPr>
          <w:p w14:paraId="6B20F0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9C080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01AE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88D" w14:paraId="7E0F49B8" w14:textId="77777777" w:rsidTr="008F2B5B">
        <w:tc>
          <w:tcPr>
            <w:tcW w:w="1106" w:type="dxa"/>
            <w:shd w:val="clear" w:color="auto" w:fill="auto"/>
          </w:tcPr>
          <w:p w14:paraId="7CDE9481" w14:textId="6699632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F4171F" w14:textId="53F484D9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0C27B6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A88E6EF" w14:textId="74D6151A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105C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BB29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32CCCB" w14:textId="3BB6CA68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5E746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48138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5759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5ACD7089" w14:textId="77777777" w:rsidTr="008F2B5B">
        <w:tc>
          <w:tcPr>
            <w:tcW w:w="1106" w:type="dxa"/>
            <w:shd w:val="clear" w:color="auto" w:fill="auto"/>
          </w:tcPr>
          <w:p w14:paraId="2B8C1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C85301" w14:textId="651671DD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78251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2050297" w14:textId="257DC5B5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5414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1905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E5D1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21B32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700213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AF86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7C0D5297" w14:textId="77777777" w:rsidTr="008F2B5B">
        <w:tc>
          <w:tcPr>
            <w:tcW w:w="1106" w:type="dxa"/>
            <w:shd w:val="clear" w:color="auto" w:fill="auto"/>
          </w:tcPr>
          <w:p w14:paraId="391C4DA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DAE159" w14:textId="117D164D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2103CE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A0B5812" w14:textId="291B2592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3E6B94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B1D9B8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FA3039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318E66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D4AF1C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293CC6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129397A4" w14:textId="77777777" w:rsidTr="008F2B5B">
        <w:tc>
          <w:tcPr>
            <w:tcW w:w="1106" w:type="dxa"/>
            <w:shd w:val="clear" w:color="auto" w:fill="auto"/>
          </w:tcPr>
          <w:p w14:paraId="3843548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DD878" w14:textId="0D28FD07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503633E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A713919" w14:textId="06CD4DA9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A83F4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91A19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F24E9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0BCE99D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A5B1D4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7E0BB3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12A84FDC" w14:textId="77777777" w:rsidTr="008F2B5B">
        <w:tc>
          <w:tcPr>
            <w:tcW w:w="1106" w:type="dxa"/>
            <w:shd w:val="clear" w:color="auto" w:fill="auto"/>
          </w:tcPr>
          <w:p w14:paraId="756EF2B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618ABB" w14:textId="53DA5E1E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0513E95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7EBC4C2" w14:textId="787FA498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E846F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F7D25E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4E290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A89CDD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63A962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2A37B7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6316A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67F6A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6F430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6B713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E488D" w14:paraId="042D11B4" w14:textId="77777777" w:rsidTr="00B433FE">
        <w:tc>
          <w:tcPr>
            <w:tcW w:w="3456" w:type="dxa"/>
            <w:shd w:val="clear" w:color="auto" w:fill="auto"/>
          </w:tcPr>
          <w:p w14:paraId="20E3D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CD55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48CA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9A05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CC09B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E488D" w14:paraId="7E799DBC" w14:textId="77777777" w:rsidTr="00B433FE">
        <w:tc>
          <w:tcPr>
            <w:tcW w:w="3456" w:type="dxa"/>
            <w:shd w:val="clear" w:color="auto" w:fill="auto"/>
          </w:tcPr>
          <w:p w14:paraId="500CE3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791B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0EA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2C6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647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63EE47C8" w14:textId="77777777" w:rsidTr="00B433FE">
        <w:tc>
          <w:tcPr>
            <w:tcW w:w="3456" w:type="dxa"/>
            <w:shd w:val="clear" w:color="auto" w:fill="auto"/>
          </w:tcPr>
          <w:p w14:paraId="1AA5426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0F0AB0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BDD13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3F9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187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449F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9CFFD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0F7C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7BB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8A55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0D0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5DD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13D3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949E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99E2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92DA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631F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488D" w14:paraId="1F3D9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B76FFB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88D" w14:paraId="4578D3E4" w14:textId="77777777" w:rsidTr="00B433FE">
        <w:trPr>
          <w:trHeight w:val="263"/>
        </w:trPr>
        <w:tc>
          <w:tcPr>
            <w:tcW w:w="6880" w:type="dxa"/>
          </w:tcPr>
          <w:p w14:paraId="19862CF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7711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F6005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88D" w14:paraId="01238BE1" w14:textId="77777777" w:rsidTr="00B433FE">
        <w:trPr>
          <w:trHeight w:val="263"/>
        </w:trPr>
        <w:tc>
          <w:tcPr>
            <w:tcW w:w="6880" w:type="dxa"/>
          </w:tcPr>
          <w:p w14:paraId="47659F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094A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C51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414BCBFB" w14:textId="77777777" w:rsidTr="00B433FE">
        <w:trPr>
          <w:trHeight w:val="301"/>
        </w:trPr>
        <w:tc>
          <w:tcPr>
            <w:tcW w:w="6880" w:type="dxa"/>
          </w:tcPr>
          <w:p w14:paraId="4BB9E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ABA507" w14:textId="6B24F64F" w:rsidR="007C5320" w:rsidRPr="00C03D07" w:rsidRDefault="00830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7200.00</w:t>
            </w:r>
          </w:p>
        </w:tc>
        <w:tc>
          <w:tcPr>
            <w:tcW w:w="1879" w:type="dxa"/>
          </w:tcPr>
          <w:p w14:paraId="71E6E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F2E40F1" w14:textId="77777777" w:rsidTr="00B433FE">
        <w:trPr>
          <w:trHeight w:val="263"/>
        </w:trPr>
        <w:tc>
          <w:tcPr>
            <w:tcW w:w="6880" w:type="dxa"/>
          </w:tcPr>
          <w:p w14:paraId="13DD21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497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DC9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EA2132C" w14:textId="77777777" w:rsidTr="00B433FE">
        <w:trPr>
          <w:trHeight w:val="250"/>
        </w:trPr>
        <w:tc>
          <w:tcPr>
            <w:tcW w:w="6880" w:type="dxa"/>
          </w:tcPr>
          <w:p w14:paraId="6C7E44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30E32C2" w14:textId="5E9E56E4" w:rsidR="007C5320" w:rsidRPr="00C03D07" w:rsidRDefault="00830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6000.00</w:t>
            </w:r>
          </w:p>
        </w:tc>
        <w:tc>
          <w:tcPr>
            <w:tcW w:w="1879" w:type="dxa"/>
          </w:tcPr>
          <w:p w14:paraId="12BE0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8B74932" w14:textId="77777777" w:rsidTr="00B433FE">
        <w:trPr>
          <w:trHeight w:val="263"/>
        </w:trPr>
        <w:tc>
          <w:tcPr>
            <w:tcW w:w="6880" w:type="dxa"/>
          </w:tcPr>
          <w:p w14:paraId="4AC64A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284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E7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07C3C67" w14:textId="77777777" w:rsidTr="00B433FE">
        <w:trPr>
          <w:trHeight w:val="275"/>
        </w:trPr>
        <w:tc>
          <w:tcPr>
            <w:tcW w:w="6880" w:type="dxa"/>
          </w:tcPr>
          <w:p w14:paraId="5A7FD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BB7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58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0151FF0" w14:textId="77777777" w:rsidTr="00B433FE">
        <w:trPr>
          <w:trHeight w:val="275"/>
        </w:trPr>
        <w:tc>
          <w:tcPr>
            <w:tcW w:w="6880" w:type="dxa"/>
          </w:tcPr>
          <w:p w14:paraId="2925FB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2AA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643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6F94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45F0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488D" w14:paraId="1C7555E3" w14:textId="77777777" w:rsidTr="00B433FE">
        <w:tc>
          <w:tcPr>
            <w:tcW w:w="7196" w:type="dxa"/>
            <w:shd w:val="clear" w:color="auto" w:fill="auto"/>
          </w:tcPr>
          <w:p w14:paraId="6623C6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7F3F5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AE22A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88D" w14:paraId="4F7C6E93" w14:textId="77777777" w:rsidTr="00B433FE">
        <w:tc>
          <w:tcPr>
            <w:tcW w:w="7196" w:type="dxa"/>
            <w:shd w:val="clear" w:color="auto" w:fill="auto"/>
          </w:tcPr>
          <w:p w14:paraId="5C6CB5D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89B54D" w14:textId="147D0C2F" w:rsidR="00594FF4" w:rsidRPr="005A2CD3" w:rsidRDefault="008304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AFD38E5" w14:textId="3542D49B" w:rsidR="00594FF4" w:rsidRPr="005A2CD3" w:rsidRDefault="00663EC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E488D" w14:paraId="4640A9D3" w14:textId="77777777" w:rsidTr="00B433FE">
        <w:tc>
          <w:tcPr>
            <w:tcW w:w="7196" w:type="dxa"/>
            <w:shd w:val="clear" w:color="auto" w:fill="auto"/>
          </w:tcPr>
          <w:p w14:paraId="73AADEE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356A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308368" w14:textId="25D1BF19" w:rsidR="00594FF4" w:rsidRPr="005A2CD3" w:rsidRDefault="00663EC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12DD492" w14:textId="73739EA9" w:rsidR="00594FF4" w:rsidRPr="005A2CD3" w:rsidRDefault="00663EC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9BFD3C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2B4D4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3FB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1044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287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5A90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7275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116A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8BD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C45C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1FF5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22AC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36D8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1340F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488D" w14:paraId="7AE7AF4E" w14:textId="77777777" w:rsidTr="00B433FE">
        <w:trPr>
          <w:trHeight w:val="318"/>
        </w:trPr>
        <w:tc>
          <w:tcPr>
            <w:tcW w:w="6194" w:type="dxa"/>
          </w:tcPr>
          <w:p w14:paraId="2FB0B15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8FBCA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463EE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CC19BF7" w14:textId="77777777" w:rsidTr="00B433FE">
        <w:trPr>
          <w:trHeight w:val="303"/>
        </w:trPr>
        <w:tc>
          <w:tcPr>
            <w:tcW w:w="6194" w:type="dxa"/>
          </w:tcPr>
          <w:p w14:paraId="253D348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15F0BF" w14:textId="4F6CDC48" w:rsidR="00594FF4" w:rsidRPr="00C03D07" w:rsidRDefault="0083040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 W2</w:t>
            </w:r>
          </w:p>
        </w:tc>
      </w:tr>
      <w:tr w:rsidR="003E488D" w14:paraId="3D3565D8" w14:textId="77777777" w:rsidTr="00B433FE">
        <w:trPr>
          <w:trHeight w:val="304"/>
        </w:trPr>
        <w:tc>
          <w:tcPr>
            <w:tcW w:w="6194" w:type="dxa"/>
          </w:tcPr>
          <w:p w14:paraId="6A891EA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96906C4" w14:textId="38601A36" w:rsidR="00594FF4" w:rsidRPr="00C03D07" w:rsidRDefault="00DB35F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6 attached</w:t>
            </w:r>
          </w:p>
        </w:tc>
      </w:tr>
      <w:tr w:rsidR="003E488D" w14:paraId="7E04D391" w14:textId="77777777" w:rsidTr="00B433FE">
        <w:trPr>
          <w:trHeight w:val="318"/>
        </w:trPr>
        <w:tc>
          <w:tcPr>
            <w:tcW w:w="6194" w:type="dxa"/>
          </w:tcPr>
          <w:p w14:paraId="4490E4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A3F54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530E5B9" w14:textId="77777777" w:rsidTr="00B433FE">
        <w:trPr>
          <w:trHeight w:val="303"/>
        </w:trPr>
        <w:tc>
          <w:tcPr>
            <w:tcW w:w="6194" w:type="dxa"/>
          </w:tcPr>
          <w:p w14:paraId="1A3565C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D8E3F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7FD3CCF" w14:textId="77777777" w:rsidTr="00B433FE">
        <w:trPr>
          <w:trHeight w:val="318"/>
        </w:trPr>
        <w:tc>
          <w:tcPr>
            <w:tcW w:w="6194" w:type="dxa"/>
          </w:tcPr>
          <w:p w14:paraId="5FE9A1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E2CDC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85A8556" w14:textId="77777777" w:rsidTr="00B433FE">
        <w:trPr>
          <w:trHeight w:val="303"/>
        </w:trPr>
        <w:tc>
          <w:tcPr>
            <w:tcW w:w="6194" w:type="dxa"/>
          </w:tcPr>
          <w:p w14:paraId="0912B22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49840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201593F" w14:textId="77777777" w:rsidTr="00B433FE">
        <w:trPr>
          <w:trHeight w:val="318"/>
        </w:trPr>
        <w:tc>
          <w:tcPr>
            <w:tcW w:w="6194" w:type="dxa"/>
          </w:tcPr>
          <w:p w14:paraId="43BA260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52E3F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0ACE3E1" w14:textId="77777777" w:rsidTr="00B433FE">
        <w:trPr>
          <w:trHeight w:val="318"/>
        </w:trPr>
        <w:tc>
          <w:tcPr>
            <w:tcW w:w="6194" w:type="dxa"/>
          </w:tcPr>
          <w:p w14:paraId="28C994C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5DC7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16B43DC" w14:textId="77777777" w:rsidTr="00B433FE">
        <w:trPr>
          <w:trHeight w:val="318"/>
        </w:trPr>
        <w:tc>
          <w:tcPr>
            <w:tcW w:w="6194" w:type="dxa"/>
          </w:tcPr>
          <w:p w14:paraId="23AEECA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B8B7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5C4C1A11" w14:textId="77777777" w:rsidTr="00B433FE">
        <w:trPr>
          <w:trHeight w:val="318"/>
        </w:trPr>
        <w:tc>
          <w:tcPr>
            <w:tcW w:w="6194" w:type="dxa"/>
          </w:tcPr>
          <w:p w14:paraId="7B172AD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D40E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D0DD764" w14:textId="77777777" w:rsidTr="00B433FE">
        <w:trPr>
          <w:trHeight w:val="318"/>
        </w:trPr>
        <w:tc>
          <w:tcPr>
            <w:tcW w:w="6194" w:type="dxa"/>
          </w:tcPr>
          <w:p w14:paraId="6E90E4D3" w14:textId="0A1EAB3A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A76D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E69E1E9" w14:textId="77777777" w:rsidTr="00B433FE">
        <w:trPr>
          <w:trHeight w:val="318"/>
        </w:trPr>
        <w:tc>
          <w:tcPr>
            <w:tcW w:w="6194" w:type="dxa"/>
          </w:tcPr>
          <w:p w14:paraId="170D063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B48B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192770DA" w14:textId="77777777" w:rsidTr="00B433FE">
        <w:trPr>
          <w:trHeight w:val="318"/>
        </w:trPr>
        <w:tc>
          <w:tcPr>
            <w:tcW w:w="6194" w:type="dxa"/>
          </w:tcPr>
          <w:p w14:paraId="4F0C926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59E67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EC3E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AFE1043" w14:textId="77777777" w:rsidTr="00B433FE">
        <w:trPr>
          <w:trHeight w:val="318"/>
        </w:trPr>
        <w:tc>
          <w:tcPr>
            <w:tcW w:w="6194" w:type="dxa"/>
          </w:tcPr>
          <w:p w14:paraId="19210A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2395F5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579B1AB" w14:textId="77777777" w:rsidTr="00B433FE">
        <w:trPr>
          <w:trHeight w:val="318"/>
        </w:trPr>
        <w:tc>
          <w:tcPr>
            <w:tcW w:w="6194" w:type="dxa"/>
          </w:tcPr>
          <w:p w14:paraId="0FC2B93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47B1B8" w14:textId="202A0F20" w:rsidR="00594FF4" w:rsidRPr="00C03D07" w:rsidRDefault="00663EC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$21550 (property Base cost $119252 bought in 2020 Sept)</w:t>
            </w:r>
          </w:p>
        </w:tc>
      </w:tr>
      <w:tr w:rsidR="003E488D" w14:paraId="08F60E53" w14:textId="77777777" w:rsidTr="00B433FE">
        <w:trPr>
          <w:trHeight w:val="318"/>
        </w:trPr>
        <w:tc>
          <w:tcPr>
            <w:tcW w:w="6194" w:type="dxa"/>
          </w:tcPr>
          <w:p w14:paraId="48A1AE1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A047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41973B4" w14:textId="77777777" w:rsidTr="00B433FE">
        <w:trPr>
          <w:trHeight w:val="318"/>
        </w:trPr>
        <w:tc>
          <w:tcPr>
            <w:tcW w:w="6194" w:type="dxa"/>
          </w:tcPr>
          <w:p w14:paraId="62904B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A048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11AB33D" w14:textId="77777777" w:rsidTr="00B433FE">
        <w:trPr>
          <w:trHeight w:val="318"/>
        </w:trPr>
        <w:tc>
          <w:tcPr>
            <w:tcW w:w="6194" w:type="dxa"/>
          </w:tcPr>
          <w:p w14:paraId="7F78733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E7FE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6B8E3792" w14:textId="77777777" w:rsidTr="00B433FE">
        <w:trPr>
          <w:trHeight w:val="318"/>
        </w:trPr>
        <w:tc>
          <w:tcPr>
            <w:tcW w:w="6194" w:type="dxa"/>
          </w:tcPr>
          <w:p w14:paraId="385AFCF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A810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04907EE4" w14:textId="77777777" w:rsidTr="00B433FE">
        <w:trPr>
          <w:trHeight w:val="318"/>
        </w:trPr>
        <w:tc>
          <w:tcPr>
            <w:tcW w:w="6194" w:type="dxa"/>
          </w:tcPr>
          <w:p w14:paraId="49F6CEE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6C5F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609E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488D" w14:paraId="404DB4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B19FD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488D" w14:paraId="00FB4BDB" w14:textId="77777777" w:rsidTr="00B433FE">
        <w:trPr>
          <w:trHeight w:val="269"/>
        </w:trPr>
        <w:tc>
          <w:tcPr>
            <w:tcW w:w="738" w:type="dxa"/>
          </w:tcPr>
          <w:p w14:paraId="000F91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55E4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257C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1F75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88D" w14:paraId="755998DC" w14:textId="77777777" w:rsidTr="00B433FE">
        <w:trPr>
          <w:trHeight w:val="269"/>
        </w:trPr>
        <w:tc>
          <w:tcPr>
            <w:tcW w:w="738" w:type="dxa"/>
          </w:tcPr>
          <w:p w14:paraId="4399CC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4FCF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E923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0C3B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62835F8" w14:textId="77777777" w:rsidTr="00B433FE">
        <w:trPr>
          <w:trHeight w:val="269"/>
        </w:trPr>
        <w:tc>
          <w:tcPr>
            <w:tcW w:w="738" w:type="dxa"/>
          </w:tcPr>
          <w:p w14:paraId="094A21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EBE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08EF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D98D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9AA73D6" w14:textId="77777777" w:rsidTr="00B433FE">
        <w:trPr>
          <w:trHeight w:val="269"/>
        </w:trPr>
        <w:tc>
          <w:tcPr>
            <w:tcW w:w="738" w:type="dxa"/>
          </w:tcPr>
          <w:p w14:paraId="4FAB1A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255F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501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3F9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6923F2F" w14:textId="77777777" w:rsidTr="00B433FE">
        <w:trPr>
          <w:trHeight w:val="269"/>
        </w:trPr>
        <w:tc>
          <w:tcPr>
            <w:tcW w:w="738" w:type="dxa"/>
          </w:tcPr>
          <w:p w14:paraId="4B2AC7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2B2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7EE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C9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E1F72A5" w14:textId="77777777" w:rsidTr="00B433FE">
        <w:trPr>
          <w:trHeight w:val="269"/>
        </w:trPr>
        <w:tc>
          <w:tcPr>
            <w:tcW w:w="738" w:type="dxa"/>
          </w:tcPr>
          <w:p w14:paraId="138ED7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DFB3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F33D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878C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1620698" w14:textId="77777777" w:rsidTr="00B433FE">
        <w:trPr>
          <w:trHeight w:val="269"/>
        </w:trPr>
        <w:tc>
          <w:tcPr>
            <w:tcW w:w="738" w:type="dxa"/>
          </w:tcPr>
          <w:p w14:paraId="077DEE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390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5E8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8827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A3BB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68855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6E59" w14:textId="77777777" w:rsidR="00471710" w:rsidRDefault="00471710">
      <w:r>
        <w:separator/>
      </w:r>
    </w:p>
  </w:endnote>
  <w:endnote w:type="continuationSeparator" w:id="0">
    <w:p w14:paraId="78E88022" w14:textId="77777777" w:rsidR="00471710" w:rsidRDefault="0047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399" w14:textId="77777777" w:rsidR="00A01189" w:rsidRDefault="00A01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D77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246C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736F2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7C07B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406A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BD98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E245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4A823B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B66" w14:textId="77777777" w:rsidR="00A01189" w:rsidRDefault="00A01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CF8A" w14:textId="77777777" w:rsidR="00471710" w:rsidRDefault="00471710">
      <w:r>
        <w:separator/>
      </w:r>
    </w:p>
  </w:footnote>
  <w:footnote w:type="continuationSeparator" w:id="0">
    <w:p w14:paraId="6D4ACF37" w14:textId="77777777" w:rsidR="00471710" w:rsidRDefault="0047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728" w14:textId="77777777" w:rsidR="00A01189" w:rsidRDefault="00A01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FAAE" w14:textId="77777777" w:rsidR="00C8092E" w:rsidRDefault="00C8092E">
    <w:pPr>
      <w:pStyle w:val="Header"/>
    </w:pPr>
  </w:p>
  <w:p w14:paraId="61FEA4AC" w14:textId="77777777" w:rsidR="00C8092E" w:rsidRDefault="00C8092E">
    <w:pPr>
      <w:pStyle w:val="Header"/>
    </w:pPr>
  </w:p>
  <w:p w14:paraId="010054EC" w14:textId="77777777" w:rsidR="00C8092E" w:rsidRDefault="00000000">
    <w:pPr>
      <w:pStyle w:val="Header"/>
    </w:pPr>
    <w:r>
      <w:rPr>
        <w:noProof/>
        <w:lang w:eastAsia="zh-TW"/>
      </w:rPr>
      <w:pict w14:anchorId="45977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EF62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4C35" w14:textId="77777777" w:rsidR="00A01189" w:rsidRDefault="00A01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2C0E5C">
      <w:start w:val="1"/>
      <w:numFmt w:val="decimal"/>
      <w:lvlText w:val="%1."/>
      <w:lvlJc w:val="left"/>
      <w:pPr>
        <w:ind w:left="1440" w:hanging="360"/>
      </w:pPr>
    </w:lvl>
    <w:lvl w:ilvl="1" w:tplc="59AA3400" w:tentative="1">
      <w:start w:val="1"/>
      <w:numFmt w:val="lowerLetter"/>
      <w:lvlText w:val="%2."/>
      <w:lvlJc w:val="left"/>
      <w:pPr>
        <w:ind w:left="2160" w:hanging="360"/>
      </w:pPr>
    </w:lvl>
    <w:lvl w:ilvl="2" w:tplc="572E08E8" w:tentative="1">
      <w:start w:val="1"/>
      <w:numFmt w:val="lowerRoman"/>
      <w:lvlText w:val="%3."/>
      <w:lvlJc w:val="right"/>
      <w:pPr>
        <w:ind w:left="2880" w:hanging="180"/>
      </w:pPr>
    </w:lvl>
    <w:lvl w:ilvl="3" w:tplc="E53CBA3C" w:tentative="1">
      <w:start w:val="1"/>
      <w:numFmt w:val="decimal"/>
      <w:lvlText w:val="%4."/>
      <w:lvlJc w:val="left"/>
      <w:pPr>
        <w:ind w:left="3600" w:hanging="360"/>
      </w:pPr>
    </w:lvl>
    <w:lvl w:ilvl="4" w:tplc="3F18F240" w:tentative="1">
      <w:start w:val="1"/>
      <w:numFmt w:val="lowerLetter"/>
      <w:lvlText w:val="%5."/>
      <w:lvlJc w:val="left"/>
      <w:pPr>
        <w:ind w:left="4320" w:hanging="360"/>
      </w:pPr>
    </w:lvl>
    <w:lvl w:ilvl="5" w:tplc="1AF0AFB8" w:tentative="1">
      <w:start w:val="1"/>
      <w:numFmt w:val="lowerRoman"/>
      <w:lvlText w:val="%6."/>
      <w:lvlJc w:val="right"/>
      <w:pPr>
        <w:ind w:left="5040" w:hanging="180"/>
      </w:pPr>
    </w:lvl>
    <w:lvl w:ilvl="6" w:tplc="BA643534" w:tentative="1">
      <w:start w:val="1"/>
      <w:numFmt w:val="decimal"/>
      <w:lvlText w:val="%7."/>
      <w:lvlJc w:val="left"/>
      <w:pPr>
        <w:ind w:left="5760" w:hanging="360"/>
      </w:pPr>
    </w:lvl>
    <w:lvl w:ilvl="7" w:tplc="868AD1C8" w:tentative="1">
      <w:start w:val="1"/>
      <w:numFmt w:val="lowerLetter"/>
      <w:lvlText w:val="%8."/>
      <w:lvlJc w:val="left"/>
      <w:pPr>
        <w:ind w:left="6480" w:hanging="360"/>
      </w:pPr>
    </w:lvl>
    <w:lvl w:ilvl="8" w:tplc="891A39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598D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28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C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6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02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EF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26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8D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23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1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2E4DC" w:tentative="1">
      <w:start w:val="1"/>
      <w:numFmt w:val="lowerLetter"/>
      <w:lvlText w:val="%2."/>
      <w:lvlJc w:val="left"/>
      <w:pPr>
        <w:ind w:left="1440" w:hanging="360"/>
      </w:pPr>
    </w:lvl>
    <w:lvl w:ilvl="2" w:tplc="7EA61726" w:tentative="1">
      <w:start w:val="1"/>
      <w:numFmt w:val="lowerRoman"/>
      <w:lvlText w:val="%3."/>
      <w:lvlJc w:val="right"/>
      <w:pPr>
        <w:ind w:left="2160" w:hanging="180"/>
      </w:pPr>
    </w:lvl>
    <w:lvl w:ilvl="3" w:tplc="6688E314" w:tentative="1">
      <w:start w:val="1"/>
      <w:numFmt w:val="decimal"/>
      <w:lvlText w:val="%4."/>
      <w:lvlJc w:val="left"/>
      <w:pPr>
        <w:ind w:left="2880" w:hanging="360"/>
      </w:pPr>
    </w:lvl>
    <w:lvl w:ilvl="4" w:tplc="FDFEB25C" w:tentative="1">
      <w:start w:val="1"/>
      <w:numFmt w:val="lowerLetter"/>
      <w:lvlText w:val="%5."/>
      <w:lvlJc w:val="left"/>
      <w:pPr>
        <w:ind w:left="3600" w:hanging="360"/>
      </w:pPr>
    </w:lvl>
    <w:lvl w:ilvl="5" w:tplc="23B672A8" w:tentative="1">
      <w:start w:val="1"/>
      <w:numFmt w:val="lowerRoman"/>
      <w:lvlText w:val="%6."/>
      <w:lvlJc w:val="right"/>
      <w:pPr>
        <w:ind w:left="4320" w:hanging="180"/>
      </w:pPr>
    </w:lvl>
    <w:lvl w:ilvl="6" w:tplc="22FA3E86" w:tentative="1">
      <w:start w:val="1"/>
      <w:numFmt w:val="decimal"/>
      <w:lvlText w:val="%7."/>
      <w:lvlJc w:val="left"/>
      <w:pPr>
        <w:ind w:left="5040" w:hanging="360"/>
      </w:pPr>
    </w:lvl>
    <w:lvl w:ilvl="7" w:tplc="ED961108" w:tentative="1">
      <w:start w:val="1"/>
      <w:numFmt w:val="lowerLetter"/>
      <w:lvlText w:val="%8."/>
      <w:lvlJc w:val="left"/>
      <w:pPr>
        <w:ind w:left="5760" w:hanging="360"/>
      </w:pPr>
    </w:lvl>
    <w:lvl w:ilvl="8" w:tplc="AA088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C6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4D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3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8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1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8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D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646D6E4">
      <w:start w:val="1"/>
      <w:numFmt w:val="decimal"/>
      <w:lvlText w:val="%1."/>
      <w:lvlJc w:val="left"/>
      <w:pPr>
        <w:ind w:left="1440" w:hanging="360"/>
      </w:pPr>
    </w:lvl>
    <w:lvl w:ilvl="1" w:tplc="6AFA9004" w:tentative="1">
      <w:start w:val="1"/>
      <w:numFmt w:val="lowerLetter"/>
      <w:lvlText w:val="%2."/>
      <w:lvlJc w:val="left"/>
      <w:pPr>
        <w:ind w:left="2160" w:hanging="360"/>
      </w:pPr>
    </w:lvl>
    <w:lvl w:ilvl="2" w:tplc="699AAAAC" w:tentative="1">
      <w:start w:val="1"/>
      <w:numFmt w:val="lowerRoman"/>
      <w:lvlText w:val="%3."/>
      <w:lvlJc w:val="right"/>
      <w:pPr>
        <w:ind w:left="2880" w:hanging="180"/>
      </w:pPr>
    </w:lvl>
    <w:lvl w:ilvl="3" w:tplc="2AFA1F1E" w:tentative="1">
      <w:start w:val="1"/>
      <w:numFmt w:val="decimal"/>
      <w:lvlText w:val="%4."/>
      <w:lvlJc w:val="left"/>
      <w:pPr>
        <w:ind w:left="3600" w:hanging="360"/>
      </w:pPr>
    </w:lvl>
    <w:lvl w:ilvl="4" w:tplc="40788A0C" w:tentative="1">
      <w:start w:val="1"/>
      <w:numFmt w:val="lowerLetter"/>
      <w:lvlText w:val="%5."/>
      <w:lvlJc w:val="left"/>
      <w:pPr>
        <w:ind w:left="4320" w:hanging="360"/>
      </w:pPr>
    </w:lvl>
    <w:lvl w:ilvl="5" w:tplc="8C982D2A" w:tentative="1">
      <w:start w:val="1"/>
      <w:numFmt w:val="lowerRoman"/>
      <w:lvlText w:val="%6."/>
      <w:lvlJc w:val="right"/>
      <w:pPr>
        <w:ind w:left="5040" w:hanging="180"/>
      </w:pPr>
    </w:lvl>
    <w:lvl w:ilvl="6" w:tplc="F2262DA6" w:tentative="1">
      <w:start w:val="1"/>
      <w:numFmt w:val="decimal"/>
      <w:lvlText w:val="%7."/>
      <w:lvlJc w:val="left"/>
      <w:pPr>
        <w:ind w:left="5760" w:hanging="360"/>
      </w:pPr>
    </w:lvl>
    <w:lvl w:ilvl="7" w:tplc="BD862CC4" w:tentative="1">
      <w:start w:val="1"/>
      <w:numFmt w:val="lowerLetter"/>
      <w:lvlText w:val="%8."/>
      <w:lvlJc w:val="left"/>
      <w:pPr>
        <w:ind w:left="6480" w:hanging="360"/>
      </w:pPr>
    </w:lvl>
    <w:lvl w:ilvl="8" w:tplc="D2CC66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A16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0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24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1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C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4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F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C3425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78B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4A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B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CE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E2C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C1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3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4D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D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6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8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D4604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D2BFFA" w:tentative="1">
      <w:start w:val="1"/>
      <w:numFmt w:val="lowerLetter"/>
      <w:lvlText w:val="%2."/>
      <w:lvlJc w:val="left"/>
      <w:pPr>
        <w:ind w:left="1440" w:hanging="360"/>
      </w:pPr>
    </w:lvl>
    <w:lvl w:ilvl="2" w:tplc="95DA3106" w:tentative="1">
      <w:start w:val="1"/>
      <w:numFmt w:val="lowerRoman"/>
      <w:lvlText w:val="%3."/>
      <w:lvlJc w:val="right"/>
      <w:pPr>
        <w:ind w:left="2160" w:hanging="180"/>
      </w:pPr>
    </w:lvl>
    <w:lvl w:ilvl="3" w:tplc="15501304" w:tentative="1">
      <w:start w:val="1"/>
      <w:numFmt w:val="decimal"/>
      <w:lvlText w:val="%4."/>
      <w:lvlJc w:val="left"/>
      <w:pPr>
        <w:ind w:left="2880" w:hanging="360"/>
      </w:pPr>
    </w:lvl>
    <w:lvl w:ilvl="4" w:tplc="027470C8" w:tentative="1">
      <w:start w:val="1"/>
      <w:numFmt w:val="lowerLetter"/>
      <w:lvlText w:val="%5."/>
      <w:lvlJc w:val="left"/>
      <w:pPr>
        <w:ind w:left="3600" w:hanging="360"/>
      </w:pPr>
    </w:lvl>
    <w:lvl w:ilvl="5" w:tplc="358CA180" w:tentative="1">
      <w:start w:val="1"/>
      <w:numFmt w:val="lowerRoman"/>
      <w:lvlText w:val="%6."/>
      <w:lvlJc w:val="right"/>
      <w:pPr>
        <w:ind w:left="4320" w:hanging="180"/>
      </w:pPr>
    </w:lvl>
    <w:lvl w:ilvl="6" w:tplc="552608BC" w:tentative="1">
      <w:start w:val="1"/>
      <w:numFmt w:val="decimal"/>
      <w:lvlText w:val="%7."/>
      <w:lvlJc w:val="left"/>
      <w:pPr>
        <w:ind w:left="5040" w:hanging="360"/>
      </w:pPr>
    </w:lvl>
    <w:lvl w:ilvl="7" w:tplc="8A2AF3A6" w:tentative="1">
      <w:start w:val="1"/>
      <w:numFmt w:val="lowerLetter"/>
      <w:lvlText w:val="%8."/>
      <w:lvlJc w:val="left"/>
      <w:pPr>
        <w:ind w:left="5760" w:hanging="360"/>
      </w:pPr>
    </w:lvl>
    <w:lvl w:ilvl="8" w:tplc="B264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8E22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845BA8" w:tentative="1">
      <w:start w:val="1"/>
      <w:numFmt w:val="lowerLetter"/>
      <w:lvlText w:val="%2."/>
      <w:lvlJc w:val="left"/>
      <w:pPr>
        <w:ind w:left="1440" w:hanging="360"/>
      </w:pPr>
    </w:lvl>
    <w:lvl w:ilvl="2" w:tplc="A5763A4A" w:tentative="1">
      <w:start w:val="1"/>
      <w:numFmt w:val="lowerRoman"/>
      <w:lvlText w:val="%3."/>
      <w:lvlJc w:val="right"/>
      <w:pPr>
        <w:ind w:left="2160" w:hanging="180"/>
      </w:pPr>
    </w:lvl>
    <w:lvl w:ilvl="3" w:tplc="80E0AE9E" w:tentative="1">
      <w:start w:val="1"/>
      <w:numFmt w:val="decimal"/>
      <w:lvlText w:val="%4."/>
      <w:lvlJc w:val="left"/>
      <w:pPr>
        <w:ind w:left="2880" w:hanging="360"/>
      </w:pPr>
    </w:lvl>
    <w:lvl w:ilvl="4" w:tplc="90662364" w:tentative="1">
      <w:start w:val="1"/>
      <w:numFmt w:val="lowerLetter"/>
      <w:lvlText w:val="%5."/>
      <w:lvlJc w:val="left"/>
      <w:pPr>
        <w:ind w:left="3600" w:hanging="360"/>
      </w:pPr>
    </w:lvl>
    <w:lvl w:ilvl="5" w:tplc="F67C806C" w:tentative="1">
      <w:start w:val="1"/>
      <w:numFmt w:val="lowerRoman"/>
      <w:lvlText w:val="%6."/>
      <w:lvlJc w:val="right"/>
      <w:pPr>
        <w:ind w:left="4320" w:hanging="180"/>
      </w:pPr>
    </w:lvl>
    <w:lvl w:ilvl="6" w:tplc="16286620" w:tentative="1">
      <w:start w:val="1"/>
      <w:numFmt w:val="decimal"/>
      <w:lvlText w:val="%7."/>
      <w:lvlJc w:val="left"/>
      <w:pPr>
        <w:ind w:left="5040" w:hanging="360"/>
      </w:pPr>
    </w:lvl>
    <w:lvl w:ilvl="7" w:tplc="32FEC950" w:tentative="1">
      <w:start w:val="1"/>
      <w:numFmt w:val="lowerLetter"/>
      <w:lvlText w:val="%8."/>
      <w:lvlJc w:val="left"/>
      <w:pPr>
        <w:ind w:left="5760" w:hanging="360"/>
      </w:pPr>
    </w:lvl>
    <w:lvl w:ilvl="8" w:tplc="82849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3B4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8BA22" w:tentative="1">
      <w:start w:val="1"/>
      <w:numFmt w:val="lowerLetter"/>
      <w:lvlText w:val="%2."/>
      <w:lvlJc w:val="left"/>
      <w:pPr>
        <w:ind w:left="1440" w:hanging="360"/>
      </w:pPr>
    </w:lvl>
    <w:lvl w:ilvl="2" w:tplc="3CF03E7E" w:tentative="1">
      <w:start w:val="1"/>
      <w:numFmt w:val="lowerRoman"/>
      <w:lvlText w:val="%3."/>
      <w:lvlJc w:val="right"/>
      <w:pPr>
        <w:ind w:left="2160" w:hanging="180"/>
      </w:pPr>
    </w:lvl>
    <w:lvl w:ilvl="3" w:tplc="C9160F34" w:tentative="1">
      <w:start w:val="1"/>
      <w:numFmt w:val="decimal"/>
      <w:lvlText w:val="%4."/>
      <w:lvlJc w:val="left"/>
      <w:pPr>
        <w:ind w:left="2880" w:hanging="360"/>
      </w:pPr>
    </w:lvl>
    <w:lvl w:ilvl="4" w:tplc="A96040D6" w:tentative="1">
      <w:start w:val="1"/>
      <w:numFmt w:val="lowerLetter"/>
      <w:lvlText w:val="%5."/>
      <w:lvlJc w:val="left"/>
      <w:pPr>
        <w:ind w:left="3600" w:hanging="360"/>
      </w:pPr>
    </w:lvl>
    <w:lvl w:ilvl="5" w:tplc="C1F8027A" w:tentative="1">
      <w:start w:val="1"/>
      <w:numFmt w:val="lowerRoman"/>
      <w:lvlText w:val="%6."/>
      <w:lvlJc w:val="right"/>
      <w:pPr>
        <w:ind w:left="4320" w:hanging="180"/>
      </w:pPr>
    </w:lvl>
    <w:lvl w:ilvl="6" w:tplc="52143D2A" w:tentative="1">
      <w:start w:val="1"/>
      <w:numFmt w:val="decimal"/>
      <w:lvlText w:val="%7."/>
      <w:lvlJc w:val="left"/>
      <w:pPr>
        <w:ind w:left="5040" w:hanging="360"/>
      </w:pPr>
    </w:lvl>
    <w:lvl w:ilvl="7" w:tplc="F1A02B0E" w:tentative="1">
      <w:start w:val="1"/>
      <w:numFmt w:val="lowerLetter"/>
      <w:lvlText w:val="%8."/>
      <w:lvlJc w:val="left"/>
      <w:pPr>
        <w:ind w:left="5760" w:hanging="360"/>
      </w:pPr>
    </w:lvl>
    <w:lvl w:ilvl="8" w:tplc="186AF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3580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424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20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0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E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86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AE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E9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CAA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DA267A" w:tentative="1">
      <w:start w:val="1"/>
      <w:numFmt w:val="lowerLetter"/>
      <w:lvlText w:val="%2."/>
      <w:lvlJc w:val="left"/>
      <w:pPr>
        <w:ind w:left="1440" w:hanging="360"/>
      </w:pPr>
    </w:lvl>
    <w:lvl w:ilvl="2" w:tplc="9BDCD09A" w:tentative="1">
      <w:start w:val="1"/>
      <w:numFmt w:val="lowerRoman"/>
      <w:lvlText w:val="%3."/>
      <w:lvlJc w:val="right"/>
      <w:pPr>
        <w:ind w:left="2160" w:hanging="180"/>
      </w:pPr>
    </w:lvl>
    <w:lvl w:ilvl="3" w:tplc="65140600" w:tentative="1">
      <w:start w:val="1"/>
      <w:numFmt w:val="decimal"/>
      <w:lvlText w:val="%4."/>
      <w:lvlJc w:val="left"/>
      <w:pPr>
        <w:ind w:left="2880" w:hanging="360"/>
      </w:pPr>
    </w:lvl>
    <w:lvl w:ilvl="4" w:tplc="A46E91AC" w:tentative="1">
      <w:start w:val="1"/>
      <w:numFmt w:val="lowerLetter"/>
      <w:lvlText w:val="%5."/>
      <w:lvlJc w:val="left"/>
      <w:pPr>
        <w:ind w:left="3600" w:hanging="360"/>
      </w:pPr>
    </w:lvl>
    <w:lvl w:ilvl="5" w:tplc="21C28DD2" w:tentative="1">
      <w:start w:val="1"/>
      <w:numFmt w:val="lowerRoman"/>
      <w:lvlText w:val="%6."/>
      <w:lvlJc w:val="right"/>
      <w:pPr>
        <w:ind w:left="4320" w:hanging="180"/>
      </w:pPr>
    </w:lvl>
    <w:lvl w:ilvl="6" w:tplc="15A23480" w:tentative="1">
      <w:start w:val="1"/>
      <w:numFmt w:val="decimal"/>
      <w:lvlText w:val="%7."/>
      <w:lvlJc w:val="left"/>
      <w:pPr>
        <w:ind w:left="5040" w:hanging="360"/>
      </w:pPr>
    </w:lvl>
    <w:lvl w:ilvl="7" w:tplc="73E4816A" w:tentative="1">
      <w:start w:val="1"/>
      <w:numFmt w:val="lowerLetter"/>
      <w:lvlText w:val="%8."/>
      <w:lvlJc w:val="left"/>
      <w:pPr>
        <w:ind w:left="5760" w:hanging="360"/>
      </w:pPr>
    </w:lvl>
    <w:lvl w:ilvl="8" w:tplc="5456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A56D0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D40A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64FD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5C0AF0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F2A28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9A70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C3E94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82AA6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1C0E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21930961">
    <w:abstractNumId w:val="9"/>
  </w:num>
  <w:num w:numId="2" w16cid:durableId="287585840">
    <w:abstractNumId w:val="8"/>
  </w:num>
  <w:num w:numId="3" w16cid:durableId="186722117">
    <w:abstractNumId w:val="14"/>
  </w:num>
  <w:num w:numId="4" w16cid:durableId="1284071082">
    <w:abstractNumId w:val="10"/>
  </w:num>
  <w:num w:numId="5" w16cid:durableId="2112895844">
    <w:abstractNumId w:val="6"/>
  </w:num>
  <w:num w:numId="6" w16cid:durableId="97220220">
    <w:abstractNumId w:val="1"/>
  </w:num>
  <w:num w:numId="7" w16cid:durableId="1702582704">
    <w:abstractNumId w:val="7"/>
  </w:num>
  <w:num w:numId="8" w16cid:durableId="177700695">
    <w:abstractNumId w:val="2"/>
  </w:num>
  <w:num w:numId="9" w16cid:durableId="1874951614">
    <w:abstractNumId w:val="16"/>
  </w:num>
  <w:num w:numId="10" w16cid:durableId="845556559">
    <w:abstractNumId w:val="5"/>
  </w:num>
  <w:num w:numId="11" w16cid:durableId="2111047594">
    <w:abstractNumId w:val="15"/>
  </w:num>
  <w:num w:numId="12" w16cid:durableId="2078475940">
    <w:abstractNumId w:val="4"/>
  </w:num>
  <w:num w:numId="13" w16cid:durableId="293021748">
    <w:abstractNumId w:val="12"/>
  </w:num>
  <w:num w:numId="14" w16cid:durableId="1879270715">
    <w:abstractNumId w:val="11"/>
  </w:num>
  <w:num w:numId="15" w16cid:durableId="1939830491">
    <w:abstractNumId w:val="13"/>
  </w:num>
  <w:num w:numId="16" w16cid:durableId="1218855771">
    <w:abstractNumId w:val="0"/>
  </w:num>
  <w:num w:numId="17" w16cid:durableId="146141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88D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710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3EC2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408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B5B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189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2F0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35F9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360F562"/>
  <w15:docId w15:val="{10EBF016-CCFF-4AF8-9306-57BF84A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gra.nandech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484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Nandecha, S. (Samagra)</cp:lastModifiedBy>
  <cp:revision>4</cp:revision>
  <cp:lastPrinted>2017-11-30T17:51:00Z</cp:lastPrinted>
  <dcterms:created xsi:type="dcterms:W3CDTF">2023-01-27T18:43:00Z</dcterms:created>
  <dcterms:modified xsi:type="dcterms:W3CDTF">2023-04-03T23:46:00Z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83bb24-a285-4720-938e-743228d92c33_Enabled">
    <vt:lpwstr>true</vt:lpwstr>
  </property>
  <property fmtid="{D5CDD505-2E9C-101B-9397-08002B2CF9AE}" pid="3" name="MSIP_Label_a883bb24-a285-4720-938e-743228d92c33_SetDate">
    <vt:lpwstr>2023-04-03T23:32:00Z</vt:lpwstr>
  </property>
  <property fmtid="{D5CDD505-2E9C-101B-9397-08002B2CF9AE}" pid="4" name="MSIP_Label_a883bb24-a285-4720-938e-743228d92c33_Method">
    <vt:lpwstr>Standard</vt:lpwstr>
  </property>
  <property fmtid="{D5CDD505-2E9C-101B-9397-08002B2CF9AE}" pid="5" name="MSIP_Label_a883bb24-a285-4720-938e-743228d92c33_Name">
    <vt:lpwstr>Confidential - PII</vt:lpwstr>
  </property>
  <property fmtid="{D5CDD505-2E9C-101B-9397-08002B2CF9AE}" pid="6" name="MSIP_Label_a883bb24-a285-4720-938e-743228d92c33_SiteId">
    <vt:lpwstr>e3054106-a46a-4dc0-b86d-2ba84a24cdc4</vt:lpwstr>
  </property>
  <property fmtid="{D5CDD505-2E9C-101B-9397-08002B2CF9AE}" pid="7" name="MSIP_Label_a883bb24-a285-4720-938e-743228d92c33_ActionId">
    <vt:lpwstr>94987cf8-536c-48be-8dc8-c9e596774d39</vt:lpwstr>
  </property>
  <property fmtid="{D5CDD505-2E9C-101B-9397-08002B2CF9AE}" pid="8" name="MSIP_Label_a883bb24-a285-4720-938e-743228d92c33_ContentBits">
    <vt:lpwstr>0</vt:lpwstr>
  </property>
</Properties>
</file>