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D53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D1EE43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2508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C931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6C9A4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66FF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748C5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A3912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7ABB4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70AEA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5"/>
        <w:gridCol w:w="1526"/>
        <w:gridCol w:w="1704"/>
        <w:gridCol w:w="1436"/>
        <w:gridCol w:w="1543"/>
      </w:tblGrid>
      <w:tr w:rsidR="00155FB8" w14:paraId="26FCCCDB" w14:textId="77777777" w:rsidTr="00DA1387">
        <w:tc>
          <w:tcPr>
            <w:tcW w:w="2808" w:type="dxa"/>
          </w:tcPr>
          <w:p w14:paraId="4AE9E8A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90402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F972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A104E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245CA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A845BE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C74C4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C5BD5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55FB8" w14:paraId="00AB2CD8" w14:textId="77777777" w:rsidTr="00DA1387">
        <w:tc>
          <w:tcPr>
            <w:tcW w:w="2808" w:type="dxa"/>
          </w:tcPr>
          <w:p w14:paraId="4B4BAD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5C11B3" w14:textId="4D46DFF9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Aurodeepta Pattnayak</w:t>
            </w:r>
          </w:p>
        </w:tc>
        <w:tc>
          <w:tcPr>
            <w:tcW w:w="1530" w:type="dxa"/>
          </w:tcPr>
          <w:p w14:paraId="341FC723" w14:textId="430FD633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Auromeeta Pattnayak</w:t>
            </w:r>
          </w:p>
        </w:tc>
        <w:tc>
          <w:tcPr>
            <w:tcW w:w="1710" w:type="dxa"/>
          </w:tcPr>
          <w:p w14:paraId="42274BA7" w14:textId="362C8E03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Auroshrit Pattnayak</w:t>
            </w:r>
          </w:p>
        </w:tc>
        <w:tc>
          <w:tcPr>
            <w:tcW w:w="1440" w:type="dxa"/>
          </w:tcPr>
          <w:p w14:paraId="788E19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59A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2EF3D294" w14:textId="77777777" w:rsidTr="00DA1387">
        <w:tc>
          <w:tcPr>
            <w:tcW w:w="2808" w:type="dxa"/>
          </w:tcPr>
          <w:p w14:paraId="41E418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95BB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58C5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A17A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EE7D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827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56E5D041" w14:textId="77777777" w:rsidTr="00DA1387">
        <w:tc>
          <w:tcPr>
            <w:tcW w:w="2808" w:type="dxa"/>
          </w:tcPr>
          <w:p w14:paraId="5AE242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50B93E2" w14:textId="45EB2F7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505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9C17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F4E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12F8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1816FCAE" w14:textId="77777777" w:rsidTr="00DA1387">
        <w:tc>
          <w:tcPr>
            <w:tcW w:w="2808" w:type="dxa"/>
          </w:tcPr>
          <w:p w14:paraId="497334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A328F4" w14:textId="6A895D2B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Xxxx-xx-1465</w:t>
            </w:r>
          </w:p>
        </w:tc>
        <w:tc>
          <w:tcPr>
            <w:tcW w:w="1530" w:type="dxa"/>
          </w:tcPr>
          <w:p w14:paraId="0567127A" w14:textId="4AB2B72D" w:rsidR="00ED0124" w:rsidRPr="00EE7940" w:rsidRDefault="00EE7940" w:rsidP="00EE7940">
            <w:r>
              <w:rPr>
                <w:rStyle w:val="fontstyle01"/>
              </w:rPr>
              <w:t>XXX-XX-2659</w:t>
            </w:r>
          </w:p>
        </w:tc>
        <w:tc>
          <w:tcPr>
            <w:tcW w:w="1710" w:type="dxa"/>
          </w:tcPr>
          <w:p w14:paraId="5E3C9322" w14:textId="42A6935A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940-95-3236</w:t>
            </w:r>
          </w:p>
        </w:tc>
        <w:tc>
          <w:tcPr>
            <w:tcW w:w="1440" w:type="dxa"/>
          </w:tcPr>
          <w:p w14:paraId="54E55D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AD6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7374330F" w14:textId="77777777" w:rsidTr="00DA1387">
        <w:tc>
          <w:tcPr>
            <w:tcW w:w="2808" w:type="dxa"/>
          </w:tcPr>
          <w:p w14:paraId="44E85E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16DE7F4" w14:textId="00691206" w:rsidR="00ED0124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28 1982</w:t>
            </w:r>
          </w:p>
        </w:tc>
        <w:tc>
          <w:tcPr>
            <w:tcW w:w="1530" w:type="dxa"/>
          </w:tcPr>
          <w:p w14:paraId="106848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AFF7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C480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17B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1168B996" w14:textId="77777777" w:rsidTr="00DA1387">
        <w:tc>
          <w:tcPr>
            <w:tcW w:w="2808" w:type="dxa"/>
          </w:tcPr>
          <w:p w14:paraId="4BD7B1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CD08A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56FD05" w14:textId="64AB0F13" w:rsidR="008A2139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F35A07A" w14:textId="70355209" w:rsidR="008A2139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75A45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ECB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0EBF6DEB" w14:textId="77777777" w:rsidTr="00DA1387">
        <w:tc>
          <w:tcPr>
            <w:tcW w:w="2808" w:type="dxa"/>
          </w:tcPr>
          <w:p w14:paraId="79A466B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054F4D" w14:textId="4D66B08E" w:rsidR="007B455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6DC00820" w14:textId="1AC895A4" w:rsidR="007B455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7B0494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4F3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885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1FAE4C2E" w14:textId="77777777" w:rsidTr="0002006F">
        <w:trPr>
          <w:trHeight w:val="1007"/>
        </w:trPr>
        <w:tc>
          <w:tcPr>
            <w:tcW w:w="2808" w:type="dxa"/>
          </w:tcPr>
          <w:p w14:paraId="60E88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1F8D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E3B9F1F" w14:textId="77777777" w:rsidR="00226740" w:rsidRDefault="00EE79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3221 NW Banff Dr.</w:t>
            </w:r>
          </w:p>
          <w:p w14:paraId="692580D7" w14:textId="77777777" w:rsidR="00EE7940" w:rsidRDefault="00EE79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Oregon</w:t>
            </w:r>
          </w:p>
          <w:p w14:paraId="7C7584EC" w14:textId="30B5C8E3" w:rsidR="00EE7940" w:rsidRPr="00C03D07" w:rsidRDefault="00EE79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97229</w:t>
            </w:r>
          </w:p>
        </w:tc>
        <w:tc>
          <w:tcPr>
            <w:tcW w:w="1530" w:type="dxa"/>
          </w:tcPr>
          <w:p w14:paraId="43794772" w14:textId="2590C7D0" w:rsidR="007B4551" w:rsidRPr="00C03D07" w:rsidRDefault="00EC0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Oregon</w:t>
            </w:r>
          </w:p>
        </w:tc>
        <w:tc>
          <w:tcPr>
            <w:tcW w:w="1710" w:type="dxa"/>
          </w:tcPr>
          <w:p w14:paraId="1EB6C80B" w14:textId="0D0C492C" w:rsidR="007B4551" w:rsidRPr="00C03D07" w:rsidRDefault="00EC0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652509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9E2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30230A5E" w14:textId="77777777" w:rsidTr="00DA1387">
        <w:tc>
          <w:tcPr>
            <w:tcW w:w="2808" w:type="dxa"/>
          </w:tcPr>
          <w:p w14:paraId="7CAD50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FFC35F8" w14:textId="6ACA8DF3" w:rsidR="007B4551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8586103835</w:t>
            </w:r>
          </w:p>
        </w:tc>
        <w:tc>
          <w:tcPr>
            <w:tcW w:w="1530" w:type="dxa"/>
          </w:tcPr>
          <w:p w14:paraId="29AF25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18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7BD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0C7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6CD3E85F" w14:textId="77777777" w:rsidTr="00DA1387">
        <w:tc>
          <w:tcPr>
            <w:tcW w:w="2808" w:type="dxa"/>
          </w:tcPr>
          <w:p w14:paraId="4B5179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FBFB2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202E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A92C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B3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D203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5D7D1188" w14:textId="77777777" w:rsidTr="00DA1387">
        <w:tc>
          <w:tcPr>
            <w:tcW w:w="2808" w:type="dxa"/>
          </w:tcPr>
          <w:p w14:paraId="188665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FDE7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A75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C72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3BD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5734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08E7F6C6" w14:textId="77777777" w:rsidTr="00DA1387">
        <w:tc>
          <w:tcPr>
            <w:tcW w:w="2808" w:type="dxa"/>
          </w:tcPr>
          <w:p w14:paraId="22167F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430A1F3" w14:textId="60C2E718" w:rsidR="007B4551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aurodeepta@gmail.com</w:t>
            </w:r>
          </w:p>
        </w:tc>
        <w:tc>
          <w:tcPr>
            <w:tcW w:w="1530" w:type="dxa"/>
          </w:tcPr>
          <w:p w14:paraId="68C1CB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5DC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8E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8CC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1E36EA5E" w14:textId="77777777" w:rsidTr="00DA1387">
        <w:tc>
          <w:tcPr>
            <w:tcW w:w="2808" w:type="dxa"/>
          </w:tcPr>
          <w:p w14:paraId="45F2AF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A3CA8C5" w14:textId="0CF26213" w:rsidR="007B4551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O4 April 2015</w:t>
            </w:r>
          </w:p>
        </w:tc>
        <w:tc>
          <w:tcPr>
            <w:tcW w:w="1530" w:type="dxa"/>
          </w:tcPr>
          <w:p w14:paraId="542348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9148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79F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C48B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35A10087" w14:textId="77777777" w:rsidTr="00DA1387">
        <w:tc>
          <w:tcPr>
            <w:tcW w:w="2808" w:type="dxa"/>
          </w:tcPr>
          <w:p w14:paraId="3BC9D16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872E0D7" w14:textId="74B2E7F1" w:rsidR="001A2598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A2867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755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1B3C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BF7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76E83355" w14:textId="77777777" w:rsidTr="00DA1387">
        <w:tc>
          <w:tcPr>
            <w:tcW w:w="2808" w:type="dxa"/>
          </w:tcPr>
          <w:p w14:paraId="7C9DFEB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411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15C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A337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E17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286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3E0A7B5B" w14:textId="77777777" w:rsidTr="00DA1387">
        <w:tc>
          <w:tcPr>
            <w:tcW w:w="2808" w:type="dxa"/>
          </w:tcPr>
          <w:p w14:paraId="4506368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6662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EB63E4" w14:textId="3D6EC848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56417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6B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2C9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A68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468CF630" w14:textId="77777777" w:rsidTr="00DA1387">
        <w:tc>
          <w:tcPr>
            <w:tcW w:w="2808" w:type="dxa"/>
          </w:tcPr>
          <w:p w14:paraId="332B2E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A934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6D1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7D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3515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A15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3EAA5CA8" w14:textId="77777777" w:rsidTr="00DA1387">
        <w:tc>
          <w:tcPr>
            <w:tcW w:w="2808" w:type="dxa"/>
          </w:tcPr>
          <w:p w14:paraId="28CD58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8B77835" w14:textId="4618CC4F" w:rsidR="00D92BD1" w:rsidRPr="00C03D07" w:rsidRDefault="00EE79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18B7D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64B3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153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873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559782C4" w14:textId="77777777" w:rsidTr="00DA1387">
        <w:tc>
          <w:tcPr>
            <w:tcW w:w="2808" w:type="dxa"/>
          </w:tcPr>
          <w:p w14:paraId="28B15C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466C94" w14:textId="28ADABFE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23C02F00" w14:textId="102EBD1F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710" w:type="dxa"/>
          </w:tcPr>
          <w:p w14:paraId="1ED7E68C" w14:textId="71F4CBCC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14:paraId="5BB450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867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6CD24F80" w14:textId="77777777" w:rsidTr="00DA1387">
        <w:tc>
          <w:tcPr>
            <w:tcW w:w="2808" w:type="dxa"/>
          </w:tcPr>
          <w:p w14:paraId="308080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CC427E8" w14:textId="05C5A57B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C3BCC45" w14:textId="1D38D745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D183681" w14:textId="208A33FB" w:rsidR="00D92BD1" w:rsidRPr="00C03D07" w:rsidRDefault="00EE7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4EFB8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8A89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23A8830D" w14:textId="77777777" w:rsidTr="00DA1387">
        <w:tc>
          <w:tcPr>
            <w:tcW w:w="2808" w:type="dxa"/>
          </w:tcPr>
          <w:p w14:paraId="5B40E4C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39562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FA9C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5B1C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5E7C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8AF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B83F3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5E3BB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7256BF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1ABBB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55FB8" w14:paraId="610A0F90" w14:textId="77777777" w:rsidTr="00797DEB">
        <w:tc>
          <w:tcPr>
            <w:tcW w:w="2203" w:type="dxa"/>
          </w:tcPr>
          <w:p w14:paraId="443481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511F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C39B6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172C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1386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5FB8" w14:paraId="067E23BF" w14:textId="77777777" w:rsidTr="00797DEB">
        <w:tc>
          <w:tcPr>
            <w:tcW w:w="2203" w:type="dxa"/>
          </w:tcPr>
          <w:p w14:paraId="5A03F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346C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22BE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00F3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83F5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18813E73" w14:textId="77777777" w:rsidTr="00797DEB">
        <w:tc>
          <w:tcPr>
            <w:tcW w:w="2203" w:type="dxa"/>
          </w:tcPr>
          <w:p w14:paraId="302E15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E981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2116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59C3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A560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5FB8" w14:paraId="417BA694" w14:textId="77777777" w:rsidTr="00797DEB">
        <w:tc>
          <w:tcPr>
            <w:tcW w:w="2203" w:type="dxa"/>
          </w:tcPr>
          <w:p w14:paraId="31457E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1480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88E4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AD27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E8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B25EB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E99D3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40A93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CA9385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2E4326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6EABD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2BB0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55FB8" w14:paraId="26D794FB" w14:textId="77777777" w:rsidTr="00D90155">
        <w:trPr>
          <w:trHeight w:val="324"/>
        </w:trPr>
        <w:tc>
          <w:tcPr>
            <w:tcW w:w="7675" w:type="dxa"/>
            <w:gridSpan w:val="2"/>
          </w:tcPr>
          <w:p w14:paraId="088D112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5FB8" w14:paraId="6ABE9E4E" w14:textId="77777777" w:rsidTr="00D90155">
        <w:trPr>
          <w:trHeight w:val="314"/>
        </w:trPr>
        <w:tc>
          <w:tcPr>
            <w:tcW w:w="2545" w:type="dxa"/>
          </w:tcPr>
          <w:p w14:paraId="377B21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9B47379" w14:textId="2FFD9029" w:rsidR="00983210" w:rsidRPr="00C03D07" w:rsidRDefault="00EE79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55FB8" w14:paraId="49F7B68B" w14:textId="77777777" w:rsidTr="00D90155">
        <w:trPr>
          <w:trHeight w:val="324"/>
        </w:trPr>
        <w:tc>
          <w:tcPr>
            <w:tcW w:w="2545" w:type="dxa"/>
          </w:tcPr>
          <w:p w14:paraId="2DCBFCC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5ACAA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C0DD6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40E12697" w14:textId="77777777" w:rsidTr="00D90155">
        <w:trPr>
          <w:trHeight w:val="324"/>
        </w:trPr>
        <w:tc>
          <w:tcPr>
            <w:tcW w:w="2545" w:type="dxa"/>
          </w:tcPr>
          <w:p w14:paraId="3F22D4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63C42F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223A8285" w14:textId="77777777" w:rsidTr="00D90155">
        <w:trPr>
          <w:trHeight w:val="340"/>
        </w:trPr>
        <w:tc>
          <w:tcPr>
            <w:tcW w:w="2545" w:type="dxa"/>
          </w:tcPr>
          <w:p w14:paraId="18923F2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D8E96C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A6CC8AD" w14:textId="77777777" w:rsidTr="00D90155">
        <w:trPr>
          <w:trHeight w:val="340"/>
        </w:trPr>
        <w:tc>
          <w:tcPr>
            <w:tcW w:w="2545" w:type="dxa"/>
          </w:tcPr>
          <w:p w14:paraId="39ADED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0766E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B6E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9848C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D2CAC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3F3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F2153F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9EA3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05ED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71C0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F08D1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15D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385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553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3BD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816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95D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41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10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8A0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120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0AB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DC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C6B2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A6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4CF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F37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476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CBB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14DA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CFD7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44E3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E4D9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776C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8900F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F63D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A0303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671D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F2F1E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5FB8" w14:paraId="70AA3121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37BD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07A58B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5FB8" w14:paraId="7D0A0B9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2BB83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47440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5FB8" w14:paraId="27CE9475" w14:textId="77777777" w:rsidTr="001D05D6">
        <w:trPr>
          <w:trHeight w:val="404"/>
        </w:trPr>
        <w:tc>
          <w:tcPr>
            <w:tcW w:w="918" w:type="dxa"/>
          </w:tcPr>
          <w:p w14:paraId="056BCF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121EB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3011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265F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1D11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37B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49FF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CCEA4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E9275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BDE1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778C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4777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55FB8" w14:paraId="2AD6D8DC" w14:textId="77777777" w:rsidTr="001D05D6">
        <w:trPr>
          <w:trHeight w:val="622"/>
        </w:trPr>
        <w:tc>
          <w:tcPr>
            <w:tcW w:w="918" w:type="dxa"/>
          </w:tcPr>
          <w:p w14:paraId="3B221C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6A4A0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032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62C0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7249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26B0F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2BB2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5DF6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2148E860" w14:textId="77777777" w:rsidTr="001D05D6">
        <w:trPr>
          <w:trHeight w:val="592"/>
        </w:trPr>
        <w:tc>
          <w:tcPr>
            <w:tcW w:w="918" w:type="dxa"/>
          </w:tcPr>
          <w:p w14:paraId="0F4A45F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F69F61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355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60A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7D14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C781E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2F64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2BF4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010E720C" w14:textId="77777777" w:rsidTr="001D05D6">
        <w:trPr>
          <w:trHeight w:val="592"/>
        </w:trPr>
        <w:tc>
          <w:tcPr>
            <w:tcW w:w="918" w:type="dxa"/>
          </w:tcPr>
          <w:p w14:paraId="050764A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7ACE9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6D2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40B4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5537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325A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56C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CD6E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39EE8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81A04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55FB8" w14:paraId="564794AB" w14:textId="77777777" w:rsidTr="00B433FE">
        <w:trPr>
          <w:trHeight w:val="683"/>
        </w:trPr>
        <w:tc>
          <w:tcPr>
            <w:tcW w:w="1638" w:type="dxa"/>
          </w:tcPr>
          <w:p w14:paraId="3EEE3E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4E0F5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53ECE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59496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565F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AC3A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55FB8" w14:paraId="5F9EE35A" w14:textId="77777777" w:rsidTr="00B433FE">
        <w:trPr>
          <w:trHeight w:val="291"/>
        </w:trPr>
        <w:tc>
          <w:tcPr>
            <w:tcW w:w="1638" w:type="dxa"/>
          </w:tcPr>
          <w:p w14:paraId="131F3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4B67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BCD5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5F49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A24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A6A8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AE40A2E" w14:textId="77777777" w:rsidTr="00B433FE">
        <w:trPr>
          <w:trHeight w:val="291"/>
        </w:trPr>
        <w:tc>
          <w:tcPr>
            <w:tcW w:w="1638" w:type="dxa"/>
          </w:tcPr>
          <w:p w14:paraId="6D84D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662B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A2F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12C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A53A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D50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67607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55FB8" w14:paraId="3167A0A2" w14:textId="77777777" w:rsidTr="00B433FE">
        <w:trPr>
          <w:trHeight w:val="773"/>
        </w:trPr>
        <w:tc>
          <w:tcPr>
            <w:tcW w:w="2448" w:type="dxa"/>
          </w:tcPr>
          <w:p w14:paraId="6DECF3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6340A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58AF6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F1205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55FB8" w14:paraId="0E7ACCB5" w14:textId="77777777" w:rsidTr="00B433FE">
        <w:trPr>
          <w:trHeight w:val="428"/>
        </w:trPr>
        <w:tc>
          <w:tcPr>
            <w:tcW w:w="2448" w:type="dxa"/>
          </w:tcPr>
          <w:p w14:paraId="6F8A45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A6E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2D8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7E244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0BED5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C9D9F5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55FB8" w14:paraId="3DB8FF0A" w14:textId="77777777" w:rsidTr="004B23E9">
        <w:trPr>
          <w:trHeight w:val="825"/>
        </w:trPr>
        <w:tc>
          <w:tcPr>
            <w:tcW w:w="2538" w:type="dxa"/>
          </w:tcPr>
          <w:p w14:paraId="65F699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07C2AA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7E52A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73539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FFD91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5FB8" w14:paraId="047C78EB" w14:textId="77777777" w:rsidTr="004B23E9">
        <w:trPr>
          <w:trHeight w:val="275"/>
        </w:trPr>
        <w:tc>
          <w:tcPr>
            <w:tcW w:w="2538" w:type="dxa"/>
          </w:tcPr>
          <w:p w14:paraId="7D1CF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9B8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429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D0E9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9E49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08FAF9F3" w14:textId="77777777" w:rsidTr="004B23E9">
        <w:trPr>
          <w:trHeight w:val="275"/>
        </w:trPr>
        <w:tc>
          <w:tcPr>
            <w:tcW w:w="2538" w:type="dxa"/>
          </w:tcPr>
          <w:p w14:paraId="36377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AC5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43E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B460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E317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A7C766E" w14:textId="77777777" w:rsidTr="004B23E9">
        <w:trPr>
          <w:trHeight w:val="292"/>
        </w:trPr>
        <w:tc>
          <w:tcPr>
            <w:tcW w:w="2538" w:type="dxa"/>
          </w:tcPr>
          <w:p w14:paraId="1F5392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1AC8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96F44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265FC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F340A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2FD02FF6" w14:textId="77777777" w:rsidTr="00044B40">
        <w:trPr>
          <w:trHeight w:val="557"/>
        </w:trPr>
        <w:tc>
          <w:tcPr>
            <w:tcW w:w="2538" w:type="dxa"/>
          </w:tcPr>
          <w:p w14:paraId="53D82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1D1E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2B8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D4D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7695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594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1997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CCC92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DE6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9A70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5B1A41C">
          <v:roundrect id="_x0000_s2050" style="position:absolute;margin-left:-6.75pt;margin-top:1.3pt;width:549pt;height:67.3pt;z-index:1" arcsize="10923f">
            <v:textbox>
              <w:txbxContent>
                <w:p w14:paraId="58B4809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FB6A9A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97425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FA933C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4EF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06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45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7A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B1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E5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E8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80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9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7D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CF9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85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51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55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CA1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7C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E6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BA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95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61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5645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F18C3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F9D86E8">
          <v:roundrect id="_x0000_s2052" style="position:absolute;margin-left:244.5pt;margin-top:.35pt;width:63.75pt;height:15pt;z-index:2" arcsize="10923f"/>
        </w:pict>
      </w:r>
    </w:p>
    <w:p w14:paraId="27A62F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24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C2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C06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1E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6B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43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BD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69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F8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1A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E39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F0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46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9B4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345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F97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EDA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40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7BF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AC4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FA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4AA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145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D2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F9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43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DF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67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59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07C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2FC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F1A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6FB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F41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EFC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04B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FE7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01D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695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CB4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EED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6CC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CFA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068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AA3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514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C43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89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FF6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7B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30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D2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A5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24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4D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806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D0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95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473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6A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55FB8" w14:paraId="5AA9252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0D230D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5FB8" w14:paraId="2039B6C7" w14:textId="77777777" w:rsidTr="0030732B">
        <w:trPr>
          <w:trHeight w:val="533"/>
        </w:trPr>
        <w:tc>
          <w:tcPr>
            <w:tcW w:w="738" w:type="dxa"/>
          </w:tcPr>
          <w:p w14:paraId="260298E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CB123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B52E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D714F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4B34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12129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5FB8" w14:paraId="4B5A3114" w14:textId="77777777" w:rsidTr="0030732B">
        <w:trPr>
          <w:trHeight w:val="266"/>
        </w:trPr>
        <w:tc>
          <w:tcPr>
            <w:tcW w:w="738" w:type="dxa"/>
          </w:tcPr>
          <w:p w14:paraId="6125C17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07ADB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3160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4666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E077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47CB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031A28DB" w14:textId="77777777" w:rsidTr="0030732B">
        <w:trPr>
          <w:trHeight w:val="266"/>
        </w:trPr>
        <w:tc>
          <w:tcPr>
            <w:tcW w:w="738" w:type="dxa"/>
          </w:tcPr>
          <w:p w14:paraId="5E19A23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70B2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7164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3347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4E08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AF8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0B248EF1" w14:textId="77777777" w:rsidTr="0030732B">
        <w:trPr>
          <w:trHeight w:val="266"/>
        </w:trPr>
        <w:tc>
          <w:tcPr>
            <w:tcW w:w="738" w:type="dxa"/>
          </w:tcPr>
          <w:p w14:paraId="1D9E029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D755E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D0806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E070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579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5C7C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5E9F636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48C5E1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803389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3B46E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41F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96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C75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66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5A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9BE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D1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A3F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70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27CB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55FB8" w14:paraId="6D48643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A79D3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55FB8" w14:paraId="36D5583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D393B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B79C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9E8DA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1668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7B430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6A326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BFA9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55FB8" w14:paraId="7D62630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A6B8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117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5E95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ACB4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8F7E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06B2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F15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5657A9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27E02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7290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C8D1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4DAC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D87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CB0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0DE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5947E9C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C165D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1154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561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3DD1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A977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5FE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56F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E12AF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397F1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CCCA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55FB8" w14:paraId="74AD42DB" w14:textId="77777777" w:rsidTr="00B433FE">
        <w:trPr>
          <w:trHeight w:val="527"/>
        </w:trPr>
        <w:tc>
          <w:tcPr>
            <w:tcW w:w="3135" w:type="dxa"/>
          </w:tcPr>
          <w:p w14:paraId="128A1E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7C8D7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F4AA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B38FF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55FB8" w14:paraId="1E8769DE" w14:textId="77777777" w:rsidTr="00B433FE">
        <w:trPr>
          <w:trHeight w:val="250"/>
        </w:trPr>
        <w:tc>
          <w:tcPr>
            <w:tcW w:w="3135" w:type="dxa"/>
          </w:tcPr>
          <w:p w14:paraId="35EAC8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194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032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D52F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57F65BC5" w14:textId="77777777" w:rsidTr="00B433FE">
        <w:trPr>
          <w:trHeight w:val="264"/>
        </w:trPr>
        <w:tc>
          <w:tcPr>
            <w:tcW w:w="3135" w:type="dxa"/>
          </w:tcPr>
          <w:p w14:paraId="4BF524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739A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F71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849F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211F80F" w14:textId="77777777" w:rsidTr="00B433FE">
        <w:trPr>
          <w:trHeight w:val="250"/>
        </w:trPr>
        <w:tc>
          <w:tcPr>
            <w:tcW w:w="3135" w:type="dxa"/>
          </w:tcPr>
          <w:p w14:paraId="212B77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81FA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626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5CF4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099B2F33" w14:textId="77777777" w:rsidTr="00B433FE">
        <w:trPr>
          <w:trHeight w:val="264"/>
        </w:trPr>
        <w:tc>
          <w:tcPr>
            <w:tcW w:w="3135" w:type="dxa"/>
          </w:tcPr>
          <w:p w14:paraId="666650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3D9E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03D9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C48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6E7B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9579C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55FB8" w14:paraId="2B2532E9" w14:textId="77777777" w:rsidTr="00B433FE">
        <w:tc>
          <w:tcPr>
            <w:tcW w:w="9198" w:type="dxa"/>
          </w:tcPr>
          <w:p w14:paraId="4F6EC8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1FE8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55FB8" w14:paraId="185AEC1D" w14:textId="77777777" w:rsidTr="00B433FE">
        <w:tc>
          <w:tcPr>
            <w:tcW w:w="9198" w:type="dxa"/>
          </w:tcPr>
          <w:p w14:paraId="4D1ED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62E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FB8" w14:paraId="3D6BB4A3" w14:textId="77777777" w:rsidTr="00B433FE">
        <w:tc>
          <w:tcPr>
            <w:tcW w:w="9198" w:type="dxa"/>
          </w:tcPr>
          <w:p w14:paraId="7320C6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B66A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FB8" w14:paraId="7280A658" w14:textId="77777777" w:rsidTr="00B433FE">
        <w:tc>
          <w:tcPr>
            <w:tcW w:w="9198" w:type="dxa"/>
          </w:tcPr>
          <w:p w14:paraId="67FD973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9E4C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1D793D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4F7D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7A6D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D1ABF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BF835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55FB8" w14:paraId="67215C38" w14:textId="77777777" w:rsidTr="007C5320">
        <w:tc>
          <w:tcPr>
            <w:tcW w:w="1106" w:type="dxa"/>
            <w:shd w:val="clear" w:color="auto" w:fill="auto"/>
          </w:tcPr>
          <w:p w14:paraId="431F76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900C6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DDAB7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AAF22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BCF7D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FD7F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51A66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0EC6A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C5F0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C9AD8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B7308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5FB8" w14:paraId="7F338DBC" w14:textId="77777777" w:rsidTr="007C5320">
        <w:tc>
          <w:tcPr>
            <w:tcW w:w="1106" w:type="dxa"/>
            <w:shd w:val="clear" w:color="auto" w:fill="auto"/>
          </w:tcPr>
          <w:p w14:paraId="05DBBC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CB9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BFBA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6826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AC39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205D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9DA5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E865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7AD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4B7E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0512B573" w14:textId="77777777" w:rsidTr="007C5320">
        <w:tc>
          <w:tcPr>
            <w:tcW w:w="1106" w:type="dxa"/>
            <w:shd w:val="clear" w:color="auto" w:fill="auto"/>
          </w:tcPr>
          <w:p w14:paraId="77D150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1934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08FE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18EF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19DBB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335D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945E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FF81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297F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13EA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C7B11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CE11DD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4379B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EA0E71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55FB8" w14:paraId="49847462" w14:textId="77777777" w:rsidTr="00B433FE">
        <w:tc>
          <w:tcPr>
            <w:tcW w:w="3456" w:type="dxa"/>
            <w:shd w:val="clear" w:color="auto" w:fill="auto"/>
          </w:tcPr>
          <w:p w14:paraId="2DCE9B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3CBD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73710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6EF3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986F5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55FB8" w14:paraId="217551FF" w14:textId="77777777" w:rsidTr="00B433FE">
        <w:tc>
          <w:tcPr>
            <w:tcW w:w="3456" w:type="dxa"/>
            <w:shd w:val="clear" w:color="auto" w:fill="auto"/>
          </w:tcPr>
          <w:p w14:paraId="7971A1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74BAE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6EF9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5C86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9197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5FB8" w14:paraId="3DBFFDDF" w14:textId="77777777" w:rsidTr="00B433FE">
        <w:tc>
          <w:tcPr>
            <w:tcW w:w="3456" w:type="dxa"/>
            <w:shd w:val="clear" w:color="auto" w:fill="auto"/>
          </w:tcPr>
          <w:p w14:paraId="2CD75E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49B8C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04311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F5AA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9FDB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97B28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DD1E6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E432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68C3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1FED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E03F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0418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26A1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0C2B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F9BA8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74CE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33B27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55FB8" w14:paraId="200125A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53556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5FB8" w14:paraId="489DDF90" w14:textId="77777777" w:rsidTr="00B433FE">
        <w:trPr>
          <w:trHeight w:val="263"/>
        </w:trPr>
        <w:tc>
          <w:tcPr>
            <w:tcW w:w="6880" w:type="dxa"/>
          </w:tcPr>
          <w:p w14:paraId="670DE5C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3433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B6B72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5FB8" w14:paraId="2A36A3A6" w14:textId="77777777" w:rsidTr="00B433FE">
        <w:trPr>
          <w:trHeight w:val="263"/>
        </w:trPr>
        <w:tc>
          <w:tcPr>
            <w:tcW w:w="6880" w:type="dxa"/>
          </w:tcPr>
          <w:p w14:paraId="6B9663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3690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6D3F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69E77B50" w14:textId="77777777" w:rsidTr="00B433FE">
        <w:trPr>
          <w:trHeight w:val="301"/>
        </w:trPr>
        <w:tc>
          <w:tcPr>
            <w:tcW w:w="6880" w:type="dxa"/>
          </w:tcPr>
          <w:p w14:paraId="0D30E6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F67D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2FF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23D427A4" w14:textId="77777777" w:rsidTr="00B433FE">
        <w:trPr>
          <w:trHeight w:val="263"/>
        </w:trPr>
        <w:tc>
          <w:tcPr>
            <w:tcW w:w="6880" w:type="dxa"/>
          </w:tcPr>
          <w:p w14:paraId="70728E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5C9B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C28E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4B7076ED" w14:textId="77777777" w:rsidTr="00B433FE">
        <w:trPr>
          <w:trHeight w:val="250"/>
        </w:trPr>
        <w:tc>
          <w:tcPr>
            <w:tcW w:w="6880" w:type="dxa"/>
          </w:tcPr>
          <w:p w14:paraId="1D017E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D55D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72D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D3BF505" w14:textId="77777777" w:rsidTr="00B433FE">
        <w:trPr>
          <w:trHeight w:val="263"/>
        </w:trPr>
        <w:tc>
          <w:tcPr>
            <w:tcW w:w="6880" w:type="dxa"/>
          </w:tcPr>
          <w:p w14:paraId="348F2F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4156D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1EE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B22504B" w14:textId="77777777" w:rsidTr="00B433FE">
        <w:trPr>
          <w:trHeight w:val="275"/>
        </w:trPr>
        <w:tc>
          <w:tcPr>
            <w:tcW w:w="6880" w:type="dxa"/>
          </w:tcPr>
          <w:p w14:paraId="4033A0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79B66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67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0F8D0B6C" w14:textId="77777777" w:rsidTr="00B433FE">
        <w:trPr>
          <w:trHeight w:val="275"/>
        </w:trPr>
        <w:tc>
          <w:tcPr>
            <w:tcW w:w="6880" w:type="dxa"/>
          </w:tcPr>
          <w:p w14:paraId="2E6F19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415F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6AE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FBE09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9E3B6B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55FB8" w14:paraId="1203A6E7" w14:textId="77777777" w:rsidTr="00B433FE">
        <w:tc>
          <w:tcPr>
            <w:tcW w:w="7196" w:type="dxa"/>
            <w:shd w:val="clear" w:color="auto" w:fill="auto"/>
          </w:tcPr>
          <w:p w14:paraId="3FE5EE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F8211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41B2FC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5FB8" w14:paraId="0E909F6A" w14:textId="77777777" w:rsidTr="00B433FE">
        <w:tc>
          <w:tcPr>
            <w:tcW w:w="7196" w:type="dxa"/>
            <w:shd w:val="clear" w:color="auto" w:fill="auto"/>
          </w:tcPr>
          <w:p w14:paraId="3126B0B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55B9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B9D0E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5FB8" w14:paraId="0EC2963F" w14:textId="77777777" w:rsidTr="00B433FE">
        <w:tc>
          <w:tcPr>
            <w:tcW w:w="7196" w:type="dxa"/>
            <w:shd w:val="clear" w:color="auto" w:fill="auto"/>
          </w:tcPr>
          <w:p w14:paraId="5D4069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1810E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54D0CC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7F074E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0AA2D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514DAA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162C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ABF0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3B53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11E2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22C8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60DF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7D6A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6924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B3C0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E623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EE5A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1FF80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55FB8" w14:paraId="4E0256B8" w14:textId="77777777" w:rsidTr="00B433FE">
        <w:trPr>
          <w:trHeight w:val="318"/>
        </w:trPr>
        <w:tc>
          <w:tcPr>
            <w:tcW w:w="6194" w:type="dxa"/>
          </w:tcPr>
          <w:p w14:paraId="537AB2B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2689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284DC4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A9163D0" w14:textId="77777777" w:rsidTr="00B433FE">
        <w:trPr>
          <w:trHeight w:val="303"/>
        </w:trPr>
        <w:tc>
          <w:tcPr>
            <w:tcW w:w="6194" w:type="dxa"/>
          </w:tcPr>
          <w:p w14:paraId="4AC5B80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E31763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08C0025E" w14:textId="77777777" w:rsidTr="00B433FE">
        <w:trPr>
          <w:trHeight w:val="304"/>
        </w:trPr>
        <w:tc>
          <w:tcPr>
            <w:tcW w:w="6194" w:type="dxa"/>
          </w:tcPr>
          <w:p w14:paraId="66AF0D1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96D04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34CD8C7F" w14:textId="77777777" w:rsidTr="00B433FE">
        <w:trPr>
          <w:trHeight w:val="318"/>
        </w:trPr>
        <w:tc>
          <w:tcPr>
            <w:tcW w:w="6194" w:type="dxa"/>
          </w:tcPr>
          <w:p w14:paraId="49277E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396B1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18C9961F" w14:textId="77777777" w:rsidTr="00B433FE">
        <w:trPr>
          <w:trHeight w:val="303"/>
        </w:trPr>
        <w:tc>
          <w:tcPr>
            <w:tcW w:w="6194" w:type="dxa"/>
          </w:tcPr>
          <w:p w14:paraId="4C93C0B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564CB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525A18FD" w14:textId="77777777" w:rsidTr="00B433FE">
        <w:trPr>
          <w:trHeight w:val="318"/>
        </w:trPr>
        <w:tc>
          <w:tcPr>
            <w:tcW w:w="6194" w:type="dxa"/>
          </w:tcPr>
          <w:p w14:paraId="0890D8F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E11E7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1697652C" w14:textId="77777777" w:rsidTr="00B433FE">
        <w:trPr>
          <w:trHeight w:val="303"/>
        </w:trPr>
        <w:tc>
          <w:tcPr>
            <w:tcW w:w="6194" w:type="dxa"/>
          </w:tcPr>
          <w:p w14:paraId="657D7B5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9F2E71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BE93738" w14:textId="77777777" w:rsidTr="00B433FE">
        <w:trPr>
          <w:trHeight w:val="318"/>
        </w:trPr>
        <w:tc>
          <w:tcPr>
            <w:tcW w:w="6194" w:type="dxa"/>
          </w:tcPr>
          <w:p w14:paraId="4911155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F6C619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E4F1B42" w14:textId="77777777" w:rsidTr="00B433FE">
        <w:trPr>
          <w:trHeight w:val="318"/>
        </w:trPr>
        <w:tc>
          <w:tcPr>
            <w:tcW w:w="6194" w:type="dxa"/>
          </w:tcPr>
          <w:p w14:paraId="6CF85D3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1D33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18F2F88" w14:textId="77777777" w:rsidTr="00B433FE">
        <w:trPr>
          <w:trHeight w:val="318"/>
        </w:trPr>
        <w:tc>
          <w:tcPr>
            <w:tcW w:w="6194" w:type="dxa"/>
          </w:tcPr>
          <w:p w14:paraId="6BD5A2E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DD7F9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393250BA" w14:textId="77777777" w:rsidTr="00B433FE">
        <w:trPr>
          <w:trHeight w:val="318"/>
        </w:trPr>
        <w:tc>
          <w:tcPr>
            <w:tcW w:w="6194" w:type="dxa"/>
          </w:tcPr>
          <w:p w14:paraId="4D1F633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82E74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1E78D722" w14:textId="77777777" w:rsidTr="00B433FE">
        <w:trPr>
          <w:trHeight w:val="318"/>
        </w:trPr>
        <w:tc>
          <w:tcPr>
            <w:tcW w:w="6194" w:type="dxa"/>
          </w:tcPr>
          <w:p w14:paraId="5A4FB39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AA18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53427970" w14:textId="77777777" w:rsidTr="00B433FE">
        <w:trPr>
          <w:trHeight w:val="318"/>
        </w:trPr>
        <w:tc>
          <w:tcPr>
            <w:tcW w:w="6194" w:type="dxa"/>
          </w:tcPr>
          <w:p w14:paraId="1CE207A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4C2C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7B139699" w14:textId="77777777" w:rsidTr="00B433FE">
        <w:trPr>
          <w:trHeight w:val="318"/>
        </w:trPr>
        <w:tc>
          <w:tcPr>
            <w:tcW w:w="6194" w:type="dxa"/>
          </w:tcPr>
          <w:p w14:paraId="3839968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51896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710D0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01AB822B" w14:textId="77777777" w:rsidTr="00B433FE">
        <w:trPr>
          <w:trHeight w:val="318"/>
        </w:trPr>
        <w:tc>
          <w:tcPr>
            <w:tcW w:w="6194" w:type="dxa"/>
          </w:tcPr>
          <w:p w14:paraId="398565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84FB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465ADD28" w14:textId="77777777" w:rsidTr="00B433FE">
        <w:trPr>
          <w:trHeight w:val="318"/>
        </w:trPr>
        <w:tc>
          <w:tcPr>
            <w:tcW w:w="6194" w:type="dxa"/>
          </w:tcPr>
          <w:p w14:paraId="2BAD504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2ECED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101DC9ED" w14:textId="77777777" w:rsidTr="00B433FE">
        <w:trPr>
          <w:trHeight w:val="318"/>
        </w:trPr>
        <w:tc>
          <w:tcPr>
            <w:tcW w:w="6194" w:type="dxa"/>
          </w:tcPr>
          <w:p w14:paraId="26E30F3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CC6A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7550C87C" w14:textId="77777777" w:rsidTr="00B433FE">
        <w:trPr>
          <w:trHeight w:val="318"/>
        </w:trPr>
        <w:tc>
          <w:tcPr>
            <w:tcW w:w="6194" w:type="dxa"/>
          </w:tcPr>
          <w:p w14:paraId="61D8497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870E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62A6F100" w14:textId="77777777" w:rsidTr="00B433FE">
        <w:trPr>
          <w:trHeight w:val="318"/>
        </w:trPr>
        <w:tc>
          <w:tcPr>
            <w:tcW w:w="6194" w:type="dxa"/>
          </w:tcPr>
          <w:p w14:paraId="372825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A2D9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24AA4A1A" w14:textId="77777777" w:rsidTr="00B433FE">
        <w:trPr>
          <w:trHeight w:val="318"/>
        </w:trPr>
        <w:tc>
          <w:tcPr>
            <w:tcW w:w="6194" w:type="dxa"/>
          </w:tcPr>
          <w:p w14:paraId="39787D2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E66B1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5FB8" w14:paraId="4184F02B" w14:textId="77777777" w:rsidTr="00B433FE">
        <w:trPr>
          <w:trHeight w:val="318"/>
        </w:trPr>
        <w:tc>
          <w:tcPr>
            <w:tcW w:w="6194" w:type="dxa"/>
          </w:tcPr>
          <w:p w14:paraId="33E992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29B79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FE714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55FB8" w14:paraId="4F6B596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34C412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55FB8" w14:paraId="1D36B211" w14:textId="77777777" w:rsidTr="00B433FE">
        <w:trPr>
          <w:trHeight w:val="269"/>
        </w:trPr>
        <w:tc>
          <w:tcPr>
            <w:tcW w:w="738" w:type="dxa"/>
          </w:tcPr>
          <w:p w14:paraId="645139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B1409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C5C7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9131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5FB8" w14:paraId="576938D0" w14:textId="77777777" w:rsidTr="00B433FE">
        <w:trPr>
          <w:trHeight w:val="269"/>
        </w:trPr>
        <w:tc>
          <w:tcPr>
            <w:tcW w:w="738" w:type="dxa"/>
          </w:tcPr>
          <w:p w14:paraId="5659E7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21DA0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A5F4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AA6E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0B69B7C" w14:textId="77777777" w:rsidTr="00B433FE">
        <w:trPr>
          <w:trHeight w:val="269"/>
        </w:trPr>
        <w:tc>
          <w:tcPr>
            <w:tcW w:w="738" w:type="dxa"/>
          </w:tcPr>
          <w:p w14:paraId="7AB55F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2EC5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62FE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B82D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1BCCC5F3" w14:textId="77777777" w:rsidTr="00B433FE">
        <w:trPr>
          <w:trHeight w:val="269"/>
        </w:trPr>
        <w:tc>
          <w:tcPr>
            <w:tcW w:w="738" w:type="dxa"/>
          </w:tcPr>
          <w:p w14:paraId="6877B3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3E30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D137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509E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46249949" w14:textId="77777777" w:rsidTr="00B433FE">
        <w:trPr>
          <w:trHeight w:val="269"/>
        </w:trPr>
        <w:tc>
          <w:tcPr>
            <w:tcW w:w="738" w:type="dxa"/>
          </w:tcPr>
          <w:p w14:paraId="19D2B1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F42E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B6F7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3855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34EFC93B" w14:textId="77777777" w:rsidTr="00B433FE">
        <w:trPr>
          <w:trHeight w:val="269"/>
        </w:trPr>
        <w:tc>
          <w:tcPr>
            <w:tcW w:w="738" w:type="dxa"/>
          </w:tcPr>
          <w:p w14:paraId="0519682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BC85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6C35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519C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B8" w14:paraId="541E374E" w14:textId="77777777" w:rsidTr="00B433FE">
        <w:trPr>
          <w:trHeight w:val="269"/>
        </w:trPr>
        <w:tc>
          <w:tcPr>
            <w:tcW w:w="738" w:type="dxa"/>
          </w:tcPr>
          <w:p w14:paraId="6E07A7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B506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C545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04D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3C82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69536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599" w14:textId="77777777" w:rsidR="00FB2CB8" w:rsidRDefault="00FB2CB8">
      <w:r>
        <w:separator/>
      </w:r>
    </w:p>
  </w:endnote>
  <w:endnote w:type="continuationSeparator" w:id="0">
    <w:p w14:paraId="05E27001" w14:textId="77777777" w:rsidR="00FB2CB8" w:rsidRDefault="00F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860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B1460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D78C8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37BE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87FD6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B11E4B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F8E7F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00FFEB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5D62" w14:textId="77777777" w:rsidR="00FB2CB8" w:rsidRDefault="00FB2CB8">
      <w:r>
        <w:separator/>
      </w:r>
    </w:p>
  </w:footnote>
  <w:footnote w:type="continuationSeparator" w:id="0">
    <w:p w14:paraId="42419B47" w14:textId="77777777" w:rsidR="00FB2CB8" w:rsidRDefault="00FB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170B" w14:textId="77777777" w:rsidR="00C8092E" w:rsidRDefault="00C8092E">
    <w:pPr>
      <w:pStyle w:val="Header"/>
    </w:pPr>
  </w:p>
  <w:p w14:paraId="7F1FD67C" w14:textId="77777777" w:rsidR="00C8092E" w:rsidRDefault="00C8092E">
    <w:pPr>
      <w:pStyle w:val="Header"/>
    </w:pPr>
  </w:p>
  <w:p w14:paraId="03745CEB" w14:textId="77777777" w:rsidR="00C8092E" w:rsidRDefault="00000000">
    <w:pPr>
      <w:pStyle w:val="Header"/>
    </w:pPr>
    <w:r>
      <w:rPr>
        <w:noProof/>
        <w:lang w:eastAsia="zh-TW"/>
      </w:rPr>
      <w:pict w14:anchorId="213F09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A6AD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063F1C">
      <w:start w:val="1"/>
      <w:numFmt w:val="decimal"/>
      <w:lvlText w:val="%1."/>
      <w:lvlJc w:val="left"/>
      <w:pPr>
        <w:ind w:left="1440" w:hanging="360"/>
      </w:pPr>
    </w:lvl>
    <w:lvl w:ilvl="1" w:tplc="96386CA4" w:tentative="1">
      <w:start w:val="1"/>
      <w:numFmt w:val="lowerLetter"/>
      <w:lvlText w:val="%2."/>
      <w:lvlJc w:val="left"/>
      <w:pPr>
        <w:ind w:left="2160" w:hanging="360"/>
      </w:pPr>
    </w:lvl>
    <w:lvl w:ilvl="2" w:tplc="5210C35A" w:tentative="1">
      <w:start w:val="1"/>
      <w:numFmt w:val="lowerRoman"/>
      <w:lvlText w:val="%3."/>
      <w:lvlJc w:val="right"/>
      <w:pPr>
        <w:ind w:left="2880" w:hanging="180"/>
      </w:pPr>
    </w:lvl>
    <w:lvl w:ilvl="3" w:tplc="D3086B04" w:tentative="1">
      <w:start w:val="1"/>
      <w:numFmt w:val="decimal"/>
      <w:lvlText w:val="%4."/>
      <w:lvlJc w:val="left"/>
      <w:pPr>
        <w:ind w:left="3600" w:hanging="360"/>
      </w:pPr>
    </w:lvl>
    <w:lvl w:ilvl="4" w:tplc="150028B6" w:tentative="1">
      <w:start w:val="1"/>
      <w:numFmt w:val="lowerLetter"/>
      <w:lvlText w:val="%5."/>
      <w:lvlJc w:val="left"/>
      <w:pPr>
        <w:ind w:left="4320" w:hanging="360"/>
      </w:pPr>
    </w:lvl>
    <w:lvl w:ilvl="5" w:tplc="419ED59E" w:tentative="1">
      <w:start w:val="1"/>
      <w:numFmt w:val="lowerRoman"/>
      <w:lvlText w:val="%6."/>
      <w:lvlJc w:val="right"/>
      <w:pPr>
        <w:ind w:left="5040" w:hanging="180"/>
      </w:pPr>
    </w:lvl>
    <w:lvl w:ilvl="6" w:tplc="85C67070" w:tentative="1">
      <w:start w:val="1"/>
      <w:numFmt w:val="decimal"/>
      <w:lvlText w:val="%7."/>
      <w:lvlJc w:val="left"/>
      <w:pPr>
        <w:ind w:left="5760" w:hanging="360"/>
      </w:pPr>
    </w:lvl>
    <w:lvl w:ilvl="7" w:tplc="FEA23586" w:tentative="1">
      <w:start w:val="1"/>
      <w:numFmt w:val="lowerLetter"/>
      <w:lvlText w:val="%8."/>
      <w:lvlJc w:val="left"/>
      <w:pPr>
        <w:ind w:left="6480" w:hanging="360"/>
      </w:pPr>
    </w:lvl>
    <w:lvl w:ilvl="8" w:tplc="D79AAC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2C8C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E4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02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A9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85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EF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6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6F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A8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792D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30E010" w:tentative="1">
      <w:start w:val="1"/>
      <w:numFmt w:val="lowerLetter"/>
      <w:lvlText w:val="%2."/>
      <w:lvlJc w:val="left"/>
      <w:pPr>
        <w:ind w:left="1440" w:hanging="360"/>
      </w:pPr>
    </w:lvl>
    <w:lvl w:ilvl="2" w:tplc="7CF063D6" w:tentative="1">
      <w:start w:val="1"/>
      <w:numFmt w:val="lowerRoman"/>
      <w:lvlText w:val="%3."/>
      <w:lvlJc w:val="right"/>
      <w:pPr>
        <w:ind w:left="2160" w:hanging="180"/>
      </w:pPr>
    </w:lvl>
    <w:lvl w:ilvl="3" w:tplc="892606BA" w:tentative="1">
      <w:start w:val="1"/>
      <w:numFmt w:val="decimal"/>
      <w:lvlText w:val="%4."/>
      <w:lvlJc w:val="left"/>
      <w:pPr>
        <w:ind w:left="2880" w:hanging="360"/>
      </w:pPr>
    </w:lvl>
    <w:lvl w:ilvl="4" w:tplc="58D448F0" w:tentative="1">
      <w:start w:val="1"/>
      <w:numFmt w:val="lowerLetter"/>
      <w:lvlText w:val="%5."/>
      <w:lvlJc w:val="left"/>
      <w:pPr>
        <w:ind w:left="3600" w:hanging="360"/>
      </w:pPr>
    </w:lvl>
    <w:lvl w:ilvl="5" w:tplc="A6C0A794" w:tentative="1">
      <w:start w:val="1"/>
      <w:numFmt w:val="lowerRoman"/>
      <w:lvlText w:val="%6."/>
      <w:lvlJc w:val="right"/>
      <w:pPr>
        <w:ind w:left="4320" w:hanging="180"/>
      </w:pPr>
    </w:lvl>
    <w:lvl w:ilvl="6" w:tplc="42BEF078" w:tentative="1">
      <w:start w:val="1"/>
      <w:numFmt w:val="decimal"/>
      <w:lvlText w:val="%7."/>
      <w:lvlJc w:val="left"/>
      <w:pPr>
        <w:ind w:left="5040" w:hanging="360"/>
      </w:pPr>
    </w:lvl>
    <w:lvl w:ilvl="7" w:tplc="C36CB902" w:tentative="1">
      <w:start w:val="1"/>
      <w:numFmt w:val="lowerLetter"/>
      <w:lvlText w:val="%8."/>
      <w:lvlJc w:val="left"/>
      <w:pPr>
        <w:ind w:left="5760" w:hanging="360"/>
      </w:pPr>
    </w:lvl>
    <w:lvl w:ilvl="8" w:tplc="015C5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1D6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E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2E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8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D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09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83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D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4C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1524EBA">
      <w:start w:val="1"/>
      <w:numFmt w:val="decimal"/>
      <w:lvlText w:val="%1."/>
      <w:lvlJc w:val="left"/>
      <w:pPr>
        <w:ind w:left="1440" w:hanging="360"/>
      </w:pPr>
    </w:lvl>
    <w:lvl w:ilvl="1" w:tplc="A9F82A9E" w:tentative="1">
      <w:start w:val="1"/>
      <w:numFmt w:val="lowerLetter"/>
      <w:lvlText w:val="%2."/>
      <w:lvlJc w:val="left"/>
      <w:pPr>
        <w:ind w:left="2160" w:hanging="360"/>
      </w:pPr>
    </w:lvl>
    <w:lvl w:ilvl="2" w:tplc="5508A3F2" w:tentative="1">
      <w:start w:val="1"/>
      <w:numFmt w:val="lowerRoman"/>
      <w:lvlText w:val="%3."/>
      <w:lvlJc w:val="right"/>
      <w:pPr>
        <w:ind w:left="2880" w:hanging="180"/>
      </w:pPr>
    </w:lvl>
    <w:lvl w:ilvl="3" w:tplc="EB3E70FC" w:tentative="1">
      <w:start w:val="1"/>
      <w:numFmt w:val="decimal"/>
      <w:lvlText w:val="%4."/>
      <w:lvlJc w:val="left"/>
      <w:pPr>
        <w:ind w:left="3600" w:hanging="360"/>
      </w:pPr>
    </w:lvl>
    <w:lvl w:ilvl="4" w:tplc="131EB882" w:tentative="1">
      <w:start w:val="1"/>
      <w:numFmt w:val="lowerLetter"/>
      <w:lvlText w:val="%5."/>
      <w:lvlJc w:val="left"/>
      <w:pPr>
        <w:ind w:left="4320" w:hanging="360"/>
      </w:pPr>
    </w:lvl>
    <w:lvl w:ilvl="5" w:tplc="FF0E8670" w:tentative="1">
      <w:start w:val="1"/>
      <w:numFmt w:val="lowerRoman"/>
      <w:lvlText w:val="%6."/>
      <w:lvlJc w:val="right"/>
      <w:pPr>
        <w:ind w:left="5040" w:hanging="180"/>
      </w:pPr>
    </w:lvl>
    <w:lvl w:ilvl="6" w:tplc="2034C004" w:tentative="1">
      <w:start w:val="1"/>
      <w:numFmt w:val="decimal"/>
      <w:lvlText w:val="%7."/>
      <w:lvlJc w:val="left"/>
      <w:pPr>
        <w:ind w:left="5760" w:hanging="360"/>
      </w:pPr>
    </w:lvl>
    <w:lvl w:ilvl="7" w:tplc="CBDC3632" w:tentative="1">
      <w:start w:val="1"/>
      <w:numFmt w:val="lowerLetter"/>
      <w:lvlText w:val="%8."/>
      <w:lvlJc w:val="left"/>
      <w:pPr>
        <w:ind w:left="6480" w:hanging="360"/>
      </w:pPr>
    </w:lvl>
    <w:lvl w:ilvl="8" w:tplc="8C7CF4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4AA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68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C3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0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A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8C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5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2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68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926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31EA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4D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3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4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2D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A3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A2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EFEA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F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4A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66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B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2C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D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2F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68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ED6C9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38B0A0" w:tentative="1">
      <w:start w:val="1"/>
      <w:numFmt w:val="lowerLetter"/>
      <w:lvlText w:val="%2."/>
      <w:lvlJc w:val="left"/>
      <w:pPr>
        <w:ind w:left="1440" w:hanging="360"/>
      </w:pPr>
    </w:lvl>
    <w:lvl w:ilvl="2" w:tplc="6F90559A" w:tentative="1">
      <w:start w:val="1"/>
      <w:numFmt w:val="lowerRoman"/>
      <w:lvlText w:val="%3."/>
      <w:lvlJc w:val="right"/>
      <w:pPr>
        <w:ind w:left="2160" w:hanging="180"/>
      </w:pPr>
    </w:lvl>
    <w:lvl w:ilvl="3" w:tplc="472838F4" w:tentative="1">
      <w:start w:val="1"/>
      <w:numFmt w:val="decimal"/>
      <w:lvlText w:val="%4."/>
      <w:lvlJc w:val="left"/>
      <w:pPr>
        <w:ind w:left="2880" w:hanging="360"/>
      </w:pPr>
    </w:lvl>
    <w:lvl w:ilvl="4" w:tplc="40AA4406" w:tentative="1">
      <w:start w:val="1"/>
      <w:numFmt w:val="lowerLetter"/>
      <w:lvlText w:val="%5."/>
      <w:lvlJc w:val="left"/>
      <w:pPr>
        <w:ind w:left="3600" w:hanging="360"/>
      </w:pPr>
    </w:lvl>
    <w:lvl w:ilvl="5" w:tplc="F2A2CC06" w:tentative="1">
      <w:start w:val="1"/>
      <w:numFmt w:val="lowerRoman"/>
      <w:lvlText w:val="%6."/>
      <w:lvlJc w:val="right"/>
      <w:pPr>
        <w:ind w:left="4320" w:hanging="180"/>
      </w:pPr>
    </w:lvl>
    <w:lvl w:ilvl="6" w:tplc="7C6251F0" w:tentative="1">
      <w:start w:val="1"/>
      <w:numFmt w:val="decimal"/>
      <w:lvlText w:val="%7."/>
      <w:lvlJc w:val="left"/>
      <w:pPr>
        <w:ind w:left="5040" w:hanging="360"/>
      </w:pPr>
    </w:lvl>
    <w:lvl w:ilvl="7" w:tplc="BC906F22" w:tentative="1">
      <w:start w:val="1"/>
      <w:numFmt w:val="lowerLetter"/>
      <w:lvlText w:val="%8."/>
      <w:lvlJc w:val="left"/>
      <w:pPr>
        <w:ind w:left="5760" w:hanging="360"/>
      </w:pPr>
    </w:lvl>
    <w:lvl w:ilvl="8" w:tplc="E8745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93642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640656" w:tentative="1">
      <w:start w:val="1"/>
      <w:numFmt w:val="lowerLetter"/>
      <w:lvlText w:val="%2."/>
      <w:lvlJc w:val="left"/>
      <w:pPr>
        <w:ind w:left="1440" w:hanging="360"/>
      </w:pPr>
    </w:lvl>
    <w:lvl w:ilvl="2" w:tplc="8E1095F0" w:tentative="1">
      <w:start w:val="1"/>
      <w:numFmt w:val="lowerRoman"/>
      <w:lvlText w:val="%3."/>
      <w:lvlJc w:val="right"/>
      <w:pPr>
        <w:ind w:left="2160" w:hanging="180"/>
      </w:pPr>
    </w:lvl>
    <w:lvl w:ilvl="3" w:tplc="9392D29C" w:tentative="1">
      <w:start w:val="1"/>
      <w:numFmt w:val="decimal"/>
      <w:lvlText w:val="%4."/>
      <w:lvlJc w:val="left"/>
      <w:pPr>
        <w:ind w:left="2880" w:hanging="360"/>
      </w:pPr>
    </w:lvl>
    <w:lvl w:ilvl="4" w:tplc="3DB0FD46" w:tentative="1">
      <w:start w:val="1"/>
      <w:numFmt w:val="lowerLetter"/>
      <w:lvlText w:val="%5."/>
      <w:lvlJc w:val="left"/>
      <w:pPr>
        <w:ind w:left="3600" w:hanging="360"/>
      </w:pPr>
    </w:lvl>
    <w:lvl w:ilvl="5" w:tplc="02387E60" w:tentative="1">
      <w:start w:val="1"/>
      <w:numFmt w:val="lowerRoman"/>
      <w:lvlText w:val="%6."/>
      <w:lvlJc w:val="right"/>
      <w:pPr>
        <w:ind w:left="4320" w:hanging="180"/>
      </w:pPr>
    </w:lvl>
    <w:lvl w:ilvl="6" w:tplc="BE1CBF46" w:tentative="1">
      <w:start w:val="1"/>
      <w:numFmt w:val="decimal"/>
      <w:lvlText w:val="%7."/>
      <w:lvlJc w:val="left"/>
      <w:pPr>
        <w:ind w:left="5040" w:hanging="360"/>
      </w:pPr>
    </w:lvl>
    <w:lvl w:ilvl="7" w:tplc="646E6EDA" w:tentative="1">
      <w:start w:val="1"/>
      <w:numFmt w:val="lowerLetter"/>
      <w:lvlText w:val="%8."/>
      <w:lvlJc w:val="left"/>
      <w:pPr>
        <w:ind w:left="5760" w:hanging="360"/>
      </w:pPr>
    </w:lvl>
    <w:lvl w:ilvl="8" w:tplc="2C2A9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842B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82B26" w:tentative="1">
      <w:start w:val="1"/>
      <w:numFmt w:val="lowerLetter"/>
      <w:lvlText w:val="%2."/>
      <w:lvlJc w:val="left"/>
      <w:pPr>
        <w:ind w:left="1440" w:hanging="360"/>
      </w:pPr>
    </w:lvl>
    <w:lvl w:ilvl="2" w:tplc="9BD8155E" w:tentative="1">
      <w:start w:val="1"/>
      <w:numFmt w:val="lowerRoman"/>
      <w:lvlText w:val="%3."/>
      <w:lvlJc w:val="right"/>
      <w:pPr>
        <w:ind w:left="2160" w:hanging="180"/>
      </w:pPr>
    </w:lvl>
    <w:lvl w:ilvl="3" w:tplc="2C8E9234" w:tentative="1">
      <w:start w:val="1"/>
      <w:numFmt w:val="decimal"/>
      <w:lvlText w:val="%4."/>
      <w:lvlJc w:val="left"/>
      <w:pPr>
        <w:ind w:left="2880" w:hanging="360"/>
      </w:pPr>
    </w:lvl>
    <w:lvl w:ilvl="4" w:tplc="5D2CE12C" w:tentative="1">
      <w:start w:val="1"/>
      <w:numFmt w:val="lowerLetter"/>
      <w:lvlText w:val="%5."/>
      <w:lvlJc w:val="left"/>
      <w:pPr>
        <w:ind w:left="3600" w:hanging="360"/>
      </w:pPr>
    </w:lvl>
    <w:lvl w:ilvl="5" w:tplc="0D9EAAE8" w:tentative="1">
      <w:start w:val="1"/>
      <w:numFmt w:val="lowerRoman"/>
      <w:lvlText w:val="%6."/>
      <w:lvlJc w:val="right"/>
      <w:pPr>
        <w:ind w:left="4320" w:hanging="180"/>
      </w:pPr>
    </w:lvl>
    <w:lvl w:ilvl="6" w:tplc="37D68412" w:tentative="1">
      <w:start w:val="1"/>
      <w:numFmt w:val="decimal"/>
      <w:lvlText w:val="%7."/>
      <w:lvlJc w:val="left"/>
      <w:pPr>
        <w:ind w:left="5040" w:hanging="360"/>
      </w:pPr>
    </w:lvl>
    <w:lvl w:ilvl="7" w:tplc="43A2F752" w:tentative="1">
      <w:start w:val="1"/>
      <w:numFmt w:val="lowerLetter"/>
      <w:lvlText w:val="%8."/>
      <w:lvlJc w:val="left"/>
      <w:pPr>
        <w:ind w:left="5760" w:hanging="360"/>
      </w:pPr>
    </w:lvl>
    <w:lvl w:ilvl="8" w:tplc="92CC3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44AF3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BBAD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00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4A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E7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2F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B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83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01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A01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7601AE" w:tentative="1">
      <w:start w:val="1"/>
      <w:numFmt w:val="lowerLetter"/>
      <w:lvlText w:val="%2."/>
      <w:lvlJc w:val="left"/>
      <w:pPr>
        <w:ind w:left="1440" w:hanging="360"/>
      </w:pPr>
    </w:lvl>
    <w:lvl w:ilvl="2" w:tplc="EFF2D4F2" w:tentative="1">
      <w:start w:val="1"/>
      <w:numFmt w:val="lowerRoman"/>
      <w:lvlText w:val="%3."/>
      <w:lvlJc w:val="right"/>
      <w:pPr>
        <w:ind w:left="2160" w:hanging="180"/>
      </w:pPr>
    </w:lvl>
    <w:lvl w:ilvl="3" w:tplc="EB441AD0" w:tentative="1">
      <w:start w:val="1"/>
      <w:numFmt w:val="decimal"/>
      <w:lvlText w:val="%4."/>
      <w:lvlJc w:val="left"/>
      <w:pPr>
        <w:ind w:left="2880" w:hanging="360"/>
      </w:pPr>
    </w:lvl>
    <w:lvl w:ilvl="4" w:tplc="DDCA20EE" w:tentative="1">
      <w:start w:val="1"/>
      <w:numFmt w:val="lowerLetter"/>
      <w:lvlText w:val="%5."/>
      <w:lvlJc w:val="left"/>
      <w:pPr>
        <w:ind w:left="3600" w:hanging="360"/>
      </w:pPr>
    </w:lvl>
    <w:lvl w:ilvl="5" w:tplc="8B8E392E" w:tentative="1">
      <w:start w:val="1"/>
      <w:numFmt w:val="lowerRoman"/>
      <w:lvlText w:val="%6."/>
      <w:lvlJc w:val="right"/>
      <w:pPr>
        <w:ind w:left="4320" w:hanging="180"/>
      </w:pPr>
    </w:lvl>
    <w:lvl w:ilvl="6" w:tplc="0B645900" w:tentative="1">
      <w:start w:val="1"/>
      <w:numFmt w:val="decimal"/>
      <w:lvlText w:val="%7."/>
      <w:lvlJc w:val="left"/>
      <w:pPr>
        <w:ind w:left="5040" w:hanging="360"/>
      </w:pPr>
    </w:lvl>
    <w:lvl w:ilvl="7" w:tplc="DA4C1B7E" w:tentative="1">
      <w:start w:val="1"/>
      <w:numFmt w:val="lowerLetter"/>
      <w:lvlText w:val="%8."/>
      <w:lvlJc w:val="left"/>
      <w:pPr>
        <w:ind w:left="5760" w:hanging="360"/>
      </w:pPr>
    </w:lvl>
    <w:lvl w:ilvl="8" w:tplc="2C32C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AC75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F455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648BC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86470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36B07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DE6571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774B0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B72D3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6A685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30262811">
    <w:abstractNumId w:val="9"/>
  </w:num>
  <w:num w:numId="2" w16cid:durableId="983852286">
    <w:abstractNumId w:val="8"/>
  </w:num>
  <w:num w:numId="3" w16cid:durableId="675620849">
    <w:abstractNumId w:val="14"/>
  </w:num>
  <w:num w:numId="4" w16cid:durableId="1660883334">
    <w:abstractNumId w:val="10"/>
  </w:num>
  <w:num w:numId="5" w16cid:durableId="1804038642">
    <w:abstractNumId w:val="6"/>
  </w:num>
  <w:num w:numId="6" w16cid:durableId="1254705718">
    <w:abstractNumId w:val="1"/>
  </w:num>
  <w:num w:numId="7" w16cid:durableId="689259627">
    <w:abstractNumId w:val="7"/>
  </w:num>
  <w:num w:numId="8" w16cid:durableId="199360875">
    <w:abstractNumId w:val="2"/>
  </w:num>
  <w:num w:numId="9" w16cid:durableId="636565376">
    <w:abstractNumId w:val="16"/>
  </w:num>
  <w:num w:numId="10" w16cid:durableId="939022047">
    <w:abstractNumId w:val="5"/>
  </w:num>
  <w:num w:numId="11" w16cid:durableId="763301378">
    <w:abstractNumId w:val="15"/>
  </w:num>
  <w:num w:numId="12" w16cid:durableId="514999643">
    <w:abstractNumId w:val="4"/>
  </w:num>
  <w:num w:numId="13" w16cid:durableId="630206903">
    <w:abstractNumId w:val="12"/>
  </w:num>
  <w:num w:numId="14" w16cid:durableId="10259">
    <w:abstractNumId w:val="11"/>
  </w:num>
  <w:num w:numId="15" w16cid:durableId="758336259">
    <w:abstractNumId w:val="13"/>
  </w:num>
  <w:num w:numId="16" w16cid:durableId="1068260562">
    <w:abstractNumId w:val="0"/>
  </w:num>
  <w:num w:numId="17" w16cid:durableId="201025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5FB8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040C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940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2CB8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EDA77AB"/>
  <w15:docId w15:val="{980BBDC3-4698-4619-B057-1F45F64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o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fontstyle01">
    <w:name w:val="fontstyle01"/>
    <w:rsid w:val="00EE7940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</TotalTime>
  <Pages>6</Pages>
  <Words>1194</Words>
  <Characters>6501</Characters>
  <Application>Microsoft Office Word</Application>
  <DocSecurity>0</DocSecurity>
  <Lines>928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Pattnayak, Aurodeepta</cp:lastModifiedBy>
  <cp:revision>4</cp:revision>
  <cp:lastPrinted>2017-11-30T17:51:00Z</cp:lastPrinted>
  <dcterms:created xsi:type="dcterms:W3CDTF">2023-01-27T18:43:00Z</dcterms:created>
  <dcterms:modified xsi:type="dcterms:W3CDTF">2023-03-23T20:29:00Z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de7574345c998d5b16219a72eab3d571729d0aafb061075ff62dbcfd01839cf8</vt:lpwstr>
  </property>
</Properties>
</file>