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3FE3" w14:textId="77777777" w:rsidR="00253AF0" w:rsidRPr="00693BFE" w:rsidRDefault="00552EF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48DD370" w14:textId="77777777" w:rsidR="009439A7" w:rsidRPr="00C03D07" w:rsidRDefault="00552EF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F53FB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9A02A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64C344" w14:textId="77777777" w:rsidR="009439A7" w:rsidRPr="00C03D07" w:rsidRDefault="00552EF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5A3F8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82DB77" w14:textId="77777777" w:rsidR="009439A7" w:rsidRPr="00C03D07" w:rsidRDefault="00552EF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D2A3E7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8AA6991" w14:textId="77777777" w:rsidR="0042510F" w:rsidRPr="002F14B9" w:rsidRDefault="00552EFA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CA0A47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26495" w14:paraId="4F4AD212" w14:textId="77777777" w:rsidTr="00B01C55">
        <w:tc>
          <w:tcPr>
            <w:tcW w:w="1188" w:type="dxa"/>
          </w:tcPr>
          <w:p w14:paraId="39D212F7" w14:textId="77777777" w:rsidR="002F14B9" w:rsidRPr="00B01C55" w:rsidRDefault="00552E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B2E6E50" w14:textId="77777777" w:rsidR="002F14B9" w:rsidRPr="00B01C55" w:rsidRDefault="00552EF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</w:p>
        </w:tc>
      </w:tr>
      <w:tr w:rsidR="00A26495" w14:paraId="6CAE521A" w14:textId="77777777" w:rsidTr="00B01C55">
        <w:tc>
          <w:tcPr>
            <w:tcW w:w="1188" w:type="dxa"/>
          </w:tcPr>
          <w:p w14:paraId="0469E2AC" w14:textId="77777777" w:rsidR="002F14B9" w:rsidRPr="00B01C55" w:rsidRDefault="00552E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D2983B3" w14:textId="77777777" w:rsidR="002F14B9" w:rsidRPr="00B01C55" w:rsidRDefault="00552E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2800</w:t>
            </w:r>
          </w:p>
        </w:tc>
      </w:tr>
    </w:tbl>
    <w:p w14:paraId="769094D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3AA33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80CF4C" w14:textId="77777777" w:rsidR="002E4C5B" w:rsidRPr="00C1676B" w:rsidRDefault="00552EF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7"/>
        <w:gridCol w:w="3117"/>
        <w:gridCol w:w="1290"/>
        <w:gridCol w:w="1503"/>
        <w:gridCol w:w="1304"/>
        <w:gridCol w:w="1335"/>
      </w:tblGrid>
      <w:tr w:rsidR="00A26495" w14:paraId="755E6013" w14:textId="77777777" w:rsidTr="00DA1387">
        <w:tc>
          <w:tcPr>
            <w:tcW w:w="2808" w:type="dxa"/>
          </w:tcPr>
          <w:p w14:paraId="0F9D7B04" w14:textId="77777777"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850B37" w14:textId="77777777"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60C10C0" w14:textId="77777777"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7EB7271" w14:textId="77777777"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6E92009C" w14:textId="77777777"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22E5D46" w14:textId="77777777" w:rsidR="00110CC1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7BD4954" w14:textId="77777777"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3B301F2" w14:textId="77777777" w:rsidR="00636620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F22D2" w14:paraId="1B11DB6E" w14:textId="77777777" w:rsidTr="00531DC1">
        <w:tc>
          <w:tcPr>
            <w:tcW w:w="2808" w:type="dxa"/>
          </w:tcPr>
          <w:p w14:paraId="4098BDD3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vAlign w:val="center"/>
          </w:tcPr>
          <w:p w14:paraId="3EB72A7C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KISHORE KUMAR</w:t>
            </w:r>
          </w:p>
        </w:tc>
        <w:tc>
          <w:tcPr>
            <w:tcW w:w="1530" w:type="dxa"/>
            <w:vAlign w:val="center"/>
          </w:tcPr>
          <w:p w14:paraId="13E5A0EE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SUNITHA</w:t>
            </w:r>
          </w:p>
        </w:tc>
        <w:tc>
          <w:tcPr>
            <w:tcW w:w="1710" w:type="dxa"/>
            <w:vAlign w:val="center"/>
          </w:tcPr>
          <w:p w14:paraId="6B5B81AE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SAI SREELOHITH</w:t>
            </w:r>
          </w:p>
        </w:tc>
        <w:tc>
          <w:tcPr>
            <w:tcW w:w="1440" w:type="dxa"/>
            <w:vAlign w:val="center"/>
          </w:tcPr>
          <w:p w14:paraId="308AEB65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RUTHVIKA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5C754CD8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3C3F0474" w14:textId="77777777" w:rsidTr="00531DC1">
        <w:tc>
          <w:tcPr>
            <w:tcW w:w="2808" w:type="dxa"/>
          </w:tcPr>
          <w:p w14:paraId="171BC017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vAlign w:val="center"/>
          </w:tcPr>
          <w:p w14:paraId="1EA4DD8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5D2DC68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755E583F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3F6C5A41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3ACF42B6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550FEC71" w14:textId="77777777" w:rsidTr="00531DC1">
        <w:tc>
          <w:tcPr>
            <w:tcW w:w="2808" w:type="dxa"/>
          </w:tcPr>
          <w:p w14:paraId="589AA2CB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vAlign w:val="center"/>
          </w:tcPr>
          <w:p w14:paraId="3F64189E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KOLA</w:t>
            </w:r>
          </w:p>
        </w:tc>
        <w:tc>
          <w:tcPr>
            <w:tcW w:w="1530" w:type="dxa"/>
            <w:vAlign w:val="center"/>
          </w:tcPr>
          <w:p w14:paraId="7E113B30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ATCHUTA</w:t>
            </w:r>
          </w:p>
        </w:tc>
        <w:tc>
          <w:tcPr>
            <w:tcW w:w="1710" w:type="dxa"/>
            <w:vAlign w:val="center"/>
          </w:tcPr>
          <w:p w14:paraId="76189FD0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KOLA</w:t>
            </w:r>
          </w:p>
        </w:tc>
        <w:tc>
          <w:tcPr>
            <w:tcW w:w="1440" w:type="dxa"/>
            <w:vAlign w:val="center"/>
          </w:tcPr>
          <w:p w14:paraId="29B7E6AD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KOLA</w:t>
            </w:r>
          </w:p>
        </w:tc>
        <w:tc>
          <w:tcPr>
            <w:tcW w:w="1548" w:type="dxa"/>
          </w:tcPr>
          <w:p w14:paraId="0F1934EC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7231E943" w14:textId="77777777" w:rsidTr="00531DC1">
        <w:tc>
          <w:tcPr>
            <w:tcW w:w="2808" w:type="dxa"/>
          </w:tcPr>
          <w:p w14:paraId="5EEE996B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vAlign w:val="center"/>
          </w:tcPr>
          <w:p w14:paraId="02808D12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rFonts w:eastAsia="Calibri"/>
              </w:rPr>
              <w:t>056-59-0293</w:t>
            </w:r>
          </w:p>
        </w:tc>
        <w:tc>
          <w:tcPr>
            <w:tcW w:w="1530" w:type="dxa"/>
            <w:vAlign w:val="center"/>
          </w:tcPr>
          <w:p w14:paraId="18B08DEF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color w:val="000000"/>
                <w:sz w:val="18"/>
                <w:szCs w:val="18"/>
              </w:rPr>
              <w:t>955-98-3284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4841CB9D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color w:val="000000"/>
                <w:sz w:val="18"/>
                <w:szCs w:val="18"/>
              </w:rPr>
              <w:t>955-98-</w:t>
            </w:r>
            <w:r>
              <w:rPr>
                <w:color w:val="000000"/>
                <w:sz w:val="18"/>
                <w:szCs w:val="18"/>
              </w:rPr>
              <w:t>3332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1F2D22F3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163-61-5243</w:t>
            </w:r>
          </w:p>
        </w:tc>
        <w:tc>
          <w:tcPr>
            <w:tcW w:w="1548" w:type="dxa"/>
          </w:tcPr>
          <w:p w14:paraId="21A280BF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6815EE09" w14:textId="77777777" w:rsidTr="00531DC1">
        <w:tc>
          <w:tcPr>
            <w:tcW w:w="2808" w:type="dxa"/>
          </w:tcPr>
          <w:p w14:paraId="7FCEB349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vAlign w:val="center"/>
          </w:tcPr>
          <w:p w14:paraId="37C0F2C7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08/31/1975</w:t>
            </w:r>
          </w:p>
        </w:tc>
        <w:tc>
          <w:tcPr>
            <w:tcW w:w="1530" w:type="dxa"/>
            <w:vAlign w:val="center"/>
          </w:tcPr>
          <w:p w14:paraId="002E8E7E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05/09/1983</w:t>
            </w:r>
          </w:p>
        </w:tc>
        <w:tc>
          <w:tcPr>
            <w:tcW w:w="1710" w:type="dxa"/>
            <w:vAlign w:val="center"/>
          </w:tcPr>
          <w:p w14:paraId="151D3538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01/09/2006</w:t>
            </w:r>
          </w:p>
        </w:tc>
        <w:tc>
          <w:tcPr>
            <w:tcW w:w="1440" w:type="dxa"/>
            <w:vAlign w:val="center"/>
          </w:tcPr>
          <w:p w14:paraId="1C8F56BA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05/27/2018</w:t>
            </w:r>
          </w:p>
        </w:tc>
        <w:tc>
          <w:tcPr>
            <w:tcW w:w="1548" w:type="dxa"/>
          </w:tcPr>
          <w:p w14:paraId="41FED3F3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73AE10DD" w14:textId="77777777" w:rsidTr="00531DC1">
        <w:tc>
          <w:tcPr>
            <w:tcW w:w="2808" w:type="dxa"/>
          </w:tcPr>
          <w:p w14:paraId="2C59CA87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vAlign w:val="center"/>
          </w:tcPr>
          <w:p w14:paraId="0BBB6F2B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0A47B18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WIFE</w:t>
            </w:r>
          </w:p>
        </w:tc>
        <w:tc>
          <w:tcPr>
            <w:tcW w:w="1710" w:type="dxa"/>
            <w:vAlign w:val="center"/>
          </w:tcPr>
          <w:p w14:paraId="31132395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SON</w:t>
            </w:r>
          </w:p>
        </w:tc>
        <w:tc>
          <w:tcPr>
            <w:tcW w:w="1440" w:type="dxa"/>
            <w:vAlign w:val="center"/>
          </w:tcPr>
          <w:p w14:paraId="4648D921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1548" w:type="dxa"/>
          </w:tcPr>
          <w:p w14:paraId="73BEA432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38C50916" w14:textId="77777777" w:rsidTr="00DA1387">
        <w:tc>
          <w:tcPr>
            <w:tcW w:w="2808" w:type="dxa"/>
          </w:tcPr>
          <w:p w14:paraId="77C9F47B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9B4F8D0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EBA0D37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5299E606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51A555C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E499AD1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17EBDB88" w14:textId="77777777" w:rsidTr="0002006F">
        <w:trPr>
          <w:trHeight w:val="1007"/>
        </w:trPr>
        <w:tc>
          <w:tcPr>
            <w:tcW w:w="2808" w:type="dxa"/>
          </w:tcPr>
          <w:p w14:paraId="79FA5D91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4E475F2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F4F21EE" w14:textId="3C555974" w:rsidR="00172DC1" w:rsidRDefault="0094581C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84FC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3100 OHIO DRIVE APT 213 FRISCO TEXAS.</w:t>
            </w:r>
          </w:p>
          <w:p w14:paraId="0CF2BB2D" w14:textId="394ECE60" w:rsidR="00984FC7" w:rsidRPr="00C03D07" w:rsidRDefault="0094581C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84FC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75035</w:t>
            </w:r>
          </w:p>
        </w:tc>
        <w:tc>
          <w:tcPr>
            <w:tcW w:w="1530" w:type="dxa"/>
          </w:tcPr>
          <w:p w14:paraId="570355F5" w14:textId="77777777"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36058314" w14:textId="77777777"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0C825F66" w14:textId="77777777" w:rsidR="003F22D2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710" w:type="dxa"/>
          </w:tcPr>
          <w:p w14:paraId="00928A53" w14:textId="77777777"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10D14375" w14:textId="77777777"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4715A6E9" w14:textId="77777777" w:rsidR="003F22D2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440" w:type="dxa"/>
          </w:tcPr>
          <w:p w14:paraId="24B121F5" w14:textId="77777777"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3A7085FA" w14:textId="77777777"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09D096B9" w14:textId="77777777" w:rsidR="003F22D2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548" w:type="dxa"/>
          </w:tcPr>
          <w:p w14:paraId="2232F4F3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37A1FEC9" w14:textId="77777777" w:rsidTr="00DA1387">
        <w:tc>
          <w:tcPr>
            <w:tcW w:w="2808" w:type="dxa"/>
          </w:tcPr>
          <w:p w14:paraId="4E51AE4C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9874CC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4259799964</w:t>
            </w:r>
          </w:p>
        </w:tc>
        <w:tc>
          <w:tcPr>
            <w:tcW w:w="1530" w:type="dxa"/>
          </w:tcPr>
          <w:p w14:paraId="29C5921F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838B3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FF880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CF939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47C7F0AC" w14:textId="77777777" w:rsidTr="00DA1387">
        <w:tc>
          <w:tcPr>
            <w:tcW w:w="2808" w:type="dxa"/>
          </w:tcPr>
          <w:p w14:paraId="5CB84141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3AC4B75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D7901D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05C63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5101E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6813AF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04A89E1A" w14:textId="77777777" w:rsidTr="00DA1387">
        <w:tc>
          <w:tcPr>
            <w:tcW w:w="2808" w:type="dxa"/>
          </w:tcPr>
          <w:p w14:paraId="5C68D6FE" w14:textId="77777777"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D0CA651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53550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EB074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2A74E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90885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1FAD7E6D" w14:textId="77777777" w:rsidTr="001D3CAB">
        <w:tc>
          <w:tcPr>
            <w:tcW w:w="2808" w:type="dxa"/>
          </w:tcPr>
          <w:p w14:paraId="53C5FF5F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vAlign w:val="center"/>
          </w:tcPr>
          <w:p w14:paraId="6DE2B4A1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KISHOREKKMCA@GMAIL.COM</w:t>
            </w:r>
          </w:p>
        </w:tc>
        <w:tc>
          <w:tcPr>
            <w:tcW w:w="1530" w:type="dxa"/>
          </w:tcPr>
          <w:p w14:paraId="2D386B84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817780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24D74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F240D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3FAD9248" w14:textId="77777777" w:rsidTr="00DA1387">
        <w:tc>
          <w:tcPr>
            <w:tcW w:w="2808" w:type="dxa"/>
          </w:tcPr>
          <w:p w14:paraId="5DD7CFAC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B46DC8A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01/30/2016</w:t>
            </w:r>
          </w:p>
        </w:tc>
        <w:tc>
          <w:tcPr>
            <w:tcW w:w="1530" w:type="dxa"/>
          </w:tcPr>
          <w:p w14:paraId="288778EB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36A097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BBD29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4B4ED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107DD713" w14:textId="77777777" w:rsidTr="00DA1387">
        <w:tc>
          <w:tcPr>
            <w:tcW w:w="2808" w:type="dxa"/>
          </w:tcPr>
          <w:p w14:paraId="00D1B81D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890EFDA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B4E4454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4A03075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06FC3E2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6ABA8499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53EBEFEA" w14:textId="77777777" w:rsidTr="00DA1387">
        <w:tc>
          <w:tcPr>
            <w:tcW w:w="2808" w:type="dxa"/>
          </w:tcPr>
          <w:p w14:paraId="46B0A02F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0FE1254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E11DF88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EB93507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23443F8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4A204B0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3D0C05E7" w14:textId="77777777" w:rsidTr="00DA1387">
        <w:tc>
          <w:tcPr>
            <w:tcW w:w="2808" w:type="dxa"/>
          </w:tcPr>
          <w:p w14:paraId="1D5FB4B5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A44F47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9825A97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8DA402D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7DCD8B5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E729A34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D929FDF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49C1884A" w14:textId="77777777" w:rsidTr="00DA1387">
        <w:tc>
          <w:tcPr>
            <w:tcW w:w="2808" w:type="dxa"/>
          </w:tcPr>
          <w:p w14:paraId="114B4B3C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091E7E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798D96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398E14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C8643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87688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54DF6BC3" w14:textId="77777777" w:rsidTr="00DA1387">
        <w:tc>
          <w:tcPr>
            <w:tcW w:w="2808" w:type="dxa"/>
          </w:tcPr>
          <w:p w14:paraId="20964DC9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132D5C3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63F6717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2C19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A58D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FCBEE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01AAF882" w14:textId="77777777" w:rsidTr="00DA1387">
        <w:tc>
          <w:tcPr>
            <w:tcW w:w="2808" w:type="dxa"/>
          </w:tcPr>
          <w:p w14:paraId="1A35ECE3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1CD7A29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62D44B7D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60D707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5C82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BC11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50D04A18" w14:textId="77777777" w:rsidTr="00DA1387">
        <w:tc>
          <w:tcPr>
            <w:tcW w:w="2808" w:type="dxa"/>
          </w:tcPr>
          <w:p w14:paraId="170C3758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AB3F394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4943F9E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597BD8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0F997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3F3E3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48C0785B" w14:textId="77777777" w:rsidTr="00DA1387">
        <w:tc>
          <w:tcPr>
            <w:tcW w:w="2808" w:type="dxa"/>
          </w:tcPr>
          <w:p w14:paraId="61B753A8" w14:textId="77777777"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111452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978D77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AD7F6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BC80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51E83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D6231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40BD4C9" w14:textId="77777777" w:rsidR="00D92BD1" w:rsidRPr="00EB73EA" w:rsidRDefault="00552EF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14:paraId="74EEF0C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988A6B" w14:textId="77777777" w:rsidR="00ED0124" w:rsidRPr="00C1676B" w:rsidRDefault="00552EF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6495" w14:paraId="5D63BBA1" w14:textId="77777777" w:rsidTr="00797DEB">
        <w:tc>
          <w:tcPr>
            <w:tcW w:w="2203" w:type="dxa"/>
          </w:tcPr>
          <w:p w14:paraId="3002E94A" w14:textId="77777777"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ABC7B1E" w14:textId="77777777"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CC39CB" w14:textId="77777777"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D1D904" w14:textId="77777777"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7F581B" w14:textId="77777777"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6495" w14:paraId="73A89B1D" w14:textId="77777777" w:rsidTr="00797DEB">
        <w:tc>
          <w:tcPr>
            <w:tcW w:w="2203" w:type="dxa"/>
          </w:tcPr>
          <w:p w14:paraId="5621F5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DB57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C603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8C1B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1527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495" w14:paraId="749AD137" w14:textId="77777777" w:rsidTr="00797DEB">
        <w:tc>
          <w:tcPr>
            <w:tcW w:w="2203" w:type="dxa"/>
          </w:tcPr>
          <w:p w14:paraId="26538B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1560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1E04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A76D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431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495" w14:paraId="2BF34139" w14:textId="77777777" w:rsidTr="00797DEB">
        <w:tc>
          <w:tcPr>
            <w:tcW w:w="2203" w:type="dxa"/>
          </w:tcPr>
          <w:p w14:paraId="72591F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1CEF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280A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331B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C47C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19EF4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FCC916" w14:textId="77777777" w:rsidR="00C17A08" w:rsidRPr="000B3F28" w:rsidRDefault="00552EF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BB327A" w14:textId="77777777" w:rsidR="000B3F28" w:rsidRPr="00C03D07" w:rsidRDefault="00552EF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14:paraId="3F8C31DC" w14:textId="77777777" w:rsidR="00596A8D" w:rsidRPr="00C03D07" w:rsidRDefault="00552EF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619FF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426E7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3C93B" w14:textId="77777777" w:rsidR="003E2E35" w:rsidRPr="00EB73EA" w:rsidRDefault="00552EF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26495" w14:paraId="24FCBDF9" w14:textId="77777777" w:rsidTr="00044B40">
        <w:trPr>
          <w:trHeight w:val="324"/>
        </w:trPr>
        <w:tc>
          <w:tcPr>
            <w:tcW w:w="7218" w:type="dxa"/>
            <w:gridSpan w:val="2"/>
          </w:tcPr>
          <w:p w14:paraId="4F9BBF0A" w14:textId="77777777" w:rsidR="00983210" w:rsidRPr="00C03D07" w:rsidRDefault="00552EF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A4F" w14:paraId="480CB605" w14:textId="77777777" w:rsidTr="00C667CE">
        <w:trPr>
          <w:trHeight w:val="314"/>
        </w:trPr>
        <w:tc>
          <w:tcPr>
            <w:tcW w:w="2412" w:type="dxa"/>
          </w:tcPr>
          <w:p w14:paraId="0F10BD0C" w14:textId="77777777"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vAlign w:val="center"/>
          </w:tcPr>
          <w:p w14:paraId="103122B2" w14:textId="77777777"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BANK OF AMERICA</w:t>
            </w:r>
          </w:p>
        </w:tc>
      </w:tr>
      <w:tr w:rsidR="00366A4F" w14:paraId="161FC327" w14:textId="77777777" w:rsidTr="00C667CE">
        <w:trPr>
          <w:trHeight w:val="324"/>
        </w:trPr>
        <w:tc>
          <w:tcPr>
            <w:tcW w:w="2412" w:type="dxa"/>
          </w:tcPr>
          <w:p w14:paraId="2AAFAFDD" w14:textId="77777777"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vAlign w:val="center"/>
          </w:tcPr>
          <w:p w14:paraId="30FA8727" w14:textId="77777777"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</w:t>
            </w:r>
          </w:p>
        </w:tc>
      </w:tr>
      <w:tr w:rsidR="00366A4F" w14:paraId="7F8D2D43" w14:textId="77777777" w:rsidTr="00C667CE">
        <w:trPr>
          <w:trHeight w:val="324"/>
        </w:trPr>
        <w:tc>
          <w:tcPr>
            <w:tcW w:w="2412" w:type="dxa"/>
          </w:tcPr>
          <w:p w14:paraId="5B8E7CCB" w14:textId="77777777"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vAlign w:val="center"/>
          </w:tcPr>
          <w:p w14:paraId="0456587C" w14:textId="77777777"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138117018792</w:t>
            </w:r>
          </w:p>
        </w:tc>
      </w:tr>
      <w:tr w:rsidR="00366A4F" w14:paraId="553089FA" w14:textId="77777777" w:rsidTr="00C667CE">
        <w:trPr>
          <w:trHeight w:val="340"/>
        </w:trPr>
        <w:tc>
          <w:tcPr>
            <w:tcW w:w="2412" w:type="dxa"/>
          </w:tcPr>
          <w:p w14:paraId="660E6796" w14:textId="77777777"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vAlign w:val="center"/>
          </w:tcPr>
          <w:p w14:paraId="51A8D642" w14:textId="77777777"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CHECKING</w:t>
            </w:r>
          </w:p>
        </w:tc>
      </w:tr>
      <w:tr w:rsidR="00366A4F" w14:paraId="29752502" w14:textId="77777777" w:rsidTr="00C667CE">
        <w:trPr>
          <w:trHeight w:val="340"/>
        </w:trPr>
        <w:tc>
          <w:tcPr>
            <w:tcW w:w="2412" w:type="dxa"/>
          </w:tcPr>
          <w:p w14:paraId="422A1A28" w14:textId="77777777"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  <w:vAlign w:val="center"/>
          </w:tcPr>
          <w:p w14:paraId="643A3E4E" w14:textId="77777777"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KISHORE KUMAR KOLA</w:t>
            </w:r>
          </w:p>
        </w:tc>
      </w:tr>
    </w:tbl>
    <w:p w14:paraId="0E197C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B976D0" w14:textId="77777777" w:rsidR="0066522E" w:rsidRPr="00C03D07" w:rsidRDefault="00552EF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0FCC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327F0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3FB9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C24F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7F29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5AA2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23451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E88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EEE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EF7A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3242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213F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53B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85A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5A7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FB6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DCB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2E4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347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A7E5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3AE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C6E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CDDA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37E4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4837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9561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B7F5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61E0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E149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D468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B27F3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C6EC4C" w14:textId="77777777" w:rsidR="004E30DC" w:rsidRPr="00C03D07" w:rsidRDefault="00552EF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6495" w14:paraId="6DB31D33" w14:textId="77777777" w:rsidTr="001D05D6">
        <w:trPr>
          <w:trHeight w:val="398"/>
        </w:trPr>
        <w:tc>
          <w:tcPr>
            <w:tcW w:w="5148" w:type="dxa"/>
            <w:gridSpan w:val="4"/>
          </w:tcPr>
          <w:p w14:paraId="2D63E37F" w14:textId="77777777" w:rsidR="00E93E61" w:rsidRPr="00C1676B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C1B4857" w14:textId="77777777" w:rsidR="00E93E61" w:rsidRPr="00C1676B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6495" w14:paraId="303CA4C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B742770" w14:textId="77777777" w:rsidR="00E93E61" w:rsidRPr="00C03D07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19BB8C" w14:textId="77777777" w:rsidR="00E93E61" w:rsidRPr="00C03D07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6495" w14:paraId="3433E26D" w14:textId="77777777" w:rsidTr="001D05D6">
        <w:trPr>
          <w:trHeight w:val="404"/>
        </w:trPr>
        <w:tc>
          <w:tcPr>
            <w:tcW w:w="918" w:type="dxa"/>
          </w:tcPr>
          <w:p w14:paraId="2189511E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F99D94" w14:textId="77777777" w:rsidR="00E93E61" w:rsidRPr="00C03D07" w:rsidRDefault="00552EF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21EFAA7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82A1E0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388D39C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2ADB37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E28BB20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B9F9511" w14:textId="77777777" w:rsidR="00E93E61" w:rsidRPr="00C03D07" w:rsidRDefault="00552EF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42669DF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B8486F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BF9B8C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BF1FCD" w14:textId="77777777"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2DC1" w14:paraId="482F84EB" w14:textId="77777777" w:rsidTr="001D05D6">
        <w:trPr>
          <w:trHeight w:val="622"/>
        </w:trPr>
        <w:tc>
          <w:tcPr>
            <w:tcW w:w="918" w:type="dxa"/>
          </w:tcPr>
          <w:p w14:paraId="45823941" w14:textId="77777777"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FDB3B4C" w14:textId="77777777"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087E8D6F" w14:textId="77777777" w:rsidR="00172DC1" w:rsidRPr="00C03D07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A047EFD" w14:textId="77777777"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19889B6F" w14:textId="77777777" w:rsidR="00172DC1" w:rsidRPr="00C03D07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710" w:type="dxa"/>
          </w:tcPr>
          <w:p w14:paraId="28BFBDFA" w14:textId="77777777"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08/30/2020</w:t>
            </w:r>
          </w:p>
          <w:p w14:paraId="5EE7F2B0" w14:textId="77777777" w:rsidR="00172DC1" w:rsidRPr="00C03D07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3564619" w14:textId="77777777"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FCBDFBC" w14:textId="77777777"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6B53010B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6A5BE35A" w14:textId="77777777"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622DE450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980" w:type="dxa"/>
          </w:tcPr>
          <w:p w14:paraId="159CAB21" w14:textId="77777777"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08/30/2020</w:t>
            </w:r>
          </w:p>
          <w:p w14:paraId="365DD134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72DC1" w14:paraId="6A56EFB0" w14:textId="77777777" w:rsidTr="001D05D6">
        <w:trPr>
          <w:trHeight w:val="592"/>
        </w:trPr>
        <w:tc>
          <w:tcPr>
            <w:tcW w:w="918" w:type="dxa"/>
          </w:tcPr>
          <w:p w14:paraId="620AFAB8" w14:textId="77777777"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A414C65" w14:textId="77777777"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61C9995" w14:textId="77777777"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23CA944" w14:textId="77777777"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C368220" w14:textId="77777777"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22AD918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20D754E6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FE0B399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172DC1" w14:paraId="2A48C84B" w14:textId="77777777" w:rsidTr="001D05D6">
        <w:trPr>
          <w:trHeight w:val="592"/>
        </w:trPr>
        <w:tc>
          <w:tcPr>
            <w:tcW w:w="918" w:type="dxa"/>
          </w:tcPr>
          <w:p w14:paraId="24361D90" w14:textId="77777777"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B18E2FF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4C927A2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040220E9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60B540D1" w14:textId="77777777"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4847848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09071A48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7087F181" w14:textId="77777777"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4538A46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9082EB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9F49212" w14:textId="77777777" w:rsidR="00B95496" w:rsidRPr="00C1676B" w:rsidRDefault="00552EF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6495" w14:paraId="12B84170" w14:textId="77777777" w:rsidTr="004B23E9">
        <w:trPr>
          <w:trHeight w:val="825"/>
        </w:trPr>
        <w:tc>
          <w:tcPr>
            <w:tcW w:w="2538" w:type="dxa"/>
          </w:tcPr>
          <w:p w14:paraId="76949ED8" w14:textId="77777777"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E9EAA4C" w14:textId="77777777"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7F7F9C0" w14:textId="77777777"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F353A48" w14:textId="77777777"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809957A" w14:textId="77777777"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6495" w14:paraId="37D2A3B3" w14:textId="77777777" w:rsidTr="004B23E9">
        <w:trPr>
          <w:trHeight w:val="275"/>
        </w:trPr>
        <w:tc>
          <w:tcPr>
            <w:tcW w:w="2538" w:type="dxa"/>
          </w:tcPr>
          <w:p w14:paraId="41B330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A09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2E5E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F548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F23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00E60F6A" w14:textId="77777777" w:rsidTr="004B23E9">
        <w:trPr>
          <w:trHeight w:val="275"/>
        </w:trPr>
        <w:tc>
          <w:tcPr>
            <w:tcW w:w="2538" w:type="dxa"/>
          </w:tcPr>
          <w:p w14:paraId="26DECD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7FF3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BB1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B1C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FF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6479E9D9" w14:textId="77777777" w:rsidTr="004B23E9">
        <w:trPr>
          <w:trHeight w:val="292"/>
        </w:trPr>
        <w:tc>
          <w:tcPr>
            <w:tcW w:w="2538" w:type="dxa"/>
          </w:tcPr>
          <w:p w14:paraId="14E9F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4B15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85EECB" w14:textId="77777777" w:rsidR="00B95496" w:rsidRPr="00C1676B" w:rsidRDefault="00552EF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3269EA9" w14:textId="77777777" w:rsidR="00B95496" w:rsidRPr="00C1676B" w:rsidRDefault="00552EF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BA1AD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4B3968FD" w14:textId="77777777" w:rsidTr="00044B40">
        <w:trPr>
          <w:trHeight w:val="557"/>
        </w:trPr>
        <w:tc>
          <w:tcPr>
            <w:tcW w:w="2538" w:type="dxa"/>
          </w:tcPr>
          <w:p w14:paraId="340D27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A81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CE4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A97E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5E1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C0CF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F0AD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7D959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FA57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C3660" w14:textId="77777777" w:rsidR="008A20BA" w:rsidRPr="00E059E1" w:rsidRDefault="009458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9CCEA3">
          <v:roundrect id="_x0000_s1026" style="position:absolute;margin-left:-6.75pt;margin-top:1.3pt;width:549pt;height:67.3pt;z-index:251656704" arcsize="10923f">
            <v:textbox>
              <w:txbxContent>
                <w:p w14:paraId="14E582A2" w14:textId="77777777" w:rsidR="00B755FF" w:rsidRPr="004A10AC" w:rsidRDefault="0018536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D133E1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C00CF7" w14:textId="77777777" w:rsidR="00B755FF" w:rsidRPr="004A10AC" w:rsidRDefault="001853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11EE0C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245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7E2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0D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8A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7F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EE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F2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6D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0CA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EB5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FD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7A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E2E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7D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33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C9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228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B0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41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F8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F9419" w14:textId="77777777" w:rsidR="004F2E9A" w:rsidRDefault="009458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B02F2F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A0F1475">
          <v:roundrect id="_x0000_s1028" style="position:absolute;margin-left:244.5pt;margin-top:.35pt;width:63.75pt;height:15pt;z-index:251657728" arcsize="10923f"/>
        </w:pict>
      </w:r>
    </w:p>
    <w:p w14:paraId="5BF172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3B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25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48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B7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52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58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A38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C1D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EF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15D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E1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48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1FD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2D9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8FB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28B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D52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7FB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8D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C14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AB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5E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37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E2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BF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C4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7F1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DB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D2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E1A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A55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E0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A6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7A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1F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C5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B37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EA2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90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802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48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01F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A26495" w14:paraId="1CB9291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0C6CDC" w14:textId="77777777" w:rsidR="008F53D7" w:rsidRPr="00C1676B" w:rsidRDefault="00552EF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6495" w14:paraId="7237087B" w14:textId="77777777" w:rsidTr="006565F7">
        <w:trPr>
          <w:trHeight w:val="533"/>
        </w:trPr>
        <w:tc>
          <w:tcPr>
            <w:tcW w:w="577" w:type="dxa"/>
          </w:tcPr>
          <w:p w14:paraId="066AF450" w14:textId="77777777"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02B4C12" w14:textId="77777777"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812326C" w14:textId="77777777"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251194" w14:textId="77777777"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204B61" w14:textId="77777777"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F8C8AA" w14:textId="77777777"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6495" w14:paraId="7CEBBC8B" w14:textId="77777777" w:rsidTr="006565F7">
        <w:trPr>
          <w:trHeight w:val="266"/>
        </w:trPr>
        <w:tc>
          <w:tcPr>
            <w:tcW w:w="577" w:type="dxa"/>
          </w:tcPr>
          <w:p w14:paraId="444D5803" w14:textId="77777777" w:rsidR="008F53D7" w:rsidRPr="00C03D07" w:rsidRDefault="00552EF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63632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3650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AFCC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52D1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4DB3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34B41554" w14:textId="77777777" w:rsidTr="006565F7">
        <w:trPr>
          <w:trHeight w:val="266"/>
        </w:trPr>
        <w:tc>
          <w:tcPr>
            <w:tcW w:w="577" w:type="dxa"/>
          </w:tcPr>
          <w:p w14:paraId="7AAD08A5" w14:textId="77777777" w:rsidR="008F53D7" w:rsidRPr="00C03D07" w:rsidRDefault="00552EF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B318E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2F59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82D9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E502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A4C8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329FAE32" w14:textId="77777777" w:rsidTr="006565F7">
        <w:trPr>
          <w:trHeight w:val="266"/>
        </w:trPr>
        <w:tc>
          <w:tcPr>
            <w:tcW w:w="577" w:type="dxa"/>
          </w:tcPr>
          <w:p w14:paraId="7BA307FC" w14:textId="77777777" w:rsidR="008F53D7" w:rsidRPr="00C03D07" w:rsidRDefault="00552EF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87651E6" w14:textId="77777777" w:rsidR="008F53D7" w:rsidRPr="00C03D07" w:rsidRDefault="00552EF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E30A8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AC6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0E57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497F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2DF1AB9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EA8264" w14:textId="77777777" w:rsidR="008F53D7" w:rsidRPr="00C03D07" w:rsidRDefault="00552EF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9990214" w14:textId="77777777" w:rsidR="008F53D7" w:rsidRPr="00C03D07" w:rsidRDefault="00552EF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B513A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23E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DA5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05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26F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8C8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C75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398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660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FB2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5D9C7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30A61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5FE745" w14:textId="77777777" w:rsidR="007706AD" w:rsidRDefault="00552EF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0537F6A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6495" w14:paraId="3F23525B" w14:textId="77777777" w:rsidTr="004B23E9">
        <w:tc>
          <w:tcPr>
            <w:tcW w:w="9198" w:type="dxa"/>
          </w:tcPr>
          <w:p w14:paraId="4EFEC53A" w14:textId="77777777"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EE12A5F" w14:textId="77777777"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6495" w14:paraId="31393523" w14:textId="77777777" w:rsidTr="004B23E9">
        <w:tc>
          <w:tcPr>
            <w:tcW w:w="9198" w:type="dxa"/>
          </w:tcPr>
          <w:p w14:paraId="491B50B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F446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495" w14:paraId="3655BCD4" w14:textId="77777777" w:rsidTr="004B23E9">
        <w:tc>
          <w:tcPr>
            <w:tcW w:w="9198" w:type="dxa"/>
          </w:tcPr>
          <w:p w14:paraId="7AB858A7" w14:textId="77777777"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2DEF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495" w14:paraId="5FC2C2CA" w14:textId="77777777" w:rsidTr="004B23E9">
        <w:tc>
          <w:tcPr>
            <w:tcW w:w="9198" w:type="dxa"/>
          </w:tcPr>
          <w:p w14:paraId="1239E8A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A048FB" w14:textId="77777777"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6A1CA2F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7A5D3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B7A17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BA232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E36F9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3D3805" w14:textId="77777777" w:rsidR="00BA624C" w:rsidRDefault="00552EF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69ADFD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896A7B" w14:textId="77777777" w:rsidR="0064317E" w:rsidRPr="0064317E" w:rsidRDefault="00552EF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14:paraId="58C6DFCD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A26495" w14:paraId="7EA013C9" w14:textId="77777777" w:rsidTr="004B23E9">
        <w:tc>
          <w:tcPr>
            <w:tcW w:w="1101" w:type="dxa"/>
            <w:shd w:val="clear" w:color="auto" w:fill="auto"/>
          </w:tcPr>
          <w:p w14:paraId="6084A39F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B85F708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D62D9CE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44A7CE5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8A6147E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66CDB32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921FA8E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962148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879F32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EF32B69" w14:textId="77777777" w:rsidR="00C27558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D54AB6" w14:textId="77777777"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6495" w14:paraId="780CD46C" w14:textId="77777777" w:rsidTr="004B23E9">
        <w:tc>
          <w:tcPr>
            <w:tcW w:w="1101" w:type="dxa"/>
            <w:shd w:val="clear" w:color="auto" w:fill="auto"/>
          </w:tcPr>
          <w:p w14:paraId="5E2406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2969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B63D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67B4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85E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A0CD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041F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29AB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A8B1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BAA9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629B7724" w14:textId="77777777" w:rsidTr="004B23E9">
        <w:tc>
          <w:tcPr>
            <w:tcW w:w="1101" w:type="dxa"/>
            <w:shd w:val="clear" w:color="auto" w:fill="auto"/>
          </w:tcPr>
          <w:p w14:paraId="1F3E2D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5F4B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F2DE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4B30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82D8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C136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633C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21DB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F079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7AB5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368B9B" w14:textId="77777777" w:rsidR="00BA624C" w:rsidRDefault="00552EF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4965F8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6495" w14:paraId="7688308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7DB6396" w14:textId="77777777" w:rsidR="00820F53" w:rsidRPr="00C1676B" w:rsidRDefault="00552EF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6495" w14:paraId="2252EB5C" w14:textId="77777777" w:rsidTr="004B23E9">
        <w:trPr>
          <w:trHeight w:val="263"/>
        </w:trPr>
        <w:tc>
          <w:tcPr>
            <w:tcW w:w="6880" w:type="dxa"/>
          </w:tcPr>
          <w:p w14:paraId="61BB2BBF" w14:textId="77777777" w:rsidR="00820F53" w:rsidRPr="00C03D07" w:rsidRDefault="00552E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48A23EA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90A692" w14:textId="77777777" w:rsidR="00820F53" w:rsidRPr="00C03D07" w:rsidRDefault="00552E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6495" w14:paraId="7FC59E00" w14:textId="77777777" w:rsidTr="004B23E9">
        <w:trPr>
          <w:trHeight w:val="263"/>
        </w:trPr>
        <w:tc>
          <w:tcPr>
            <w:tcW w:w="6880" w:type="dxa"/>
          </w:tcPr>
          <w:p w14:paraId="621BE45D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314A9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BBC0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6A0085BB" w14:textId="77777777" w:rsidTr="004B23E9">
        <w:trPr>
          <w:trHeight w:val="301"/>
        </w:trPr>
        <w:tc>
          <w:tcPr>
            <w:tcW w:w="6880" w:type="dxa"/>
          </w:tcPr>
          <w:p w14:paraId="5B4B702B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1AF9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DD33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1610212F" w14:textId="77777777" w:rsidTr="004B23E9">
        <w:trPr>
          <w:trHeight w:val="263"/>
        </w:trPr>
        <w:tc>
          <w:tcPr>
            <w:tcW w:w="6880" w:type="dxa"/>
          </w:tcPr>
          <w:p w14:paraId="31174EF8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63D59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9EB8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4B917FA9" w14:textId="77777777" w:rsidTr="004B23E9">
        <w:trPr>
          <w:trHeight w:val="250"/>
        </w:trPr>
        <w:tc>
          <w:tcPr>
            <w:tcW w:w="6880" w:type="dxa"/>
          </w:tcPr>
          <w:p w14:paraId="03D5D40E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3D34D7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4029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5BDEF4D3" w14:textId="77777777" w:rsidTr="004B23E9">
        <w:trPr>
          <w:trHeight w:val="263"/>
        </w:trPr>
        <w:tc>
          <w:tcPr>
            <w:tcW w:w="6880" w:type="dxa"/>
          </w:tcPr>
          <w:p w14:paraId="27DB4179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16B98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75B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43A0347A" w14:textId="77777777" w:rsidTr="004B23E9">
        <w:trPr>
          <w:trHeight w:val="275"/>
        </w:trPr>
        <w:tc>
          <w:tcPr>
            <w:tcW w:w="6880" w:type="dxa"/>
          </w:tcPr>
          <w:p w14:paraId="136337FE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67CF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A2BF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0F582C65" w14:textId="77777777" w:rsidTr="004B23E9">
        <w:trPr>
          <w:trHeight w:val="275"/>
        </w:trPr>
        <w:tc>
          <w:tcPr>
            <w:tcW w:w="6880" w:type="dxa"/>
          </w:tcPr>
          <w:p w14:paraId="740A03FC" w14:textId="77777777"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47C8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DCA9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ABD95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BE80E2" w14:textId="77777777" w:rsidR="004416C2" w:rsidRDefault="00552EF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A63052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6495" w14:paraId="177C8D47" w14:textId="77777777" w:rsidTr="005A2CD3">
        <w:tc>
          <w:tcPr>
            <w:tcW w:w="7196" w:type="dxa"/>
            <w:shd w:val="clear" w:color="auto" w:fill="auto"/>
          </w:tcPr>
          <w:p w14:paraId="63C901E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5AF43A" w14:textId="77777777" w:rsidR="004416C2" w:rsidRPr="005A2CD3" w:rsidRDefault="00552EF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95831D6" w14:textId="77777777" w:rsidR="004416C2" w:rsidRPr="005A2CD3" w:rsidRDefault="00552EF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6495" w14:paraId="5964B010" w14:textId="77777777" w:rsidTr="005A2CD3">
        <w:tc>
          <w:tcPr>
            <w:tcW w:w="7196" w:type="dxa"/>
            <w:shd w:val="clear" w:color="auto" w:fill="auto"/>
          </w:tcPr>
          <w:p w14:paraId="2044888E" w14:textId="77777777" w:rsidR="0087309D" w:rsidRPr="005A2CD3" w:rsidRDefault="00552EF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0376610" w14:textId="77777777"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6853294F" w14:textId="77777777"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26495" w14:paraId="4121C97D" w14:textId="77777777" w:rsidTr="005A2CD3">
        <w:tc>
          <w:tcPr>
            <w:tcW w:w="7196" w:type="dxa"/>
            <w:shd w:val="clear" w:color="auto" w:fill="auto"/>
          </w:tcPr>
          <w:p w14:paraId="06C3416A" w14:textId="77777777" w:rsidR="0087309D" w:rsidRPr="005A2CD3" w:rsidRDefault="00552EF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B12CB1" w14:textId="77777777" w:rsidR="0087309D" w:rsidRPr="005A2CD3" w:rsidRDefault="00552EF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0C4A15" w14:textId="77777777"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D82E1EC" w14:textId="77777777"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83BA77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3934429" w14:textId="77777777" w:rsidR="004416C2" w:rsidRDefault="00552EF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AAB5E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710628A" w14:textId="77777777" w:rsidR="00D9503C" w:rsidRPr="00C1676B" w:rsidRDefault="00552EF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6495" w14:paraId="26347720" w14:textId="77777777" w:rsidTr="00C22C37">
        <w:trPr>
          <w:trHeight w:val="318"/>
        </w:trPr>
        <w:tc>
          <w:tcPr>
            <w:tcW w:w="6194" w:type="dxa"/>
          </w:tcPr>
          <w:p w14:paraId="0AA10DE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F9EC1C9" w14:textId="77777777" w:rsidR="00C22C37" w:rsidRPr="00BC75A1" w:rsidRDefault="00552EF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7D33A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9CD802B" w14:textId="77777777" w:rsidTr="00C22C37">
        <w:trPr>
          <w:trHeight w:val="303"/>
        </w:trPr>
        <w:tc>
          <w:tcPr>
            <w:tcW w:w="6194" w:type="dxa"/>
          </w:tcPr>
          <w:p w14:paraId="45CAC318" w14:textId="77777777" w:rsidR="00C22C37" w:rsidRPr="00C03D07" w:rsidRDefault="00552EF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EAB399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250B3D9" w14:textId="77777777" w:rsidTr="00C22C37">
        <w:trPr>
          <w:trHeight w:val="304"/>
        </w:trPr>
        <w:tc>
          <w:tcPr>
            <w:tcW w:w="6194" w:type="dxa"/>
          </w:tcPr>
          <w:p w14:paraId="3BBAC671" w14:textId="77777777" w:rsidR="00C22C37" w:rsidRPr="00C03D07" w:rsidRDefault="00552EF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75BA83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24257684" w14:textId="77777777" w:rsidTr="00C22C37">
        <w:trPr>
          <w:trHeight w:val="318"/>
        </w:trPr>
        <w:tc>
          <w:tcPr>
            <w:tcW w:w="6194" w:type="dxa"/>
          </w:tcPr>
          <w:p w14:paraId="4D106752" w14:textId="77777777" w:rsidR="00C22C37" w:rsidRPr="00C03D07" w:rsidRDefault="00552EF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958865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3FE6252E" w14:textId="77777777" w:rsidTr="00C22C37">
        <w:trPr>
          <w:trHeight w:val="303"/>
        </w:trPr>
        <w:tc>
          <w:tcPr>
            <w:tcW w:w="6194" w:type="dxa"/>
          </w:tcPr>
          <w:p w14:paraId="4C407C6C" w14:textId="77777777" w:rsidR="00C22C37" w:rsidRPr="00C03D07" w:rsidRDefault="00552EF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14:paraId="60F2063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7FEB954B" w14:textId="77777777" w:rsidTr="00C22C37">
        <w:trPr>
          <w:trHeight w:val="318"/>
        </w:trPr>
        <w:tc>
          <w:tcPr>
            <w:tcW w:w="6194" w:type="dxa"/>
          </w:tcPr>
          <w:p w14:paraId="7B2D3970" w14:textId="77777777" w:rsidR="00C22C37" w:rsidRPr="00C03D07" w:rsidRDefault="00552EF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110174D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0F4B6657" w14:textId="77777777" w:rsidTr="00C22C37">
        <w:trPr>
          <w:trHeight w:val="303"/>
        </w:trPr>
        <w:tc>
          <w:tcPr>
            <w:tcW w:w="6194" w:type="dxa"/>
          </w:tcPr>
          <w:p w14:paraId="0BCB6BDD" w14:textId="77777777" w:rsidR="00C22C37" w:rsidRPr="00C03D07" w:rsidRDefault="00552EF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5F5BC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33EB5076" w14:textId="77777777" w:rsidTr="00C22C37">
        <w:trPr>
          <w:trHeight w:val="318"/>
        </w:trPr>
        <w:tc>
          <w:tcPr>
            <w:tcW w:w="6194" w:type="dxa"/>
          </w:tcPr>
          <w:p w14:paraId="5AA1D3EC" w14:textId="77777777" w:rsidR="00C22C37" w:rsidRPr="00C03D07" w:rsidRDefault="00552EF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D4BE70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2B13A68" w14:textId="77777777" w:rsidTr="00C22C37">
        <w:trPr>
          <w:trHeight w:val="318"/>
        </w:trPr>
        <w:tc>
          <w:tcPr>
            <w:tcW w:w="6194" w:type="dxa"/>
          </w:tcPr>
          <w:p w14:paraId="657A92EF" w14:textId="77777777" w:rsidR="00C22C37" w:rsidRPr="00C03D07" w:rsidRDefault="00552EF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63D3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14420ED" w14:textId="77777777" w:rsidTr="00C22C37">
        <w:trPr>
          <w:trHeight w:val="318"/>
        </w:trPr>
        <w:tc>
          <w:tcPr>
            <w:tcW w:w="6194" w:type="dxa"/>
          </w:tcPr>
          <w:p w14:paraId="741A7F85" w14:textId="77777777" w:rsidR="00C22C37" w:rsidRPr="00C03D07" w:rsidRDefault="00552EF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379B06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592083A" w14:textId="77777777" w:rsidTr="00C22C37">
        <w:trPr>
          <w:trHeight w:val="318"/>
        </w:trPr>
        <w:tc>
          <w:tcPr>
            <w:tcW w:w="6194" w:type="dxa"/>
          </w:tcPr>
          <w:p w14:paraId="3DAFF5C5" w14:textId="77777777" w:rsidR="00C22C37" w:rsidRPr="00C03D07" w:rsidRDefault="00552EF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2745F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D5BCF63" w14:textId="77777777" w:rsidTr="00C22C37">
        <w:trPr>
          <w:trHeight w:val="318"/>
        </w:trPr>
        <w:tc>
          <w:tcPr>
            <w:tcW w:w="6194" w:type="dxa"/>
          </w:tcPr>
          <w:p w14:paraId="2E528B30" w14:textId="77777777" w:rsidR="00C22C37" w:rsidRPr="00C03D07" w:rsidRDefault="00552EF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B27C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30DE207A" w14:textId="77777777" w:rsidTr="00C22C37">
        <w:trPr>
          <w:trHeight w:val="318"/>
        </w:trPr>
        <w:tc>
          <w:tcPr>
            <w:tcW w:w="6194" w:type="dxa"/>
          </w:tcPr>
          <w:p w14:paraId="763003D8" w14:textId="77777777" w:rsidR="00C22C37" w:rsidRPr="00C03D07" w:rsidRDefault="00552EF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1071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292D69D9" w14:textId="77777777" w:rsidTr="00C22C37">
        <w:trPr>
          <w:trHeight w:val="318"/>
        </w:trPr>
        <w:tc>
          <w:tcPr>
            <w:tcW w:w="6194" w:type="dxa"/>
          </w:tcPr>
          <w:p w14:paraId="5490A2EA" w14:textId="77777777" w:rsidR="00C22C37" w:rsidRPr="00C03D07" w:rsidRDefault="00552EF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BC6C67F" w14:textId="77777777" w:rsidR="00C22C37" w:rsidRPr="00C03D07" w:rsidRDefault="00552EF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B9C7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A374DD8" w14:textId="77777777" w:rsidTr="00C22C37">
        <w:trPr>
          <w:trHeight w:val="318"/>
        </w:trPr>
        <w:tc>
          <w:tcPr>
            <w:tcW w:w="6194" w:type="dxa"/>
          </w:tcPr>
          <w:p w14:paraId="4E42804C" w14:textId="77777777" w:rsidR="00C22C37" w:rsidRPr="00C03D07" w:rsidRDefault="00552EF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840D4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A906874" w14:textId="77777777" w:rsidTr="00C22C37">
        <w:trPr>
          <w:trHeight w:val="318"/>
        </w:trPr>
        <w:tc>
          <w:tcPr>
            <w:tcW w:w="6194" w:type="dxa"/>
          </w:tcPr>
          <w:p w14:paraId="56B214D5" w14:textId="77777777" w:rsidR="00C22C37" w:rsidRPr="00C03D07" w:rsidRDefault="00552EF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08D626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7704EB2" w14:textId="77777777" w:rsidTr="00C22C37">
        <w:trPr>
          <w:trHeight w:val="318"/>
        </w:trPr>
        <w:tc>
          <w:tcPr>
            <w:tcW w:w="6194" w:type="dxa"/>
          </w:tcPr>
          <w:p w14:paraId="3103DD18" w14:textId="77777777" w:rsidR="00C22C37" w:rsidRPr="00C03D07" w:rsidRDefault="00552EF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C45A8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35D527B7" w14:textId="77777777" w:rsidTr="00C22C37">
        <w:trPr>
          <w:trHeight w:val="318"/>
        </w:trPr>
        <w:tc>
          <w:tcPr>
            <w:tcW w:w="6194" w:type="dxa"/>
          </w:tcPr>
          <w:p w14:paraId="4A87CE6B" w14:textId="77777777" w:rsidR="00C22C37" w:rsidRPr="00C03D07" w:rsidRDefault="00552EF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06AA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8A6B206" w14:textId="77777777" w:rsidTr="00C22C37">
        <w:trPr>
          <w:trHeight w:val="318"/>
        </w:trPr>
        <w:tc>
          <w:tcPr>
            <w:tcW w:w="6194" w:type="dxa"/>
          </w:tcPr>
          <w:p w14:paraId="4D616C00" w14:textId="77777777" w:rsidR="007B0EA9" w:rsidRPr="00C03D07" w:rsidRDefault="00552EF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D7911A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3298790" w14:textId="77777777" w:rsidTr="00C22C37">
        <w:trPr>
          <w:trHeight w:val="318"/>
        </w:trPr>
        <w:tc>
          <w:tcPr>
            <w:tcW w:w="6194" w:type="dxa"/>
          </w:tcPr>
          <w:p w14:paraId="4E0843CE" w14:textId="77777777" w:rsidR="007B0EA9" w:rsidRPr="00C03D07" w:rsidRDefault="00552EF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E1E157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1AE7D6C" w14:textId="77777777" w:rsidTr="00C22C37">
        <w:trPr>
          <w:trHeight w:val="318"/>
        </w:trPr>
        <w:tc>
          <w:tcPr>
            <w:tcW w:w="6194" w:type="dxa"/>
          </w:tcPr>
          <w:p w14:paraId="7B426E49" w14:textId="77777777" w:rsidR="00B40DBB" w:rsidRPr="00C03D07" w:rsidRDefault="00552EF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E8DD19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E0E83D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6495" w14:paraId="0BC12CF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E455ED" w14:textId="77777777" w:rsidR="0087309D" w:rsidRPr="00C1676B" w:rsidRDefault="00552EF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26495" w14:paraId="00BCBFA7" w14:textId="77777777" w:rsidTr="0087309D">
        <w:trPr>
          <w:trHeight w:val="269"/>
        </w:trPr>
        <w:tc>
          <w:tcPr>
            <w:tcW w:w="738" w:type="dxa"/>
          </w:tcPr>
          <w:p w14:paraId="0CE66DE7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F12E18C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263C5A0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8A15814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6495" w14:paraId="3415C326" w14:textId="77777777" w:rsidTr="0087309D">
        <w:trPr>
          <w:trHeight w:val="269"/>
        </w:trPr>
        <w:tc>
          <w:tcPr>
            <w:tcW w:w="738" w:type="dxa"/>
          </w:tcPr>
          <w:p w14:paraId="6411089D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8449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0675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D0A9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50A2499F" w14:textId="77777777" w:rsidTr="0087309D">
        <w:trPr>
          <w:trHeight w:val="269"/>
        </w:trPr>
        <w:tc>
          <w:tcPr>
            <w:tcW w:w="738" w:type="dxa"/>
          </w:tcPr>
          <w:p w14:paraId="41EC4ECA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9767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7934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C0B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7A3E2FA5" w14:textId="77777777" w:rsidTr="0087309D">
        <w:trPr>
          <w:trHeight w:val="269"/>
        </w:trPr>
        <w:tc>
          <w:tcPr>
            <w:tcW w:w="738" w:type="dxa"/>
          </w:tcPr>
          <w:p w14:paraId="7CEF31B3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F5291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9803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C185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1287FD1C" w14:textId="77777777" w:rsidTr="0087309D">
        <w:trPr>
          <w:trHeight w:val="269"/>
        </w:trPr>
        <w:tc>
          <w:tcPr>
            <w:tcW w:w="738" w:type="dxa"/>
          </w:tcPr>
          <w:p w14:paraId="3EB6CD25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E8D6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6DCF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C98F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58E25D8A" w14:textId="77777777" w:rsidTr="0087309D">
        <w:trPr>
          <w:trHeight w:val="269"/>
        </w:trPr>
        <w:tc>
          <w:tcPr>
            <w:tcW w:w="738" w:type="dxa"/>
          </w:tcPr>
          <w:p w14:paraId="0605E3A2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AFA63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D22C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05AD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0BF6DABD" w14:textId="77777777" w:rsidTr="0087309D">
        <w:trPr>
          <w:trHeight w:val="269"/>
        </w:trPr>
        <w:tc>
          <w:tcPr>
            <w:tcW w:w="738" w:type="dxa"/>
          </w:tcPr>
          <w:p w14:paraId="7F2B5A7C" w14:textId="77777777"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3B41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547D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6202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5C216B8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3248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927B4FA" w14:textId="77777777" w:rsidR="005A2CD3" w:rsidRPr="005A2CD3" w:rsidRDefault="005A2CD3" w:rsidP="005A2CD3">
      <w:pPr>
        <w:rPr>
          <w:vanish/>
        </w:rPr>
      </w:pPr>
    </w:p>
    <w:p w14:paraId="5356898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9E5D38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0F1E98B" w14:textId="77777777" w:rsidR="00C1676B" w:rsidRDefault="00552EF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B99561C" w14:textId="77777777" w:rsidR="00C22C37" w:rsidRPr="00C03D07" w:rsidRDefault="00552EF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489372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26495" w14:paraId="5B30A3C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14C759" w14:textId="77777777" w:rsidR="005B04A7" w:rsidRDefault="00552EF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26495" w14:paraId="74BFCF07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0812A2" w14:textId="77777777" w:rsidR="005B04A7" w:rsidRDefault="00552EF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gram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gramEnd"/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A26495" w14:paraId="16BFAB59" w14:textId="77777777" w:rsidTr="0003755F">
        <w:trPr>
          <w:trHeight w:val="243"/>
        </w:trPr>
        <w:tc>
          <w:tcPr>
            <w:tcW w:w="5400" w:type="dxa"/>
          </w:tcPr>
          <w:p w14:paraId="7D763B3F" w14:textId="77777777"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BCBDBE5" w14:textId="77777777" w:rsidR="00C22C37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26495" w14:paraId="3F6CB604" w14:textId="77777777" w:rsidTr="0003755F">
        <w:trPr>
          <w:trHeight w:val="196"/>
        </w:trPr>
        <w:tc>
          <w:tcPr>
            <w:tcW w:w="5400" w:type="dxa"/>
          </w:tcPr>
          <w:p w14:paraId="521D2FED" w14:textId="77777777" w:rsidR="00C22C37" w:rsidRPr="00872D04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4C47296" w14:textId="77777777" w:rsidR="00C22C37" w:rsidRPr="00872D04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6495" w14:paraId="75F794C0" w14:textId="77777777" w:rsidTr="0003755F">
        <w:trPr>
          <w:trHeight w:val="260"/>
        </w:trPr>
        <w:tc>
          <w:tcPr>
            <w:tcW w:w="5400" w:type="dxa"/>
          </w:tcPr>
          <w:p w14:paraId="488F82E8" w14:textId="77777777"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49DD4C0" w14:textId="77777777" w:rsidR="00C22C37" w:rsidRPr="00C03D07" w:rsidRDefault="00552EFA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6495" w14:paraId="78405D66" w14:textId="77777777" w:rsidTr="0003755F">
        <w:trPr>
          <w:trHeight w:val="196"/>
        </w:trPr>
        <w:tc>
          <w:tcPr>
            <w:tcW w:w="5400" w:type="dxa"/>
          </w:tcPr>
          <w:p w14:paraId="36128322" w14:textId="77777777" w:rsidR="00C22C3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F3D9314" w14:textId="77777777" w:rsidR="00C22C37" w:rsidRPr="00C22C3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A26495" w14:paraId="61E2C70F" w14:textId="77777777" w:rsidTr="0003755F">
        <w:trPr>
          <w:trHeight w:val="196"/>
        </w:trPr>
        <w:tc>
          <w:tcPr>
            <w:tcW w:w="5400" w:type="dxa"/>
          </w:tcPr>
          <w:p w14:paraId="584C0B10" w14:textId="77777777"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8514C23" w14:textId="77777777" w:rsidR="00C22C37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A26495" w14:paraId="60E1E83D" w14:textId="77777777" w:rsidTr="0003755F">
        <w:trPr>
          <w:trHeight w:val="196"/>
        </w:trPr>
        <w:tc>
          <w:tcPr>
            <w:tcW w:w="5400" w:type="dxa"/>
          </w:tcPr>
          <w:p w14:paraId="53FB7D77" w14:textId="77777777"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2091119" w14:textId="77777777" w:rsidR="00C22C37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26495" w14:paraId="23885FF8" w14:textId="77777777" w:rsidTr="0003755F">
        <w:trPr>
          <w:trHeight w:val="243"/>
        </w:trPr>
        <w:tc>
          <w:tcPr>
            <w:tcW w:w="5400" w:type="dxa"/>
          </w:tcPr>
          <w:p w14:paraId="55974540" w14:textId="77777777"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74880F8" w14:textId="77777777" w:rsidR="00C22C37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26495" w14:paraId="71D125F0" w14:textId="77777777" w:rsidTr="0003755F">
        <w:trPr>
          <w:trHeight w:val="261"/>
        </w:trPr>
        <w:tc>
          <w:tcPr>
            <w:tcW w:w="5400" w:type="dxa"/>
          </w:tcPr>
          <w:p w14:paraId="41D67793" w14:textId="77777777" w:rsidR="008F64D5" w:rsidRPr="00C22C37" w:rsidRDefault="00552EF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5BB60B02" w14:textId="77777777" w:rsidR="008F64D5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6495" w14:paraId="479FB064" w14:textId="77777777" w:rsidTr="0003755F">
        <w:trPr>
          <w:trHeight w:val="243"/>
        </w:trPr>
        <w:tc>
          <w:tcPr>
            <w:tcW w:w="5400" w:type="dxa"/>
          </w:tcPr>
          <w:p w14:paraId="7FA95CB3" w14:textId="77777777" w:rsidR="008F64D5" w:rsidRPr="008F64D5" w:rsidRDefault="00552EF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F562A41" w14:textId="77777777" w:rsidR="008F64D5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26495" w14:paraId="396F6BC0" w14:textId="77777777" w:rsidTr="0003755F">
        <w:trPr>
          <w:trHeight w:val="243"/>
        </w:trPr>
        <w:tc>
          <w:tcPr>
            <w:tcW w:w="5400" w:type="dxa"/>
          </w:tcPr>
          <w:p w14:paraId="543ECFAF" w14:textId="77777777" w:rsidR="008F64D5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8B240DF" w14:textId="77777777" w:rsidR="008F64D5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26495" w14:paraId="7BF62FEE" w14:textId="77777777" w:rsidTr="0003755F">
        <w:trPr>
          <w:trHeight w:val="261"/>
        </w:trPr>
        <w:tc>
          <w:tcPr>
            <w:tcW w:w="5400" w:type="dxa"/>
          </w:tcPr>
          <w:p w14:paraId="02857C32" w14:textId="77777777" w:rsidR="008F64D5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5FA3CAA" w14:textId="77777777" w:rsidR="008F64D5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26495" w14:paraId="4F368A18" w14:textId="77777777" w:rsidTr="0003755F">
        <w:trPr>
          <w:trHeight w:val="261"/>
        </w:trPr>
        <w:tc>
          <w:tcPr>
            <w:tcW w:w="5400" w:type="dxa"/>
          </w:tcPr>
          <w:p w14:paraId="2E99BD11" w14:textId="77777777" w:rsidR="008F64D5" w:rsidRPr="00C22C37" w:rsidRDefault="00552EF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AF6F58A" w14:textId="77777777" w:rsidR="008F64D5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6495" w14:paraId="3FF42381" w14:textId="77777777" w:rsidTr="0003755F">
        <w:trPr>
          <w:trHeight w:val="261"/>
        </w:trPr>
        <w:tc>
          <w:tcPr>
            <w:tcW w:w="5400" w:type="dxa"/>
          </w:tcPr>
          <w:p w14:paraId="7A5CA830" w14:textId="77777777" w:rsidR="008F64D5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FAD21BD" w14:textId="77777777" w:rsidR="008F64D5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26495" w14:paraId="0304FAE2" w14:textId="77777777" w:rsidTr="0003755F">
        <w:trPr>
          <w:trHeight w:val="261"/>
        </w:trPr>
        <w:tc>
          <w:tcPr>
            <w:tcW w:w="5400" w:type="dxa"/>
          </w:tcPr>
          <w:p w14:paraId="1402EF85" w14:textId="77777777" w:rsidR="009C6259" w:rsidRPr="009C6259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4FAB8B1F" w14:textId="77777777" w:rsidR="009C6259" w:rsidRPr="009C6259" w:rsidRDefault="00552EFA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711962A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EB77FD" w14:textId="77777777" w:rsidR="00331AA7" w:rsidRPr="00C03D07" w:rsidRDefault="00552EF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65672077" w14:textId="77777777" w:rsidR="008B42F8" w:rsidRPr="00B434E1" w:rsidRDefault="00552EF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055634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CF544B" w14:textId="77777777" w:rsidR="008B42F8" w:rsidRPr="00C03D07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AE19A7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F06DB3" w14:textId="77777777" w:rsidR="007C3BCC" w:rsidRPr="00C03D07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1AD402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83B126" w14:textId="77777777" w:rsidR="008B42F8" w:rsidRPr="00C03D07" w:rsidRDefault="00552EF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5D2FDE7D" w14:textId="77777777" w:rsidR="00B256D2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077398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E6BAE5" w14:textId="77777777" w:rsidR="00FC636A" w:rsidRPr="00C03D07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3433" w14:textId="77777777" w:rsidR="0018536B" w:rsidRDefault="0018536B">
      <w:r>
        <w:separator/>
      </w:r>
    </w:p>
  </w:endnote>
  <w:endnote w:type="continuationSeparator" w:id="0">
    <w:p w14:paraId="69665835" w14:textId="77777777" w:rsidR="0018536B" w:rsidRDefault="0018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087D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DA509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529F01" w14:textId="77777777" w:rsidR="00B755FF" w:rsidRPr="00A000E0" w:rsidRDefault="001853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2AA9D49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660F50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0A3E808" w14:textId="77777777" w:rsidR="00B755FF" w:rsidRPr="002B2F01" w:rsidRDefault="0094581C" w:rsidP="00B23708">
    <w:pPr>
      <w:ind w:right="288"/>
      <w:jc w:val="center"/>
      <w:rPr>
        <w:sz w:val="22"/>
      </w:rPr>
    </w:pPr>
    <w:r>
      <w:rPr>
        <w:noProof/>
        <w:szCs w:val="16"/>
      </w:rPr>
      <w:pict w14:anchorId="2379DB7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16E8C711" w14:textId="77777777" w:rsidR="00B755FF" w:rsidRDefault="0083459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8536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52EF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8536B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8536B" w:rsidRPr="002B2F01">
      <w:rPr>
        <w:szCs w:val="16"/>
      </w:rPr>
      <w:t xml:space="preserve">or call us at </w:t>
    </w:r>
    <w:r w:rsidR="0018536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CC68" w14:textId="77777777" w:rsidR="0018536B" w:rsidRDefault="0018536B">
      <w:r>
        <w:separator/>
      </w:r>
    </w:p>
  </w:footnote>
  <w:footnote w:type="continuationSeparator" w:id="0">
    <w:p w14:paraId="209B204C" w14:textId="77777777" w:rsidR="0018536B" w:rsidRDefault="0018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FFE" w14:textId="77777777" w:rsidR="00B755FF" w:rsidRDefault="00B755FF">
    <w:pPr>
      <w:pStyle w:val="Header"/>
    </w:pPr>
  </w:p>
  <w:p w14:paraId="0AD274F4" w14:textId="77777777" w:rsidR="00B755FF" w:rsidRDefault="00B755FF">
    <w:pPr>
      <w:pStyle w:val="Header"/>
    </w:pPr>
  </w:p>
  <w:p w14:paraId="46DD7887" w14:textId="77777777" w:rsidR="00B755FF" w:rsidRDefault="0094581C">
    <w:pPr>
      <w:pStyle w:val="Header"/>
    </w:pPr>
    <w:r>
      <w:rPr>
        <w:noProof/>
        <w:lang w:eastAsia="zh-TW"/>
      </w:rPr>
      <w:pict w14:anchorId="64049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01D6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1853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01858A0">
      <w:start w:val="1"/>
      <w:numFmt w:val="decimal"/>
      <w:lvlText w:val="%1."/>
      <w:lvlJc w:val="left"/>
      <w:pPr>
        <w:ind w:left="1440" w:hanging="360"/>
      </w:pPr>
    </w:lvl>
    <w:lvl w:ilvl="1" w:tplc="5F18B684" w:tentative="1">
      <w:start w:val="1"/>
      <w:numFmt w:val="lowerLetter"/>
      <w:lvlText w:val="%2."/>
      <w:lvlJc w:val="left"/>
      <w:pPr>
        <w:ind w:left="2160" w:hanging="360"/>
      </w:pPr>
    </w:lvl>
    <w:lvl w:ilvl="2" w:tplc="89F2982A" w:tentative="1">
      <w:start w:val="1"/>
      <w:numFmt w:val="lowerRoman"/>
      <w:lvlText w:val="%3."/>
      <w:lvlJc w:val="right"/>
      <w:pPr>
        <w:ind w:left="2880" w:hanging="180"/>
      </w:pPr>
    </w:lvl>
    <w:lvl w:ilvl="3" w:tplc="19D088BA" w:tentative="1">
      <w:start w:val="1"/>
      <w:numFmt w:val="decimal"/>
      <w:lvlText w:val="%4."/>
      <w:lvlJc w:val="left"/>
      <w:pPr>
        <w:ind w:left="3600" w:hanging="360"/>
      </w:pPr>
    </w:lvl>
    <w:lvl w:ilvl="4" w:tplc="E2CC6586" w:tentative="1">
      <w:start w:val="1"/>
      <w:numFmt w:val="lowerLetter"/>
      <w:lvlText w:val="%5."/>
      <w:lvlJc w:val="left"/>
      <w:pPr>
        <w:ind w:left="4320" w:hanging="360"/>
      </w:pPr>
    </w:lvl>
    <w:lvl w:ilvl="5" w:tplc="654CB128" w:tentative="1">
      <w:start w:val="1"/>
      <w:numFmt w:val="lowerRoman"/>
      <w:lvlText w:val="%6."/>
      <w:lvlJc w:val="right"/>
      <w:pPr>
        <w:ind w:left="5040" w:hanging="180"/>
      </w:pPr>
    </w:lvl>
    <w:lvl w:ilvl="6" w:tplc="F5E4B9D6" w:tentative="1">
      <w:start w:val="1"/>
      <w:numFmt w:val="decimal"/>
      <w:lvlText w:val="%7."/>
      <w:lvlJc w:val="left"/>
      <w:pPr>
        <w:ind w:left="5760" w:hanging="360"/>
      </w:pPr>
    </w:lvl>
    <w:lvl w:ilvl="7" w:tplc="E4540152" w:tentative="1">
      <w:start w:val="1"/>
      <w:numFmt w:val="lowerLetter"/>
      <w:lvlText w:val="%8."/>
      <w:lvlJc w:val="left"/>
      <w:pPr>
        <w:ind w:left="6480" w:hanging="360"/>
      </w:pPr>
    </w:lvl>
    <w:lvl w:ilvl="8" w:tplc="223472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BB04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8C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84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06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04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D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85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7A66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86074C" w:tentative="1">
      <w:start w:val="1"/>
      <w:numFmt w:val="lowerLetter"/>
      <w:lvlText w:val="%2."/>
      <w:lvlJc w:val="left"/>
      <w:pPr>
        <w:ind w:left="1440" w:hanging="360"/>
      </w:pPr>
    </w:lvl>
    <w:lvl w:ilvl="2" w:tplc="45F66B54" w:tentative="1">
      <w:start w:val="1"/>
      <w:numFmt w:val="lowerRoman"/>
      <w:lvlText w:val="%3."/>
      <w:lvlJc w:val="right"/>
      <w:pPr>
        <w:ind w:left="2160" w:hanging="180"/>
      </w:pPr>
    </w:lvl>
    <w:lvl w:ilvl="3" w:tplc="DFFC855E" w:tentative="1">
      <w:start w:val="1"/>
      <w:numFmt w:val="decimal"/>
      <w:lvlText w:val="%4."/>
      <w:lvlJc w:val="left"/>
      <w:pPr>
        <w:ind w:left="2880" w:hanging="360"/>
      </w:pPr>
    </w:lvl>
    <w:lvl w:ilvl="4" w:tplc="0BC6E76E" w:tentative="1">
      <w:start w:val="1"/>
      <w:numFmt w:val="lowerLetter"/>
      <w:lvlText w:val="%5."/>
      <w:lvlJc w:val="left"/>
      <w:pPr>
        <w:ind w:left="3600" w:hanging="360"/>
      </w:pPr>
    </w:lvl>
    <w:lvl w:ilvl="5" w:tplc="2828E46A" w:tentative="1">
      <w:start w:val="1"/>
      <w:numFmt w:val="lowerRoman"/>
      <w:lvlText w:val="%6."/>
      <w:lvlJc w:val="right"/>
      <w:pPr>
        <w:ind w:left="4320" w:hanging="180"/>
      </w:pPr>
    </w:lvl>
    <w:lvl w:ilvl="6" w:tplc="7A58FD96" w:tentative="1">
      <w:start w:val="1"/>
      <w:numFmt w:val="decimal"/>
      <w:lvlText w:val="%7."/>
      <w:lvlJc w:val="left"/>
      <w:pPr>
        <w:ind w:left="5040" w:hanging="360"/>
      </w:pPr>
    </w:lvl>
    <w:lvl w:ilvl="7" w:tplc="2CA87DAE" w:tentative="1">
      <w:start w:val="1"/>
      <w:numFmt w:val="lowerLetter"/>
      <w:lvlText w:val="%8."/>
      <w:lvlJc w:val="left"/>
      <w:pPr>
        <w:ind w:left="5760" w:hanging="360"/>
      </w:pPr>
    </w:lvl>
    <w:lvl w:ilvl="8" w:tplc="1EE49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8E0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EB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EC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8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6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A2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B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D007F9A">
      <w:start w:val="1"/>
      <w:numFmt w:val="decimal"/>
      <w:lvlText w:val="%1."/>
      <w:lvlJc w:val="left"/>
      <w:pPr>
        <w:ind w:left="1440" w:hanging="360"/>
      </w:pPr>
    </w:lvl>
    <w:lvl w:ilvl="1" w:tplc="BEBEFE96" w:tentative="1">
      <w:start w:val="1"/>
      <w:numFmt w:val="lowerLetter"/>
      <w:lvlText w:val="%2."/>
      <w:lvlJc w:val="left"/>
      <w:pPr>
        <w:ind w:left="2160" w:hanging="360"/>
      </w:pPr>
    </w:lvl>
    <w:lvl w:ilvl="2" w:tplc="84B0BA8C" w:tentative="1">
      <w:start w:val="1"/>
      <w:numFmt w:val="lowerRoman"/>
      <w:lvlText w:val="%3."/>
      <w:lvlJc w:val="right"/>
      <w:pPr>
        <w:ind w:left="2880" w:hanging="180"/>
      </w:pPr>
    </w:lvl>
    <w:lvl w:ilvl="3" w:tplc="358EFE5C" w:tentative="1">
      <w:start w:val="1"/>
      <w:numFmt w:val="decimal"/>
      <w:lvlText w:val="%4."/>
      <w:lvlJc w:val="left"/>
      <w:pPr>
        <w:ind w:left="3600" w:hanging="360"/>
      </w:pPr>
    </w:lvl>
    <w:lvl w:ilvl="4" w:tplc="B164F834" w:tentative="1">
      <w:start w:val="1"/>
      <w:numFmt w:val="lowerLetter"/>
      <w:lvlText w:val="%5."/>
      <w:lvlJc w:val="left"/>
      <w:pPr>
        <w:ind w:left="4320" w:hanging="360"/>
      </w:pPr>
    </w:lvl>
    <w:lvl w:ilvl="5" w:tplc="AEDCB6DC" w:tentative="1">
      <w:start w:val="1"/>
      <w:numFmt w:val="lowerRoman"/>
      <w:lvlText w:val="%6."/>
      <w:lvlJc w:val="right"/>
      <w:pPr>
        <w:ind w:left="5040" w:hanging="180"/>
      </w:pPr>
    </w:lvl>
    <w:lvl w:ilvl="6" w:tplc="C748C6E6" w:tentative="1">
      <w:start w:val="1"/>
      <w:numFmt w:val="decimal"/>
      <w:lvlText w:val="%7."/>
      <w:lvlJc w:val="left"/>
      <w:pPr>
        <w:ind w:left="5760" w:hanging="360"/>
      </w:pPr>
    </w:lvl>
    <w:lvl w:ilvl="7" w:tplc="E2DE1406" w:tentative="1">
      <w:start w:val="1"/>
      <w:numFmt w:val="lowerLetter"/>
      <w:lvlText w:val="%8."/>
      <w:lvlJc w:val="left"/>
      <w:pPr>
        <w:ind w:left="6480" w:hanging="360"/>
      </w:pPr>
    </w:lvl>
    <w:lvl w:ilvl="8" w:tplc="6DE44F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A92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3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07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9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1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CC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1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4A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0E61E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EF47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6B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C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6C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AD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E8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ABC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AF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C8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A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E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42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A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C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06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0AA85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60C3D8" w:tentative="1">
      <w:start w:val="1"/>
      <w:numFmt w:val="lowerLetter"/>
      <w:lvlText w:val="%2."/>
      <w:lvlJc w:val="left"/>
      <w:pPr>
        <w:ind w:left="1440" w:hanging="360"/>
      </w:pPr>
    </w:lvl>
    <w:lvl w:ilvl="2" w:tplc="B8702572" w:tentative="1">
      <w:start w:val="1"/>
      <w:numFmt w:val="lowerRoman"/>
      <w:lvlText w:val="%3."/>
      <w:lvlJc w:val="right"/>
      <w:pPr>
        <w:ind w:left="2160" w:hanging="180"/>
      </w:pPr>
    </w:lvl>
    <w:lvl w:ilvl="3" w:tplc="0198A61C" w:tentative="1">
      <w:start w:val="1"/>
      <w:numFmt w:val="decimal"/>
      <w:lvlText w:val="%4."/>
      <w:lvlJc w:val="left"/>
      <w:pPr>
        <w:ind w:left="2880" w:hanging="360"/>
      </w:pPr>
    </w:lvl>
    <w:lvl w:ilvl="4" w:tplc="2BD2A0DA" w:tentative="1">
      <w:start w:val="1"/>
      <w:numFmt w:val="lowerLetter"/>
      <w:lvlText w:val="%5."/>
      <w:lvlJc w:val="left"/>
      <w:pPr>
        <w:ind w:left="3600" w:hanging="360"/>
      </w:pPr>
    </w:lvl>
    <w:lvl w:ilvl="5" w:tplc="541E647A" w:tentative="1">
      <w:start w:val="1"/>
      <w:numFmt w:val="lowerRoman"/>
      <w:lvlText w:val="%6."/>
      <w:lvlJc w:val="right"/>
      <w:pPr>
        <w:ind w:left="4320" w:hanging="180"/>
      </w:pPr>
    </w:lvl>
    <w:lvl w:ilvl="6" w:tplc="27740922" w:tentative="1">
      <w:start w:val="1"/>
      <w:numFmt w:val="decimal"/>
      <w:lvlText w:val="%7."/>
      <w:lvlJc w:val="left"/>
      <w:pPr>
        <w:ind w:left="5040" w:hanging="360"/>
      </w:pPr>
    </w:lvl>
    <w:lvl w:ilvl="7" w:tplc="D166E624" w:tentative="1">
      <w:start w:val="1"/>
      <w:numFmt w:val="lowerLetter"/>
      <w:lvlText w:val="%8."/>
      <w:lvlJc w:val="left"/>
      <w:pPr>
        <w:ind w:left="5760" w:hanging="360"/>
      </w:pPr>
    </w:lvl>
    <w:lvl w:ilvl="8" w:tplc="ABBC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A2E3A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06C2B2" w:tentative="1">
      <w:start w:val="1"/>
      <w:numFmt w:val="lowerLetter"/>
      <w:lvlText w:val="%2."/>
      <w:lvlJc w:val="left"/>
      <w:pPr>
        <w:ind w:left="1440" w:hanging="360"/>
      </w:pPr>
    </w:lvl>
    <w:lvl w:ilvl="2" w:tplc="A35EC9CE" w:tentative="1">
      <w:start w:val="1"/>
      <w:numFmt w:val="lowerRoman"/>
      <w:lvlText w:val="%3."/>
      <w:lvlJc w:val="right"/>
      <w:pPr>
        <w:ind w:left="2160" w:hanging="180"/>
      </w:pPr>
    </w:lvl>
    <w:lvl w:ilvl="3" w:tplc="93384816" w:tentative="1">
      <w:start w:val="1"/>
      <w:numFmt w:val="decimal"/>
      <w:lvlText w:val="%4."/>
      <w:lvlJc w:val="left"/>
      <w:pPr>
        <w:ind w:left="2880" w:hanging="360"/>
      </w:pPr>
    </w:lvl>
    <w:lvl w:ilvl="4" w:tplc="E744A15C" w:tentative="1">
      <w:start w:val="1"/>
      <w:numFmt w:val="lowerLetter"/>
      <w:lvlText w:val="%5."/>
      <w:lvlJc w:val="left"/>
      <w:pPr>
        <w:ind w:left="3600" w:hanging="360"/>
      </w:pPr>
    </w:lvl>
    <w:lvl w:ilvl="5" w:tplc="D51C5420" w:tentative="1">
      <w:start w:val="1"/>
      <w:numFmt w:val="lowerRoman"/>
      <w:lvlText w:val="%6."/>
      <w:lvlJc w:val="right"/>
      <w:pPr>
        <w:ind w:left="4320" w:hanging="180"/>
      </w:pPr>
    </w:lvl>
    <w:lvl w:ilvl="6" w:tplc="CCF2E456" w:tentative="1">
      <w:start w:val="1"/>
      <w:numFmt w:val="decimal"/>
      <w:lvlText w:val="%7."/>
      <w:lvlJc w:val="left"/>
      <w:pPr>
        <w:ind w:left="5040" w:hanging="360"/>
      </w:pPr>
    </w:lvl>
    <w:lvl w:ilvl="7" w:tplc="3482D176" w:tentative="1">
      <w:start w:val="1"/>
      <w:numFmt w:val="lowerLetter"/>
      <w:lvlText w:val="%8."/>
      <w:lvlJc w:val="left"/>
      <w:pPr>
        <w:ind w:left="5760" w:hanging="360"/>
      </w:pPr>
    </w:lvl>
    <w:lvl w:ilvl="8" w:tplc="2BA6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268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EE3A8" w:tentative="1">
      <w:start w:val="1"/>
      <w:numFmt w:val="lowerLetter"/>
      <w:lvlText w:val="%2."/>
      <w:lvlJc w:val="left"/>
      <w:pPr>
        <w:ind w:left="1440" w:hanging="360"/>
      </w:pPr>
    </w:lvl>
    <w:lvl w:ilvl="2" w:tplc="3E9C5EBC" w:tentative="1">
      <w:start w:val="1"/>
      <w:numFmt w:val="lowerRoman"/>
      <w:lvlText w:val="%3."/>
      <w:lvlJc w:val="right"/>
      <w:pPr>
        <w:ind w:left="2160" w:hanging="180"/>
      </w:pPr>
    </w:lvl>
    <w:lvl w:ilvl="3" w:tplc="DD0CC882" w:tentative="1">
      <w:start w:val="1"/>
      <w:numFmt w:val="decimal"/>
      <w:lvlText w:val="%4."/>
      <w:lvlJc w:val="left"/>
      <w:pPr>
        <w:ind w:left="2880" w:hanging="360"/>
      </w:pPr>
    </w:lvl>
    <w:lvl w:ilvl="4" w:tplc="E0C46B16" w:tentative="1">
      <w:start w:val="1"/>
      <w:numFmt w:val="lowerLetter"/>
      <w:lvlText w:val="%5."/>
      <w:lvlJc w:val="left"/>
      <w:pPr>
        <w:ind w:left="3600" w:hanging="360"/>
      </w:pPr>
    </w:lvl>
    <w:lvl w:ilvl="5" w:tplc="A2F2BF7E" w:tentative="1">
      <w:start w:val="1"/>
      <w:numFmt w:val="lowerRoman"/>
      <w:lvlText w:val="%6."/>
      <w:lvlJc w:val="right"/>
      <w:pPr>
        <w:ind w:left="4320" w:hanging="180"/>
      </w:pPr>
    </w:lvl>
    <w:lvl w:ilvl="6" w:tplc="DD1CFEC8" w:tentative="1">
      <w:start w:val="1"/>
      <w:numFmt w:val="decimal"/>
      <w:lvlText w:val="%7."/>
      <w:lvlJc w:val="left"/>
      <w:pPr>
        <w:ind w:left="5040" w:hanging="360"/>
      </w:pPr>
    </w:lvl>
    <w:lvl w:ilvl="7" w:tplc="E44E243A" w:tentative="1">
      <w:start w:val="1"/>
      <w:numFmt w:val="lowerLetter"/>
      <w:lvlText w:val="%8."/>
      <w:lvlJc w:val="left"/>
      <w:pPr>
        <w:ind w:left="5760" w:hanging="360"/>
      </w:pPr>
    </w:lvl>
    <w:lvl w:ilvl="8" w:tplc="1F66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B669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80C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CD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7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0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D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5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20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8403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EFB60" w:tentative="1">
      <w:start w:val="1"/>
      <w:numFmt w:val="lowerLetter"/>
      <w:lvlText w:val="%2."/>
      <w:lvlJc w:val="left"/>
      <w:pPr>
        <w:ind w:left="1440" w:hanging="360"/>
      </w:pPr>
    </w:lvl>
    <w:lvl w:ilvl="2" w:tplc="1A685FCC" w:tentative="1">
      <w:start w:val="1"/>
      <w:numFmt w:val="lowerRoman"/>
      <w:lvlText w:val="%3."/>
      <w:lvlJc w:val="right"/>
      <w:pPr>
        <w:ind w:left="2160" w:hanging="180"/>
      </w:pPr>
    </w:lvl>
    <w:lvl w:ilvl="3" w:tplc="7B0C10AC" w:tentative="1">
      <w:start w:val="1"/>
      <w:numFmt w:val="decimal"/>
      <w:lvlText w:val="%4."/>
      <w:lvlJc w:val="left"/>
      <w:pPr>
        <w:ind w:left="2880" w:hanging="360"/>
      </w:pPr>
    </w:lvl>
    <w:lvl w:ilvl="4" w:tplc="D276B730" w:tentative="1">
      <w:start w:val="1"/>
      <w:numFmt w:val="lowerLetter"/>
      <w:lvlText w:val="%5."/>
      <w:lvlJc w:val="left"/>
      <w:pPr>
        <w:ind w:left="3600" w:hanging="360"/>
      </w:pPr>
    </w:lvl>
    <w:lvl w:ilvl="5" w:tplc="40847B00" w:tentative="1">
      <w:start w:val="1"/>
      <w:numFmt w:val="lowerRoman"/>
      <w:lvlText w:val="%6."/>
      <w:lvlJc w:val="right"/>
      <w:pPr>
        <w:ind w:left="4320" w:hanging="180"/>
      </w:pPr>
    </w:lvl>
    <w:lvl w:ilvl="6" w:tplc="149AB89C" w:tentative="1">
      <w:start w:val="1"/>
      <w:numFmt w:val="decimal"/>
      <w:lvlText w:val="%7."/>
      <w:lvlJc w:val="left"/>
      <w:pPr>
        <w:ind w:left="5040" w:hanging="360"/>
      </w:pPr>
    </w:lvl>
    <w:lvl w:ilvl="7" w:tplc="A6AE0162" w:tentative="1">
      <w:start w:val="1"/>
      <w:numFmt w:val="lowerLetter"/>
      <w:lvlText w:val="%8."/>
      <w:lvlJc w:val="left"/>
      <w:pPr>
        <w:ind w:left="5760" w:hanging="360"/>
      </w:pPr>
    </w:lvl>
    <w:lvl w:ilvl="8" w:tplc="8626F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95868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41E0A9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12AEA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0CFA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42CE3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B6E4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7A289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23A1E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F4B2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05791666">
    <w:abstractNumId w:val="8"/>
  </w:num>
  <w:num w:numId="2" w16cid:durableId="300112586">
    <w:abstractNumId w:val="7"/>
  </w:num>
  <w:num w:numId="3" w16cid:durableId="947009021">
    <w:abstractNumId w:val="13"/>
  </w:num>
  <w:num w:numId="4" w16cid:durableId="1422264849">
    <w:abstractNumId w:val="9"/>
  </w:num>
  <w:num w:numId="5" w16cid:durableId="367684359">
    <w:abstractNumId w:val="5"/>
  </w:num>
  <w:num w:numId="6" w16cid:durableId="1543901815">
    <w:abstractNumId w:val="1"/>
  </w:num>
  <w:num w:numId="7" w16cid:durableId="199444517">
    <w:abstractNumId w:val="6"/>
  </w:num>
  <w:num w:numId="8" w16cid:durableId="421414115">
    <w:abstractNumId w:val="2"/>
  </w:num>
  <w:num w:numId="9" w16cid:durableId="657349654">
    <w:abstractNumId w:val="15"/>
  </w:num>
  <w:num w:numId="10" w16cid:durableId="1057632783">
    <w:abstractNumId w:val="4"/>
  </w:num>
  <w:num w:numId="11" w16cid:durableId="804809123">
    <w:abstractNumId w:val="14"/>
  </w:num>
  <w:num w:numId="12" w16cid:durableId="388380583">
    <w:abstractNumId w:val="3"/>
  </w:num>
  <w:num w:numId="13" w16cid:durableId="1865828036">
    <w:abstractNumId w:val="11"/>
  </w:num>
  <w:num w:numId="14" w16cid:durableId="1826623704">
    <w:abstractNumId w:val="10"/>
  </w:num>
  <w:num w:numId="15" w16cid:durableId="2086680227">
    <w:abstractNumId w:val="12"/>
  </w:num>
  <w:num w:numId="16" w16cid:durableId="36228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2DC1"/>
    <w:rsid w:val="00173E68"/>
    <w:rsid w:val="00176184"/>
    <w:rsid w:val="001827EA"/>
    <w:rsid w:val="0018536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66A4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2D2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2EFA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34595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4581C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4FC7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26495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1E7D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55D0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3CD0A56"/>
  <w15:docId w15:val="{88F2CB28-4D7F-4C96-9085-3EB4777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141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2017-11-30T17:51:00Z</cp:lastPrinted>
  <dcterms:created xsi:type="dcterms:W3CDTF">2019-12-13T18:52:00Z</dcterms:created>
  <dcterms:modified xsi:type="dcterms:W3CDTF">2023-01-24T18:27:00Z</dcterms:modified>
</cp:coreProperties>
</file>