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C7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280B8D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3EF6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91DE1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03109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9F8BA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3BC6A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E3FD77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38DC0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5DA11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6"/>
        <w:gridCol w:w="2766"/>
        <w:gridCol w:w="2260"/>
        <w:gridCol w:w="1316"/>
        <w:gridCol w:w="1156"/>
        <w:gridCol w:w="1192"/>
      </w:tblGrid>
      <w:tr w:rsidR="00B11685" w14:paraId="4D9AADC8" w14:textId="77777777" w:rsidTr="00DA1387">
        <w:tc>
          <w:tcPr>
            <w:tcW w:w="2808" w:type="dxa"/>
          </w:tcPr>
          <w:p w14:paraId="24F9605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DF2E9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FEC21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A68EDE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67BB9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3804E2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C44360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FDA1D1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11685" w14:paraId="6038CAF4" w14:textId="77777777" w:rsidTr="00DA1387">
        <w:tc>
          <w:tcPr>
            <w:tcW w:w="2808" w:type="dxa"/>
          </w:tcPr>
          <w:p w14:paraId="4209B4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6C48A5" w14:textId="520467E3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530" w:type="dxa"/>
          </w:tcPr>
          <w:p w14:paraId="1A2BAAED" w14:textId="1767804E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</w:t>
            </w:r>
          </w:p>
        </w:tc>
        <w:tc>
          <w:tcPr>
            <w:tcW w:w="1710" w:type="dxa"/>
          </w:tcPr>
          <w:p w14:paraId="1848F66E" w14:textId="20597FA1" w:rsidR="00ED0124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440" w:type="dxa"/>
          </w:tcPr>
          <w:p w14:paraId="422293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1A8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9E06AA7" w14:textId="77777777" w:rsidTr="00DA1387">
        <w:tc>
          <w:tcPr>
            <w:tcW w:w="2808" w:type="dxa"/>
          </w:tcPr>
          <w:p w14:paraId="7DCEDF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455F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B251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DEA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10E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6AD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1301199" w14:textId="77777777" w:rsidTr="00DA1387">
        <w:tc>
          <w:tcPr>
            <w:tcW w:w="2808" w:type="dxa"/>
          </w:tcPr>
          <w:p w14:paraId="416867A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5E3DF9" w14:textId="27C6D909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Muthiah</w:t>
            </w:r>
          </w:p>
        </w:tc>
        <w:tc>
          <w:tcPr>
            <w:tcW w:w="1530" w:type="dxa"/>
          </w:tcPr>
          <w:p w14:paraId="037C6967" w14:textId="09D607BE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Chockalingam</w:t>
            </w:r>
          </w:p>
        </w:tc>
        <w:tc>
          <w:tcPr>
            <w:tcW w:w="1710" w:type="dxa"/>
          </w:tcPr>
          <w:p w14:paraId="56E45621" w14:textId="23A856ED" w:rsidR="00ED0124" w:rsidRPr="00C03D07" w:rsidRDefault="00B1168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440" w:type="dxa"/>
          </w:tcPr>
          <w:p w14:paraId="10C915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42A7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2B9735EE" w14:textId="77777777" w:rsidTr="00DA1387">
        <w:tc>
          <w:tcPr>
            <w:tcW w:w="2808" w:type="dxa"/>
          </w:tcPr>
          <w:p w14:paraId="3C1FFB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20A583C" w14:textId="00E99DFF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679-98-7349</w:t>
            </w:r>
          </w:p>
        </w:tc>
        <w:tc>
          <w:tcPr>
            <w:tcW w:w="1530" w:type="dxa"/>
          </w:tcPr>
          <w:p w14:paraId="51E7BAF4" w14:textId="7D3147A5" w:rsidR="00ED0124" w:rsidRPr="00C03D07" w:rsidRDefault="00B373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736-61-4517</w:t>
            </w:r>
          </w:p>
        </w:tc>
        <w:tc>
          <w:tcPr>
            <w:tcW w:w="1710" w:type="dxa"/>
          </w:tcPr>
          <w:p w14:paraId="41FC1595" w14:textId="01FFB85E" w:rsidR="00ED0124" w:rsidRPr="00C03D07" w:rsidRDefault="00BA6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326-67-4672</w:t>
            </w:r>
          </w:p>
        </w:tc>
        <w:tc>
          <w:tcPr>
            <w:tcW w:w="1440" w:type="dxa"/>
          </w:tcPr>
          <w:p w14:paraId="7ED4C1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E29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3FE01358" w14:textId="77777777" w:rsidTr="00DA1387">
        <w:tc>
          <w:tcPr>
            <w:tcW w:w="2808" w:type="dxa"/>
          </w:tcPr>
          <w:p w14:paraId="62FCC0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7A9489" w14:textId="16017C02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04/27/1984</w:t>
            </w:r>
          </w:p>
        </w:tc>
        <w:tc>
          <w:tcPr>
            <w:tcW w:w="1530" w:type="dxa"/>
          </w:tcPr>
          <w:p w14:paraId="1AA11401" w14:textId="1B7680A3" w:rsidR="00ED0124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09/11/1987</w:t>
            </w:r>
          </w:p>
        </w:tc>
        <w:tc>
          <w:tcPr>
            <w:tcW w:w="1710" w:type="dxa"/>
          </w:tcPr>
          <w:p w14:paraId="308921BD" w14:textId="5B1853BF" w:rsidR="00ED0124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06/28/2018</w:t>
            </w:r>
          </w:p>
        </w:tc>
        <w:tc>
          <w:tcPr>
            <w:tcW w:w="1440" w:type="dxa"/>
          </w:tcPr>
          <w:p w14:paraId="17E00C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B38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B49B157" w14:textId="77777777" w:rsidTr="00DA1387">
        <w:tc>
          <w:tcPr>
            <w:tcW w:w="2808" w:type="dxa"/>
          </w:tcPr>
          <w:p w14:paraId="1252EB6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21E1030" w14:textId="7DD3F5C1" w:rsidR="008A2139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65FAA46" w14:textId="0C12B42C" w:rsidR="008A2139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F14190B" w14:textId="6972DD18" w:rsidR="008A2139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1119E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C17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6FA3260" w14:textId="77777777" w:rsidTr="00DA1387">
        <w:tc>
          <w:tcPr>
            <w:tcW w:w="2808" w:type="dxa"/>
          </w:tcPr>
          <w:p w14:paraId="6525386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F27946" w14:textId="34F5133A" w:rsidR="007B455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4235DCD" w14:textId="1AF4CE35" w:rsidR="007B455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Assurance Lead(worked for 3 months)</w:t>
            </w:r>
          </w:p>
        </w:tc>
        <w:tc>
          <w:tcPr>
            <w:tcW w:w="1710" w:type="dxa"/>
          </w:tcPr>
          <w:p w14:paraId="0BD2667B" w14:textId="5DAD9F9E" w:rsidR="007B455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1B22A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3F0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168C6A22" w14:textId="77777777" w:rsidTr="0002006F">
        <w:trPr>
          <w:trHeight w:val="1007"/>
        </w:trPr>
        <w:tc>
          <w:tcPr>
            <w:tcW w:w="2808" w:type="dxa"/>
          </w:tcPr>
          <w:p w14:paraId="576B64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0E2F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132CA13" w14:textId="0CF11CD3" w:rsidR="00226740" w:rsidRPr="00C03D07" w:rsidRDefault="000040C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Frisco, Texas-75034</w:t>
            </w:r>
          </w:p>
        </w:tc>
        <w:tc>
          <w:tcPr>
            <w:tcW w:w="1530" w:type="dxa"/>
          </w:tcPr>
          <w:p w14:paraId="647F0082" w14:textId="7DBF83D4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Frisco, Texas-75034</w:t>
            </w:r>
          </w:p>
        </w:tc>
        <w:tc>
          <w:tcPr>
            <w:tcW w:w="1710" w:type="dxa"/>
          </w:tcPr>
          <w:p w14:paraId="7743719C" w14:textId="68D15E9E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Frisco, Texas-75034</w:t>
            </w:r>
          </w:p>
        </w:tc>
        <w:tc>
          <w:tcPr>
            <w:tcW w:w="1440" w:type="dxa"/>
          </w:tcPr>
          <w:p w14:paraId="716A6D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A7C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0336C5C4" w14:textId="77777777" w:rsidTr="00DA1387">
        <w:tc>
          <w:tcPr>
            <w:tcW w:w="2808" w:type="dxa"/>
          </w:tcPr>
          <w:p w14:paraId="23D069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D7C7F32" w14:textId="0BDC47E8" w:rsidR="007B455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210-508-5526</w:t>
            </w:r>
          </w:p>
        </w:tc>
        <w:tc>
          <w:tcPr>
            <w:tcW w:w="1530" w:type="dxa"/>
          </w:tcPr>
          <w:p w14:paraId="7C284953" w14:textId="1721765F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385-347-9645</w:t>
            </w:r>
          </w:p>
        </w:tc>
        <w:tc>
          <w:tcPr>
            <w:tcW w:w="1710" w:type="dxa"/>
          </w:tcPr>
          <w:p w14:paraId="3091DCC8" w14:textId="111549DE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FA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29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6C6536C6" w14:textId="77777777" w:rsidTr="00DA1387">
        <w:tc>
          <w:tcPr>
            <w:tcW w:w="2808" w:type="dxa"/>
          </w:tcPr>
          <w:p w14:paraId="674D9A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7200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515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920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816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D42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2E611F89" w14:textId="77777777" w:rsidTr="00DA1387">
        <w:tc>
          <w:tcPr>
            <w:tcW w:w="2808" w:type="dxa"/>
          </w:tcPr>
          <w:p w14:paraId="01F329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9603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30A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D67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ADB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A57A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6555BA30" w14:textId="77777777" w:rsidTr="00DA1387">
        <w:tc>
          <w:tcPr>
            <w:tcW w:w="2808" w:type="dxa"/>
          </w:tcPr>
          <w:p w14:paraId="5F03A4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B7C761" w14:textId="72801322" w:rsidR="007B455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Lakshmanan.muthiah@gmail.com</w:t>
            </w:r>
          </w:p>
        </w:tc>
        <w:tc>
          <w:tcPr>
            <w:tcW w:w="1530" w:type="dxa"/>
          </w:tcPr>
          <w:p w14:paraId="0A68A83D" w14:textId="6CD4A6E8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saranyachokku@gmail.com</w:t>
            </w:r>
          </w:p>
        </w:tc>
        <w:tc>
          <w:tcPr>
            <w:tcW w:w="1710" w:type="dxa"/>
          </w:tcPr>
          <w:p w14:paraId="6C0AD106" w14:textId="7CD06C42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1BB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3D2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2BEEE1B" w14:textId="77777777" w:rsidTr="00DA1387">
        <w:tc>
          <w:tcPr>
            <w:tcW w:w="2808" w:type="dxa"/>
          </w:tcPr>
          <w:p w14:paraId="24D4B4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F20763F" w14:textId="4B34D192" w:rsidR="007B455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08/06/2012</w:t>
            </w:r>
          </w:p>
        </w:tc>
        <w:tc>
          <w:tcPr>
            <w:tcW w:w="1530" w:type="dxa"/>
          </w:tcPr>
          <w:p w14:paraId="6B65189D" w14:textId="1C538489" w:rsidR="007B455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01/23/2015</w:t>
            </w:r>
          </w:p>
        </w:tc>
        <w:tc>
          <w:tcPr>
            <w:tcW w:w="1710" w:type="dxa"/>
          </w:tcPr>
          <w:p w14:paraId="206E3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5EA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31DB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2C365A7" w14:textId="77777777" w:rsidTr="00DA1387">
        <w:tc>
          <w:tcPr>
            <w:tcW w:w="2808" w:type="dxa"/>
          </w:tcPr>
          <w:p w14:paraId="31C1609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A37870" w14:textId="6A87D559" w:rsidR="001A2598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Oct 2024</w:t>
            </w:r>
          </w:p>
        </w:tc>
        <w:tc>
          <w:tcPr>
            <w:tcW w:w="1530" w:type="dxa"/>
          </w:tcPr>
          <w:p w14:paraId="34505CFF" w14:textId="771F7A31" w:rsidR="001A2598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H4, EAD</w:t>
            </w:r>
          </w:p>
        </w:tc>
        <w:tc>
          <w:tcPr>
            <w:tcW w:w="1710" w:type="dxa"/>
          </w:tcPr>
          <w:p w14:paraId="0A0C633B" w14:textId="1948EED1" w:rsidR="001A2598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1847719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CF5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9C7BB8C" w14:textId="77777777" w:rsidTr="00DA1387">
        <w:tc>
          <w:tcPr>
            <w:tcW w:w="2808" w:type="dxa"/>
          </w:tcPr>
          <w:p w14:paraId="5D1F80F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CA2B67B" w14:textId="33A8BC97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93F5C1C" w14:textId="3DCB3863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EBD6653" w14:textId="38016BFC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0B7B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560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5F71AE3A" w14:textId="77777777" w:rsidTr="00DA1387">
        <w:tc>
          <w:tcPr>
            <w:tcW w:w="2808" w:type="dxa"/>
          </w:tcPr>
          <w:p w14:paraId="5E72C6D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7443364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185BAD3" w14:textId="51259F78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5D0EB1" w14:textId="56BE393C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7094E35" w14:textId="5AD46908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B09F9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C6B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0E209B55" w14:textId="77777777" w:rsidTr="00DA1387">
        <w:tc>
          <w:tcPr>
            <w:tcW w:w="2808" w:type="dxa"/>
          </w:tcPr>
          <w:p w14:paraId="2735D6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6F7733" w14:textId="22B95876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14:paraId="6A3CBF6F" w14:textId="4536CDE9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710" w:type="dxa"/>
          </w:tcPr>
          <w:p w14:paraId="3788F259" w14:textId="39EB3F10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BC5FE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DAA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9E4B2A3" w14:textId="77777777" w:rsidTr="00DA1387">
        <w:tc>
          <w:tcPr>
            <w:tcW w:w="2808" w:type="dxa"/>
          </w:tcPr>
          <w:p w14:paraId="13F3C47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C44EF1" w14:textId="6DEC1462" w:rsidR="00D92BD1" w:rsidRPr="00C03D07" w:rsidRDefault="000040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151AE3" w14:textId="00954241" w:rsidR="00D92BD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3B55E2B" w14:textId="7F5FB228" w:rsidR="00D92BD1" w:rsidRPr="00C03D07" w:rsidRDefault="00B116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FEA5A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EB5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41A696F7" w14:textId="77777777" w:rsidTr="00DA1387">
        <w:tc>
          <w:tcPr>
            <w:tcW w:w="2808" w:type="dxa"/>
          </w:tcPr>
          <w:p w14:paraId="65A5E3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1AEEE9" w14:textId="10303528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2C4C1C70" w14:textId="24C45841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14:paraId="7EEBCC93" w14:textId="577B467E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40" w:type="dxa"/>
          </w:tcPr>
          <w:p w14:paraId="371426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59E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66561B0C" w14:textId="77777777" w:rsidTr="00DA1387">
        <w:tc>
          <w:tcPr>
            <w:tcW w:w="2808" w:type="dxa"/>
          </w:tcPr>
          <w:p w14:paraId="2EFA5C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5B4806B" w14:textId="63B8D11A" w:rsidR="00D92BD1" w:rsidRPr="00C03D07" w:rsidRDefault="000040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AF5F6B" w14:textId="3491DCC9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AEC377B" w14:textId="6D80F387" w:rsidR="00D92BD1" w:rsidRPr="00C03D07" w:rsidRDefault="00B116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31938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C90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1685" w14:paraId="7F733FB1" w14:textId="77777777" w:rsidTr="00DA1387">
        <w:tc>
          <w:tcPr>
            <w:tcW w:w="2808" w:type="dxa"/>
          </w:tcPr>
          <w:p w14:paraId="10587F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2485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17B7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FE9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872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23D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5F6BE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EBB477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1B1BC8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9A83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24BBF" w14:paraId="1D5112C9" w14:textId="77777777" w:rsidTr="00797DEB">
        <w:tc>
          <w:tcPr>
            <w:tcW w:w="2203" w:type="dxa"/>
          </w:tcPr>
          <w:p w14:paraId="24B953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D245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BF77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96B00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069A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24BBF" w14:paraId="4B7651EB" w14:textId="77777777" w:rsidTr="00797DEB">
        <w:tc>
          <w:tcPr>
            <w:tcW w:w="2203" w:type="dxa"/>
          </w:tcPr>
          <w:p w14:paraId="4A4A5A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8369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6198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1D6D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BE3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4BBF" w14:paraId="73FA7DC6" w14:textId="77777777" w:rsidTr="00797DEB">
        <w:tc>
          <w:tcPr>
            <w:tcW w:w="2203" w:type="dxa"/>
          </w:tcPr>
          <w:p w14:paraId="15317C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8D11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EEA7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96E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416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4BBF" w14:paraId="15C4E912" w14:textId="77777777" w:rsidTr="00797DEB">
        <w:tc>
          <w:tcPr>
            <w:tcW w:w="2203" w:type="dxa"/>
          </w:tcPr>
          <w:p w14:paraId="6BB7F8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C85C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8F6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A8B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CC0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2E1AE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CACE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468D7D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2CFDA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0C43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7A7FE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87C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24BBF" w14:paraId="5F9D5F1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81884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24BBF" w14:paraId="1CCE3815" w14:textId="77777777" w:rsidTr="00D90155">
        <w:trPr>
          <w:trHeight w:val="314"/>
        </w:trPr>
        <w:tc>
          <w:tcPr>
            <w:tcW w:w="2545" w:type="dxa"/>
          </w:tcPr>
          <w:p w14:paraId="33556A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EE330A6" w14:textId="49D4A982" w:rsidR="00983210" w:rsidRPr="00C03D07" w:rsidRDefault="00AA32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24BBF" w14:paraId="3AE264D1" w14:textId="77777777" w:rsidTr="00D90155">
        <w:trPr>
          <w:trHeight w:val="324"/>
        </w:trPr>
        <w:tc>
          <w:tcPr>
            <w:tcW w:w="2545" w:type="dxa"/>
          </w:tcPr>
          <w:p w14:paraId="2E4A472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97C4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358A5EE" w14:textId="5561C7D6" w:rsidR="00983210" w:rsidRPr="00C03D07" w:rsidRDefault="00AA32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111000023</w:t>
            </w:r>
          </w:p>
        </w:tc>
      </w:tr>
      <w:tr w:rsidR="00524BBF" w14:paraId="5D1FC17E" w14:textId="77777777" w:rsidTr="00D90155">
        <w:trPr>
          <w:trHeight w:val="324"/>
        </w:trPr>
        <w:tc>
          <w:tcPr>
            <w:tcW w:w="2545" w:type="dxa"/>
          </w:tcPr>
          <w:p w14:paraId="1A4279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32C7F64" w14:textId="089473CE" w:rsidR="00983210" w:rsidRPr="00C03D07" w:rsidRDefault="00AA32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488074716308</w:t>
            </w:r>
          </w:p>
        </w:tc>
      </w:tr>
      <w:tr w:rsidR="00524BBF" w14:paraId="75DD6314" w14:textId="77777777" w:rsidTr="00D90155">
        <w:trPr>
          <w:trHeight w:val="340"/>
        </w:trPr>
        <w:tc>
          <w:tcPr>
            <w:tcW w:w="2545" w:type="dxa"/>
          </w:tcPr>
          <w:p w14:paraId="264EF8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E9BB0E0" w14:textId="11019662" w:rsidR="00983210" w:rsidRPr="00C03D07" w:rsidRDefault="00AA32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24BBF" w14:paraId="2F67C0D6" w14:textId="77777777" w:rsidTr="00D90155">
        <w:trPr>
          <w:trHeight w:val="340"/>
        </w:trPr>
        <w:tc>
          <w:tcPr>
            <w:tcW w:w="2545" w:type="dxa"/>
          </w:tcPr>
          <w:p w14:paraId="492EF1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8E334A7" w14:textId="2AC5D8BB" w:rsidR="00983210" w:rsidRPr="00C03D07" w:rsidRDefault="00AA32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Lakshmanan Muthiah</w:t>
            </w:r>
          </w:p>
        </w:tc>
      </w:tr>
    </w:tbl>
    <w:p w14:paraId="3A5DA7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E58C4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24448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92D1C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858AF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011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1750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850E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7A55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C0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FC3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0712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C86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395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523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80C7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0B9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763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DD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1B2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2D3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442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49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4424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4A3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512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66F5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8F4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23A1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AB9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EC91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8FBB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24661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6E3AA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CDFE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A768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5E17F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24BBF" w14:paraId="090288C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BC9DD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A3908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24BBF" w14:paraId="7F68F53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467F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88DB51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24BBF" w14:paraId="215AAF8F" w14:textId="77777777" w:rsidTr="001D05D6">
        <w:trPr>
          <w:trHeight w:val="404"/>
        </w:trPr>
        <w:tc>
          <w:tcPr>
            <w:tcW w:w="918" w:type="dxa"/>
          </w:tcPr>
          <w:p w14:paraId="789432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5776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610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C29B0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554C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6B7F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40599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EFCF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BE7F6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FA9D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8A57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5B37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24BBF" w14:paraId="52106961" w14:textId="77777777" w:rsidTr="001D05D6">
        <w:trPr>
          <w:trHeight w:val="622"/>
        </w:trPr>
        <w:tc>
          <w:tcPr>
            <w:tcW w:w="918" w:type="dxa"/>
          </w:tcPr>
          <w:p w14:paraId="2F0DB44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BC9CB87" w14:textId="5827A63A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791DBAD" w14:textId="1CF699E1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1A54953" w14:textId="550CBCB1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  <w:tc>
          <w:tcPr>
            <w:tcW w:w="900" w:type="dxa"/>
          </w:tcPr>
          <w:p w14:paraId="7CFAC7F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BD5841A" w14:textId="5EF9B0F8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939B696" w14:textId="7AA65148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061E4381" w14:textId="26678B9A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</w:tr>
      <w:tr w:rsidR="00524BBF" w14:paraId="36C291DD" w14:textId="77777777" w:rsidTr="001D05D6">
        <w:trPr>
          <w:trHeight w:val="592"/>
        </w:trPr>
        <w:tc>
          <w:tcPr>
            <w:tcW w:w="918" w:type="dxa"/>
          </w:tcPr>
          <w:p w14:paraId="5AA78CF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8D71087" w14:textId="1E21F4D3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DA20B79" w14:textId="18E8E728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C9EE12B" w14:textId="6ED3E4EB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631220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5F29C70" w14:textId="0FC57EA6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7685C3E" w14:textId="122ED4AA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9A76B0C" w14:textId="647F539F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524BBF" w14:paraId="2FF32124" w14:textId="77777777" w:rsidTr="001D05D6">
        <w:trPr>
          <w:trHeight w:val="592"/>
        </w:trPr>
        <w:tc>
          <w:tcPr>
            <w:tcW w:w="918" w:type="dxa"/>
          </w:tcPr>
          <w:p w14:paraId="6162915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D6EB071" w14:textId="0653D77F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A739FDD" w14:textId="75092390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0C8BFB3" w14:textId="41B70C81" w:rsidR="008F53D7" w:rsidRPr="00C03D07" w:rsidRDefault="00076F4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06EE46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3D5455" w14:textId="37A5B67E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0D90B19" w14:textId="176B1F2F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118B817C" w14:textId="546B25E1" w:rsidR="008F53D7" w:rsidRPr="00C03D07" w:rsidRDefault="00076F4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1D4B2EE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853BE7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24BBF" w14:paraId="7773DBD6" w14:textId="77777777" w:rsidTr="00B433FE">
        <w:trPr>
          <w:trHeight w:val="683"/>
        </w:trPr>
        <w:tc>
          <w:tcPr>
            <w:tcW w:w="1638" w:type="dxa"/>
          </w:tcPr>
          <w:p w14:paraId="6FBF535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EDA3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CB860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4B74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1BB6F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A97E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24BBF" w14:paraId="23BEB566" w14:textId="77777777" w:rsidTr="00B433FE">
        <w:trPr>
          <w:trHeight w:val="291"/>
        </w:trPr>
        <w:tc>
          <w:tcPr>
            <w:tcW w:w="1638" w:type="dxa"/>
          </w:tcPr>
          <w:p w14:paraId="32C5A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1526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651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487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5F56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FE1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05E7480C" w14:textId="77777777" w:rsidTr="00B433FE">
        <w:trPr>
          <w:trHeight w:val="291"/>
        </w:trPr>
        <w:tc>
          <w:tcPr>
            <w:tcW w:w="1638" w:type="dxa"/>
          </w:tcPr>
          <w:p w14:paraId="6641BE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24F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C4A9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B66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A7BD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169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C39A4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24BBF" w14:paraId="7EE6300D" w14:textId="77777777" w:rsidTr="00B433FE">
        <w:trPr>
          <w:trHeight w:val="773"/>
        </w:trPr>
        <w:tc>
          <w:tcPr>
            <w:tcW w:w="2448" w:type="dxa"/>
          </w:tcPr>
          <w:p w14:paraId="2F0245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53D73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18BF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29F28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24BBF" w14:paraId="02F55581" w14:textId="77777777" w:rsidTr="00B433FE">
        <w:trPr>
          <w:trHeight w:val="428"/>
        </w:trPr>
        <w:tc>
          <w:tcPr>
            <w:tcW w:w="2448" w:type="dxa"/>
          </w:tcPr>
          <w:p w14:paraId="5FCE7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B2B8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6B68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98C6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DD8D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1D51CB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24BBF" w14:paraId="4ACFCBBD" w14:textId="77777777" w:rsidTr="004B23E9">
        <w:trPr>
          <w:trHeight w:val="825"/>
        </w:trPr>
        <w:tc>
          <w:tcPr>
            <w:tcW w:w="2538" w:type="dxa"/>
          </w:tcPr>
          <w:p w14:paraId="37BC14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5614D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0F9B6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ED8D6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255A60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24BBF" w14:paraId="5347DDB0" w14:textId="77777777" w:rsidTr="004B23E9">
        <w:trPr>
          <w:trHeight w:val="275"/>
        </w:trPr>
        <w:tc>
          <w:tcPr>
            <w:tcW w:w="2538" w:type="dxa"/>
          </w:tcPr>
          <w:p w14:paraId="20C7E0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EA9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14AB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F4E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2B5A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1DC6304F" w14:textId="77777777" w:rsidTr="004B23E9">
        <w:trPr>
          <w:trHeight w:val="275"/>
        </w:trPr>
        <w:tc>
          <w:tcPr>
            <w:tcW w:w="2538" w:type="dxa"/>
          </w:tcPr>
          <w:p w14:paraId="07109A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F0F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156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1960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91F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268D0A87" w14:textId="77777777" w:rsidTr="004B23E9">
        <w:trPr>
          <w:trHeight w:val="292"/>
        </w:trPr>
        <w:tc>
          <w:tcPr>
            <w:tcW w:w="2538" w:type="dxa"/>
          </w:tcPr>
          <w:p w14:paraId="57380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B0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04EAF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B81AC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CE8B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E66044C" w14:textId="77777777" w:rsidTr="00044B40">
        <w:trPr>
          <w:trHeight w:val="557"/>
        </w:trPr>
        <w:tc>
          <w:tcPr>
            <w:tcW w:w="2538" w:type="dxa"/>
          </w:tcPr>
          <w:p w14:paraId="0BD9AE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7D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99A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3147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895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16F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037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BFC32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DBBE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F655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88DE5F">
          <v:roundrect id="_x0000_s2050" style="position:absolute;margin-left:-6.75pt;margin-top:1.3pt;width:549pt;height:67.3pt;z-index:1" arcsize="10923f">
            <v:textbox>
              <w:txbxContent>
                <w:p w14:paraId="4C97040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881D54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7E118F6" w14:textId="541A5600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</w:t>
                  </w:r>
                  <w:r w:rsidR="00076F42"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EB07AB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FFD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35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BD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60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D8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97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DF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CD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58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1F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A8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D34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EB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0B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B8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E4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9D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6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3D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EB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709C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C7EDC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CFAC517">
          <v:roundrect id="_x0000_s2052" style="position:absolute;margin-left:244.5pt;margin-top:.35pt;width:63.75pt;height:15pt;z-index:2" arcsize="10923f"/>
        </w:pict>
      </w:r>
    </w:p>
    <w:p w14:paraId="515DE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4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6B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7B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F9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1D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40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42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2A8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72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48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AC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D8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CD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130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EC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5D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5C5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7A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80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46A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BC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B0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77E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A5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65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A9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99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3DE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88C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9D8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42D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4B1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9BB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807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60A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25B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9A1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54E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22D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D7C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2E6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CEB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088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E18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C30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007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EA9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A0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F69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68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43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EB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6C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2C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6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8C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713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70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50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07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24BBF" w14:paraId="6BA75CC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9FF212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24BBF" w14:paraId="62ED68D5" w14:textId="77777777" w:rsidTr="0030732B">
        <w:trPr>
          <w:trHeight w:val="533"/>
        </w:trPr>
        <w:tc>
          <w:tcPr>
            <w:tcW w:w="738" w:type="dxa"/>
          </w:tcPr>
          <w:p w14:paraId="0EA05F4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73AD7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D268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3EF83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920DB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C242D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24BBF" w14:paraId="5173517A" w14:textId="77777777" w:rsidTr="0030732B">
        <w:trPr>
          <w:trHeight w:val="266"/>
        </w:trPr>
        <w:tc>
          <w:tcPr>
            <w:tcW w:w="738" w:type="dxa"/>
          </w:tcPr>
          <w:p w14:paraId="48DB8C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9AE70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0D76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903C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5D66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30BA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0995FD93" w14:textId="77777777" w:rsidTr="0030732B">
        <w:trPr>
          <w:trHeight w:val="266"/>
        </w:trPr>
        <w:tc>
          <w:tcPr>
            <w:tcW w:w="738" w:type="dxa"/>
          </w:tcPr>
          <w:p w14:paraId="5009A3B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CD986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FB8F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ADE6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8231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A936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72BC8B22" w14:textId="77777777" w:rsidTr="0030732B">
        <w:trPr>
          <w:trHeight w:val="266"/>
        </w:trPr>
        <w:tc>
          <w:tcPr>
            <w:tcW w:w="738" w:type="dxa"/>
          </w:tcPr>
          <w:p w14:paraId="5A2DA7B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48759D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8D6D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C031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3188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461C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FEE50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63290E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CED1FE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4A01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9E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6F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2ED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1D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31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52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58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E40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8F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C963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24BBF" w14:paraId="32D11F8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40A865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24BBF" w14:paraId="2FE2AE0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BB29E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E862A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0923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9AFE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61DDA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49E1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74D69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24BBF" w14:paraId="0A719F1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63A46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9F9F26" w14:textId="1149F5E7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1AA93086" w14:textId="679AD1B3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14:paraId="67B7559A" w14:textId="4D4825A8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7F5BD560" w14:textId="55390FCF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14:paraId="0115BB51" w14:textId="386DF601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610" w:type="dxa"/>
            <w:shd w:val="clear" w:color="auto" w:fill="auto"/>
          </w:tcPr>
          <w:p w14:paraId="39BFB438" w14:textId="7050B0EA" w:rsidR="007C5320" w:rsidRPr="00C03D07" w:rsidRDefault="00E96F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07/15/2014</w:t>
            </w:r>
          </w:p>
        </w:tc>
      </w:tr>
      <w:tr w:rsidR="00524BBF" w14:paraId="692DF78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F1E7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24B6D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2B38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941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5B9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E845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B322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21CE2C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37D05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E404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F626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41B6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0C1E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F8AE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433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3444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3217E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DCB36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24BBF" w14:paraId="4C6AAA4D" w14:textId="77777777" w:rsidTr="00B433FE">
        <w:trPr>
          <w:trHeight w:val="527"/>
        </w:trPr>
        <w:tc>
          <w:tcPr>
            <w:tcW w:w="3135" w:type="dxa"/>
          </w:tcPr>
          <w:p w14:paraId="48035B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3D17A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5DF3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50B6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24BBF" w14:paraId="2DB533FF" w14:textId="77777777" w:rsidTr="00B433FE">
        <w:trPr>
          <w:trHeight w:val="250"/>
        </w:trPr>
        <w:tc>
          <w:tcPr>
            <w:tcW w:w="3135" w:type="dxa"/>
          </w:tcPr>
          <w:p w14:paraId="33143B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4888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9E6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309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FC51F03" w14:textId="77777777" w:rsidTr="00B433FE">
        <w:trPr>
          <w:trHeight w:val="264"/>
        </w:trPr>
        <w:tc>
          <w:tcPr>
            <w:tcW w:w="3135" w:type="dxa"/>
          </w:tcPr>
          <w:p w14:paraId="1B988D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686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430E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9DF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10F9950A" w14:textId="77777777" w:rsidTr="00B433FE">
        <w:trPr>
          <w:trHeight w:val="250"/>
        </w:trPr>
        <w:tc>
          <w:tcPr>
            <w:tcW w:w="3135" w:type="dxa"/>
          </w:tcPr>
          <w:p w14:paraId="184374F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EA9D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B05C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CA3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24820E5" w14:textId="77777777" w:rsidTr="00B433FE">
        <w:trPr>
          <w:trHeight w:val="264"/>
        </w:trPr>
        <w:tc>
          <w:tcPr>
            <w:tcW w:w="3135" w:type="dxa"/>
          </w:tcPr>
          <w:p w14:paraId="51D74F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218F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7B1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7A3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22C0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32F65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24BBF" w14:paraId="14524BBA" w14:textId="77777777" w:rsidTr="00B433FE">
        <w:tc>
          <w:tcPr>
            <w:tcW w:w="9198" w:type="dxa"/>
          </w:tcPr>
          <w:p w14:paraId="2220E4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D8055A" w14:textId="0CE6AE87" w:rsidR="007C5320" w:rsidRPr="00C03D07" w:rsidRDefault="0013491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24BBF" w14:paraId="25915B37" w14:textId="77777777" w:rsidTr="00B433FE">
        <w:tc>
          <w:tcPr>
            <w:tcW w:w="9198" w:type="dxa"/>
          </w:tcPr>
          <w:p w14:paraId="342FE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68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4BBF" w14:paraId="564BBF3A" w14:textId="77777777" w:rsidTr="00B433FE">
        <w:tc>
          <w:tcPr>
            <w:tcW w:w="9198" w:type="dxa"/>
          </w:tcPr>
          <w:p w14:paraId="54650B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8166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4BBF" w14:paraId="2F1C5165" w14:textId="77777777" w:rsidTr="00B433FE">
        <w:tc>
          <w:tcPr>
            <w:tcW w:w="9198" w:type="dxa"/>
          </w:tcPr>
          <w:p w14:paraId="32F3F48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F7C9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40AC43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157A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6B517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1A19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4109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24BBF" w14:paraId="430847EA" w14:textId="77777777" w:rsidTr="007C5320">
        <w:tc>
          <w:tcPr>
            <w:tcW w:w="1106" w:type="dxa"/>
            <w:shd w:val="clear" w:color="auto" w:fill="auto"/>
          </w:tcPr>
          <w:p w14:paraId="1722DA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F166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A155D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9F0C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0B013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DE9C0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B9D84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4EE0D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7F77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41DA0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96B0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24BBF" w14:paraId="2772B15C" w14:textId="77777777" w:rsidTr="007C5320">
        <w:tc>
          <w:tcPr>
            <w:tcW w:w="1106" w:type="dxa"/>
            <w:shd w:val="clear" w:color="auto" w:fill="auto"/>
          </w:tcPr>
          <w:p w14:paraId="2FBBA7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1150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48B4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3BD9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1BB5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143A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05FC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AF84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879B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9615E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36FDA53" w14:textId="77777777" w:rsidTr="007C5320">
        <w:tc>
          <w:tcPr>
            <w:tcW w:w="1106" w:type="dxa"/>
            <w:shd w:val="clear" w:color="auto" w:fill="auto"/>
          </w:tcPr>
          <w:p w14:paraId="760AE9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9C18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61F3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B8F1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097A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B720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638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663D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42BA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3F119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17708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F44C4B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3C240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A3F288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24BBF" w14:paraId="718DCB29" w14:textId="77777777" w:rsidTr="00B433FE">
        <w:tc>
          <w:tcPr>
            <w:tcW w:w="3456" w:type="dxa"/>
            <w:shd w:val="clear" w:color="auto" w:fill="auto"/>
          </w:tcPr>
          <w:p w14:paraId="740303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2AE4A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36BAC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C541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E7D21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24BBF" w14:paraId="6DEEE7B4" w14:textId="77777777" w:rsidTr="00B433FE">
        <w:tc>
          <w:tcPr>
            <w:tcW w:w="3456" w:type="dxa"/>
            <w:shd w:val="clear" w:color="auto" w:fill="auto"/>
          </w:tcPr>
          <w:p w14:paraId="67B7E57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4EA22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3A6B67" w14:textId="075EB766" w:rsidR="007C5320" w:rsidRPr="004B23E9" w:rsidRDefault="0013491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16000 RS</w:t>
            </w:r>
          </w:p>
        </w:tc>
        <w:tc>
          <w:tcPr>
            <w:tcW w:w="1701" w:type="dxa"/>
            <w:shd w:val="clear" w:color="auto" w:fill="auto"/>
          </w:tcPr>
          <w:p w14:paraId="5D374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770B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4BBF" w14:paraId="0AF0DE24" w14:textId="77777777" w:rsidTr="00B433FE">
        <w:tc>
          <w:tcPr>
            <w:tcW w:w="3456" w:type="dxa"/>
            <w:shd w:val="clear" w:color="auto" w:fill="auto"/>
          </w:tcPr>
          <w:p w14:paraId="013BCE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64D38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D12DC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A88B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FF5F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86AF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FBD9C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DE34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9BAA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F48B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AB12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F724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3E27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8A67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A4F28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F9F6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7EA9D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24BBF" w14:paraId="2CD974F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7463E8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24BBF" w14:paraId="2EA2FE7F" w14:textId="77777777" w:rsidTr="00B433FE">
        <w:trPr>
          <w:trHeight w:val="263"/>
        </w:trPr>
        <w:tc>
          <w:tcPr>
            <w:tcW w:w="6880" w:type="dxa"/>
          </w:tcPr>
          <w:p w14:paraId="2D69233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578B5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2DD4B6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24BBF" w14:paraId="4FD3F70F" w14:textId="77777777" w:rsidTr="00B433FE">
        <w:trPr>
          <w:trHeight w:val="263"/>
        </w:trPr>
        <w:tc>
          <w:tcPr>
            <w:tcW w:w="6880" w:type="dxa"/>
          </w:tcPr>
          <w:p w14:paraId="3E0A11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353DA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E03E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9DC4FD4" w14:textId="77777777" w:rsidTr="00B433FE">
        <w:trPr>
          <w:trHeight w:val="301"/>
        </w:trPr>
        <w:tc>
          <w:tcPr>
            <w:tcW w:w="6880" w:type="dxa"/>
          </w:tcPr>
          <w:p w14:paraId="11B9D3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00A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0661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63535FF0" w14:textId="77777777" w:rsidTr="00B433FE">
        <w:trPr>
          <w:trHeight w:val="263"/>
        </w:trPr>
        <w:tc>
          <w:tcPr>
            <w:tcW w:w="6880" w:type="dxa"/>
          </w:tcPr>
          <w:p w14:paraId="53EF58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03244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6A6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2715F825" w14:textId="77777777" w:rsidTr="00B433FE">
        <w:trPr>
          <w:trHeight w:val="250"/>
        </w:trPr>
        <w:tc>
          <w:tcPr>
            <w:tcW w:w="6880" w:type="dxa"/>
          </w:tcPr>
          <w:p w14:paraId="109454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56E2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1985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34A894D4" w14:textId="77777777" w:rsidTr="00B433FE">
        <w:trPr>
          <w:trHeight w:val="263"/>
        </w:trPr>
        <w:tc>
          <w:tcPr>
            <w:tcW w:w="6880" w:type="dxa"/>
          </w:tcPr>
          <w:p w14:paraId="10DD68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F169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616D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74F9B01" w14:textId="77777777" w:rsidTr="00B433FE">
        <w:trPr>
          <w:trHeight w:val="275"/>
        </w:trPr>
        <w:tc>
          <w:tcPr>
            <w:tcW w:w="6880" w:type="dxa"/>
          </w:tcPr>
          <w:p w14:paraId="42625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B42B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F2FF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783D0F1" w14:textId="77777777" w:rsidTr="00B433FE">
        <w:trPr>
          <w:trHeight w:val="275"/>
        </w:trPr>
        <w:tc>
          <w:tcPr>
            <w:tcW w:w="6880" w:type="dxa"/>
          </w:tcPr>
          <w:p w14:paraId="53FA52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4189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492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F3974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FF3D9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24BBF" w14:paraId="27C42F32" w14:textId="77777777" w:rsidTr="00B433FE">
        <w:tc>
          <w:tcPr>
            <w:tcW w:w="7196" w:type="dxa"/>
            <w:shd w:val="clear" w:color="auto" w:fill="auto"/>
          </w:tcPr>
          <w:p w14:paraId="4FEA5F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92B5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0E121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24BBF" w14:paraId="4C31EE07" w14:textId="77777777" w:rsidTr="00B433FE">
        <w:tc>
          <w:tcPr>
            <w:tcW w:w="7196" w:type="dxa"/>
            <w:shd w:val="clear" w:color="auto" w:fill="auto"/>
          </w:tcPr>
          <w:p w14:paraId="2C53607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5A78946" w14:textId="5DECAE64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49FB13" w14:textId="671892EF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24BBF" w14:paraId="17F85690" w14:textId="77777777" w:rsidTr="00B433FE">
        <w:tc>
          <w:tcPr>
            <w:tcW w:w="7196" w:type="dxa"/>
            <w:shd w:val="clear" w:color="auto" w:fill="auto"/>
          </w:tcPr>
          <w:p w14:paraId="3285727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85E7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007590" w14:textId="39F685FD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CAB0555" w14:textId="442371B9" w:rsidR="00594FF4" w:rsidRPr="005A2CD3" w:rsidRDefault="0013491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D1D8D2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BC1B6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87343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FB5C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540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62C5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4CC8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A5AF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4850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4ADE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5FB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963F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13FA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85E5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24BBF" w14:paraId="2D5E4201" w14:textId="77777777" w:rsidTr="00B433FE">
        <w:trPr>
          <w:trHeight w:val="318"/>
        </w:trPr>
        <w:tc>
          <w:tcPr>
            <w:tcW w:w="6194" w:type="dxa"/>
          </w:tcPr>
          <w:p w14:paraId="1298E6D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EDD4DE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036C4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D189CCC" w14:textId="77777777" w:rsidTr="00B433FE">
        <w:trPr>
          <w:trHeight w:val="303"/>
        </w:trPr>
        <w:tc>
          <w:tcPr>
            <w:tcW w:w="6194" w:type="dxa"/>
          </w:tcPr>
          <w:p w14:paraId="1416E22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EEB81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180C20C" w14:textId="77777777" w:rsidTr="00B433FE">
        <w:trPr>
          <w:trHeight w:val="304"/>
        </w:trPr>
        <w:tc>
          <w:tcPr>
            <w:tcW w:w="6194" w:type="dxa"/>
          </w:tcPr>
          <w:p w14:paraId="34442D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9371C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5D2B165" w14:textId="77777777" w:rsidTr="00B433FE">
        <w:trPr>
          <w:trHeight w:val="318"/>
        </w:trPr>
        <w:tc>
          <w:tcPr>
            <w:tcW w:w="6194" w:type="dxa"/>
          </w:tcPr>
          <w:p w14:paraId="53A12FA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AD3B8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5200F06" w14:textId="77777777" w:rsidTr="00B433FE">
        <w:trPr>
          <w:trHeight w:val="303"/>
        </w:trPr>
        <w:tc>
          <w:tcPr>
            <w:tcW w:w="6194" w:type="dxa"/>
          </w:tcPr>
          <w:p w14:paraId="6EEC3E5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216B5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6499B0F1" w14:textId="77777777" w:rsidTr="00B433FE">
        <w:trPr>
          <w:trHeight w:val="318"/>
        </w:trPr>
        <w:tc>
          <w:tcPr>
            <w:tcW w:w="6194" w:type="dxa"/>
          </w:tcPr>
          <w:p w14:paraId="29ED1CF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7DFE8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2C610637" w14:textId="77777777" w:rsidTr="00B433FE">
        <w:trPr>
          <w:trHeight w:val="303"/>
        </w:trPr>
        <w:tc>
          <w:tcPr>
            <w:tcW w:w="6194" w:type="dxa"/>
          </w:tcPr>
          <w:p w14:paraId="7726071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8EAA24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4F9D7A36" w14:textId="77777777" w:rsidTr="00B433FE">
        <w:trPr>
          <w:trHeight w:val="318"/>
        </w:trPr>
        <w:tc>
          <w:tcPr>
            <w:tcW w:w="6194" w:type="dxa"/>
          </w:tcPr>
          <w:p w14:paraId="2138463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E9BA5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22761EF4" w14:textId="77777777" w:rsidTr="00B433FE">
        <w:trPr>
          <w:trHeight w:val="318"/>
        </w:trPr>
        <w:tc>
          <w:tcPr>
            <w:tcW w:w="6194" w:type="dxa"/>
          </w:tcPr>
          <w:p w14:paraId="676639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C101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B2A5A7B" w14:textId="77777777" w:rsidTr="00B433FE">
        <w:trPr>
          <w:trHeight w:val="318"/>
        </w:trPr>
        <w:tc>
          <w:tcPr>
            <w:tcW w:w="6194" w:type="dxa"/>
          </w:tcPr>
          <w:p w14:paraId="288E3A8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6816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DC91728" w14:textId="77777777" w:rsidTr="00B433FE">
        <w:trPr>
          <w:trHeight w:val="318"/>
        </w:trPr>
        <w:tc>
          <w:tcPr>
            <w:tcW w:w="6194" w:type="dxa"/>
          </w:tcPr>
          <w:p w14:paraId="22DE1A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DAF01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786DE42" w14:textId="77777777" w:rsidTr="00B433FE">
        <w:trPr>
          <w:trHeight w:val="318"/>
        </w:trPr>
        <w:tc>
          <w:tcPr>
            <w:tcW w:w="6194" w:type="dxa"/>
          </w:tcPr>
          <w:p w14:paraId="268A50E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4E22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69D1877" w14:textId="77777777" w:rsidTr="00B433FE">
        <w:trPr>
          <w:trHeight w:val="318"/>
        </w:trPr>
        <w:tc>
          <w:tcPr>
            <w:tcW w:w="6194" w:type="dxa"/>
          </w:tcPr>
          <w:p w14:paraId="5C094E3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0B3F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D60BB60" w14:textId="77777777" w:rsidTr="00B433FE">
        <w:trPr>
          <w:trHeight w:val="318"/>
        </w:trPr>
        <w:tc>
          <w:tcPr>
            <w:tcW w:w="6194" w:type="dxa"/>
          </w:tcPr>
          <w:p w14:paraId="53C03C5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D878E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A3FE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581E0F7" w14:textId="77777777" w:rsidTr="00B433FE">
        <w:trPr>
          <w:trHeight w:val="318"/>
        </w:trPr>
        <w:tc>
          <w:tcPr>
            <w:tcW w:w="6194" w:type="dxa"/>
          </w:tcPr>
          <w:p w14:paraId="43012A1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EB7A0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3624117B" w14:textId="77777777" w:rsidTr="00B433FE">
        <w:trPr>
          <w:trHeight w:val="318"/>
        </w:trPr>
        <w:tc>
          <w:tcPr>
            <w:tcW w:w="6194" w:type="dxa"/>
          </w:tcPr>
          <w:p w14:paraId="62A029B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56D1D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24CEAF6" w14:textId="77777777" w:rsidTr="00B433FE">
        <w:trPr>
          <w:trHeight w:val="318"/>
        </w:trPr>
        <w:tc>
          <w:tcPr>
            <w:tcW w:w="6194" w:type="dxa"/>
          </w:tcPr>
          <w:p w14:paraId="20BF79B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CAD60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74A336B5" w14:textId="77777777" w:rsidTr="00B433FE">
        <w:trPr>
          <w:trHeight w:val="318"/>
        </w:trPr>
        <w:tc>
          <w:tcPr>
            <w:tcW w:w="6194" w:type="dxa"/>
          </w:tcPr>
          <w:p w14:paraId="6BDEC2A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DE27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43F10506" w14:textId="77777777" w:rsidTr="00B433FE">
        <w:trPr>
          <w:trHeight w:val="318"/>
        </w:trPr>
        <w:tc>
          <w:tcPr>
            <w:tcW w:w="6194" w:type="dxa"/>
          </w:tcPr>
          <w:p w14:paraId="3476BB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9F7D6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0AC9C006" w14:textId="77777777" w:rsidTr="00B433FE">
        <w:trPr>
          <w:trHeight w:val="318"/>
        </w:trPr>
        <w:tc>
          <w:tcPr>
            <w:tcW w:w="6194" w:type="dxa"/>
          </w:tcPr>
          <w:p w14:paraId="105A95A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E2C76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4BBF" w14:paraId="512480DF" w14:textId="77777777" w:rsidTr="00B433FE">
        <w:trPr>
          <w:trHeight w:val="318"/>
        </w:trPr>
        <w:tc>
          <w:tcPr>
            <w:tcW w:w="6194" w:type="dxa"/>
          </w:tcPr>
          <w:p w14:paraId="78D8655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0B4BF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070DB4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24BBF" w14:paraId="5C97BB5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4982A3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24BBF" w14:paraId="044D800B" w14:textId="77777777" w:rsidTr="00B433FE">
        <w:trPr>
          <w:trHeight w:val="269"/>
        </w:trPr>
        <w:tc>
          <w:tcPr>
            <w:tcW w:w="738" w:type="dxa"/>
          </w:tcPr>
          <w:p w14:paraId="43FB1B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36D54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436D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C922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24BBF" w14:paraId="678485FC" w14:textId="77777777" w:rsidTr="00B433FE">
        <w:trPr>
          <w:trHeight w:val="269"/>
        </w:trPr>
        <w:tc>
          <w:tcPr>
            <w:tcW w:w="738" w:type="dxa"/>
          </w:tcPr>
          <w:p w14:paraId="2C35E4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A8595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D39C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1570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70FB2DB1" w14:textId="77777777" w:rsidTr="00B433FE">
        <w:trPr>
          <w:trHeight w:val="269"/>
        </w:trPr>
        <w:tc>
          <w:tcPr>
            <w:tcW w:w="738" w:type="dxa"/>
          </w:tcPr>
          <w:p w14:paraId="62150B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656B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D84D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5CA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616375C5" w14:textId="77777777" w:rsidTr="00B433FE">
        <w:trPr>
          <w:trHeight w:val="269"/>
        </w:trPr>
        <w:tc>
          <w:tcPr>
            <w:tcW w:w="738" w:type="dxa"/>
          </w:tcPr>
          <w:p w14:paraId="6F14C2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0A70FB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801E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1F35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9BE8990" w14:textId="77777777" w:rsidTr="00B433FE">
        <w:trPr>
          <w:trHeight w:val="269"/>
        </w:trPr>
        <w:tc>
          <w:tcPr>
            <w:tcW w:w="738" w:type="dxa"/>
          </w:tcPr>
          <w:p w14:paraId="3FA9EF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562EC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23BC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F067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5A203474" w14:textId="77777777" w:rsidTr="00B433FE">
        <w:trPr>
          <w:trHeight w:val="269"/>
        </w:trPr>
        <w:tc>
          <w:tcPr>
            <w:tcW w:w="738" w:type="dxa"/>
          </w:tcPr>
          <w:p w14:paraId="2DB035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C0BC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A9FB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28AA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4BBF" w14:paraId="41806B5C" w14:textId="77777777" w:rsidTr="00B433FE">
        <w:trPr>
          <w:trHeight w:val="269"/>
        </w:trPr>
        <w:tc>
          <w:tcPr>
            <w:tcW w:w="738" w:type="dxa"/>
          </w:tcPr>
          <w:p w14:paraId="208919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B0FC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D20C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4642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A376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F48B1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797F" w14:textId="77777777" w:rsidR="001B3FB7" w:rsidRDefault="001B3FB7">
      <w:r>
        <w:separator/>
      </w:r>
    </w:p>
  </w:endnote>
  <w:endnote w:type="continuationSeparator" w:id="0">
    <w:p w14:paraId="505CC304" w14:textId="77777777" w:rsidR="001B3FB7" w:rsidRDefault="001B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1C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A67E7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4F569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BA3FF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33D87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903435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B9EBC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687676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67AC" w14:textId="77777777" w:rsidR="001B3FB7" w:rsidRDefault="001B3FB7">
      <w:r>
        <w:separator/>
      </w:r>
    </w:p>
  </w:footnote>
  <w:footnote w:type="continuationSeparator" w:id="0">
    <w:p w14:paraId="40807597" w14:textId="77777777" w:rsidR="001B3FB7" w:rsidRDefault="001B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15A6" w14:textId="77777777" w:rsidR="00C8092E" w:rsidRDefault="00C8092E">
    <w:pPr>
      <w:pStyle w:val="Header"/>
    </w:pPr>
  </w:p>
  <w:p w14:paraId="1CF65BAC" w14:textId="77777777" w:rsidR="00C8092E" w:rsidRDefault="00C8092E">
    <w:pPr>
      <w:pStyle w:val="Header"/>
    </w:pPr>
  </w:p>
  <w:p w14:paraId="32278B36" w14:textId="77777777" w:rsidR="00C8092E" w:rsidRDefault="00000000">
    <w:pPr>
      <w:pStyle w:val="Header"/>
    </w:pPr>
    <w:r>
      <w:rPr>
        <w:noProof/>
        <w:lang w:eastAsia="zh-TW"/>
      </w:rPr>
      <w:pict w14:anchorId="36B1F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4598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B3A8442">
      <w:start w:val="1"/>
      <w:numFmt w:val="decimal"/>
      <w:lvlText w:val="%1."/>
      <w:lvlJc w:val="left"/>
      <w:pPr>
        <w:ind w:left="1440" w:hanging="360"/>
      </w:pPr>
    </w:lvl>
    <w:lvl w:ilvl="1" w:tplc="3A3C9E96" w:tentative="1">
      <w:start w:val="1"/>
      <w:numFmt w:val="lowerLetter"/>
      <w:lvlText w:val="%2."/>
      <w:lvlJc w:val="left"/>
      <w:pPr>
        <w:ind w:left="2160" w:hanging="360"/>
      </w:pPr>
    </w:lvl>
    <w:lvl w:ilvl="2" w:tplc="535EB622" w:tentative="1">
      <w:start w:val="1"/>
      <w:numFmt w:val="lowerRoman"/>
      <w:lvlText w:val="%3."/>
      <w:lvlJc w:val="right"/>
      <w:pPr>
        <w:ind w:left="2880" w:hanging="180"/>
      </w:pPr>
    </w:lvl>
    <w:lvl w:ilvl="3" w:tplc="ACF232B4" w:tentative="1">
      <w:start w:val="1"/>
      <w:numFmt w:val="decimal"/>
      <w:lvlText w:val="%4."/>
      <w:lvlJc w:val="left"/>
      <w:pPr>
        <w:ind w:left="3600" w:hanging="360"/>
      </w:pPr>
    </w:lvl>
    <w:lvl w:ilvl="4" w:tplc="B23294CA" w:tentative="1">
      <w:start w:val="1"/>
      <w:numFmt w:val="lowerLetter"/>
      <w:lvlText w:val="%5."/>
      <w:lvlJc w:val="left"/>
      <w:pPr>
        <w:ind w:left="4320" w:hanging="360"/>
      </w:pPr>
    </w:lvl>
    <w:lvl w:ilvl="5" w:tplc="9A6CB4FC" w:tentative="1">
      <w:start w:val="1"/>
      <w:numFmt w:val="lowerRoman"/>
      <w:lvlText w:val="%6."/>
      <w:lvlJc w:val="right"/>
      <w:pPr>
        <w:ind w:left="5040" w:hanging="180"/>
      </w:pPr>
    </w:lvl>
    <w:lvl w:ilvl="6" w:tplc="CAA01AD0" w:tentative="1">
      <w:start w:val="1"/>
      <w:numFmt w:val="decimal"/>
      <w:lvlText w:val="%7."/>
      <w:lvlJc w:val="left"/>
      <w:pPr>
        <w:ind w:left="5760" w:hanging="360"/>
      </w:pPr>
    </w:lvl>
    <w:lvl w:ilvl="7" w:tplc="174C12A6" w:tentative="1">
      <w:start w:val="1"/>
      <w:numFmt w:val="lowerLetter"/>
      <w:lvlText w:val="%8."/>
      <w:lvlJc w:val="left"/>
      <w:pPr>
        <w:ind w:left="6480" w:hanging="360"/>
      </w:pPr>
    </w:lvl>
    <w:lvl w:ilvl="8" w:tplc="ECF4F5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18AF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48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49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CE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E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44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8E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8C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A608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267296" w:tentative="1">
      <w:start w:val="1"/>
      <w:numFmt w:val="lowerLetter"/>
      <w:lvlText w:val="%2."/>
      <w:lvlJc w:val="left"/>
      <w:pPr>
        <w:ind w:left="1440" w:hanging="360"/>
      </w:pPr>
    </w:lvl>
    <w:lvl w:ilvl="2" w:tplc="47A627EE" w:tentative="1">
      <w:start w:val="1"/>
      <w:numFmt w:val="lowerRoman"/>
      <w:lvlText w:val="%3."/>
      <w:lvlJc w:val="right"/>
      <w:pPr>
        <w:ind w:left="2160" w:hanging="180"/>
      </w:pPr>
    </w:lvl>
    <w:lvl w:ilvl="3" w:tplc="1BC815CA" w:tentative="1">
      <w:start w:val="1"/>
      <w:numFmt w:val="decimal"/>
      <w:lvlText w:val="%4."/>
      <w:lvlJc w:val="left"/>
      <w:pPr>
        <w:ind w:left="2880" w:hanging="360"/>
      </w:pPr>
    </w:lvl>
    <w:lvl w:ilvl="4" w:tplc="4ECEA032" w:tentative="1">
      <w:start w:val="1"/>
      <w:numFmt w:val="lowerLetter"/>
      <w:lvlText w:val="%5."/>
      <w:lvlJc w:val="left"/>
      <w:pPr>
        <w:ind w:left="3600" w:hanging="360"/>
      </w:pPr>
    </w:lvl>
    <w:lvl w:ilvl="5" w:tplc="10060208" w:tentative="1">
      <w:start w:val="1"/>
      <w:numFmt w:val="lowerRoman"/>
      <w:lvlText w:val="%6."/>
      <w:lvlJc w:val="right"/>
      <w:pPr>
        <w:ind w:left="4320" w:hanging="180"/>
      </w:pPr>
    </w:lvl>
    <w:lvl w:ilvl="6" w:tplc="351022C8" w:tentative="1">
      <w:start w:val="1"/>
      <w:numFmt w:val="decimal"/>
      <w:lvlText w:val="%7."/>
      <w:lvlJc w:val="left"/>
      <w:pPr>
        <w:ind w:left="5040" w:hanging="360"/>
      </w:pPr>
    </w:lvl>
    <w:lvl w:ilvl="7" w:tplc="9D289D5A" w:tentative="1">
      <w:start w:val="1"/>
      <w:numFmt w:val="lowerLetter"/>
      <w:lvlText w:val="%8."/>
      <w:lvlJc w:val="left"/>
      <w:pPr>
        <w:ind w:left="5760" w:hanging="360"/>
      </w:pPr>
    </w:lvl>
    <w:lvl w:ilvl="8" w:tplc="048CC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B8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45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AB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8F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0A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04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49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AF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49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402F04">
      <w:start w:val="1"/>
      <w:numFmt w:val="decimal"/>
      <w:lvlText w:val="%1."/>
      <w:lvlJc w:val="left"/>
      <w:pPr>
        <w:ind w:left="1440" w:hanging="360"/>
      </w:pPr>
    </w:lvl>
    <w:lvl w:ilvl="1" w:tplc="27706354" w:tentative="1">
      <w:start w:val="1"/>
      <w:numFmt w:val="lowerLetter"/>
      <w:lvlText w:val="%2."/>
      <w:lvlJc w:val="left"/>
      <w:pPr>
        <w:ind w:left="2160" w:hanging="360"/>
      </w:pPr>
    </w:lvl>
    <w:lvl w:ilvl="2" w:tplc="F1166620" w:tentative="1">
      <w:start w:val="1"/>
      <w:numFmt w:val="lowerRoman"/>
      <w:lvlText w:val="%3."/>
      <w:lvlJc w:val="right"/>
      <w:pPr>
        <w:ind w:left="2880" w:hanging="180"/>
      </w:pPr>
    </w:lvl>
    <w:lvl w:ilvl="3" w:tplc="351CCA96" w:tentative="1">
      <w:start w:val="1"/>
      <w:numFmt w:val="decimal"/>
      <w:lvlText w:val="%4."/>
      <w:lvlJc w:val="left"/>
      <w:pPr>
        <w:ind w:left="3600" w:hanging="360"/>
      </w:pPr>
    </w:lvl>
    <w:lvl w:ilvl="4" w:tplc="96FCE068" w:tentative="1">
      <w:start w:val="1"/>
      <w:numFmt w:val="lowerLetter"/>
      <w:lvlText w:val="%5."/>
      <w:lvlJc w:val="left"/>
      <w:pPr>
        <w:ind w:left="4320" w:hanging="360"/>
      </w:pPr>
    </w:lvl>
    <w:lvl w:ilvl="5" w:tplc="7BA27E3C" w:tentative="1">
      <w:start w:val="1"/>
      <w:numFmt w:val="lowerRoman"/>
      <w:lvlText w:val="%6."/>
      <w:lvlJc w:val="right"/>
      <w:pPr>
        <w:ind w:left="5040" w:hanging="180"/>
      </w:pPr>
    </w:lvl>
    <w:lvl w:ilvl="6" w:tplc="4A9A4806" w:tentative="1">
      <w:start w:val="1"/>
      <w:numFmt w:val="decimal"/>
      <w:lvlText w:val="%7."/>
      <w:lvlJc w:val="left"/>
      <w:pPr>
        <w:ind w:left="5760" w:hanging="360"/>
      </w:pPr>
    </w:lvl>
    <w:lvl w:ilvl="7" w:tplc="83B65802" w:tentative="1">
      <w:start w:val="1"/>
      <w:numFmt w:val="lowerLetter"/>
      <w:lvlText w:val="%8."/>
      <w:lvlJc w:val="left"/>
      <w:pPr>
        <w:ind w:left="6480" w:hanging="360"/>
      </w:pPr>
    </w:lvl>
    <w:lvl w:ilvl="8" w:tplc="BAD629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A18B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CB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AE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AA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0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8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F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A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EA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EF4A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BAE2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66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CA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07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22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0F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5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03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19CC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E3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8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62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84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1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8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40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C1813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1E71AA" w:tentative="1">
      <w:start w:val="1"/>
      <w:numFmt w:val="lowerLetter"/>
      <w:lvlText w:val="%2."/>
      <w:lvlJc w:val="left"/>
      <w:pPr>
        <w:ind w:left="1440" w:hanging="360"/>
      </w:pPr>
    </w:lvl>
    <w:lvl w:ilvl="2" w:tplc="25463936" w:tentative="1">
      <w:start w:val="1"/>
      <w:numFmt w:val="lowerRoman"/>
      <w:lvlText w:val="%3."/>
      <w:lvlJc w:val="right"/>
      <w:pPr>
        <w:ind w:left="2160" w:hanging="180"/>
      </w:pPr>
    </w:lvl>
    <w:lvl w:ilvl="3" w:tplc="26CA93A6" w:tentative="1">
      <w:start w:val="1"/>
      <w:numFmt w:val="decimal"/>
      <w:lvlText w:val="%4."/>
      <w:lvlJc w:val="left"/>
      <w:pPr>
        <w:ind w:left="2880" w:hanging="360"/>
      </w:pPr>
    </w:lvl>
    <w:lvl w:ilvl="4" w:tplc="CBF64CFE" w:tentative="1">
      <w:start w:val="1"/>
      <w:numFmt w:val="lowerLetter"/>
      <w:lvlText w:val="%5."/>
      <w:lvlJc w:val="left"/>
      <w:pPr>
        <w:ind w:left="3600" w:hanging="360"/>
      </w:pPr>
    </w:lvl>
    <w:lvl w:ilvl="5" w:tplc="19E4BF24" w:tentative="1">
      <w:start w:val="1"/>
      <w:numFmt w:val="lowerRoman"/>
      <w:lvlText w:val="%6."/>
      <w:lvlJc w:val="right"/>
      <w:pPr>
        <w:ind w:left="4320" w:hanging="180"/>
      </w:pPr>
    </w:lvl>
    <w:lvl w:ilvl="6" w:tplc="749029B0" w:tentative="1">
      <w:start w:val="1"/>
      <w:numFmt w:val="decimal"/>
      <w:lvlText w:val="%7."/>
      <w:lvlJc w:val="left"/>
      <w:pPr>
        <w:ind w:left="5040" w:hanging="360"/>
      </w:pPr>
    </w:lvl>
    <w:lvl w:ilvl="7" w:tplc="A31C0F46" w:tentative="1">
      <w:start w:val="1"/>
      <w:numFmt w:val="lowerLetter"/>
      <w:lvlText w:val="%8."/>
      <w:lvlJc w:val="left"/>
      <w:pPr>
        <w:ind w:left="5760" w:hanging="360"/>
      </w:pPr>
    </w:lvl>
    <w:lvl w:ilvl="8" w:tplc="4A144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DDE4D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82015A" w:tentative="1">
      <w:start w:val="1"/>
      <w:numFmt w:val="lowerLetter"/>
      <w:lvlText w:val="%2."/>
      <w:lvlJc w:val="left"/>
      <w:pPr>
        <w:ind w:left="1440" w:hanging="360"/>
      </w:pPr>
    </w:lvl>
    <w:lvl w:ilvl="2" w:tplc="30B84B60" w:tentative="1">
      <w:start w:val="1"/>
      <w:numFmt w:val="lowerRoman"/>
      <w:lvlText w:val="%3."/>
      <w:lvlJc w:val="right"/>
      <w:pPr>
        <w:ind w:left="2160" w:hanging="180"/>
      </w:pPr>
    </w:lvl>
    <w:lvl w:ilvl="3" w:tplc="F320BF8E" w:tentative="1">
      <w:start w:val="1"/>
      <w:numFmt w:val="decimal"/>
      <w:lvlText w:val="%4."/>
      <w:lvlJc w:val="left"/>
      <w:pPr>
        <w:ind w:left="2880" w:hanging="360"/>
      </w:pPr>
    </w:lvl>
    <w:lvl w:ilvl="4" w:tplc="60AE8BB2" w:tentative="1">
      <w:start w:val="1"/>
      <w:numFmt w:val="lowerLetter"/>
      <w:lvlText w:val="%5."/>
      <w:lvlJc w:val="left"/>
      <w:pPr>
        <w:ind w:left="3600" w:hanging="360"/>
      </w:pPr>
    </w:lvl>
    <w:lvl w:ilvl="5" w:tplc="950A19E4" w:tentative="1">
      <w:start w:val="1"/>
      <w:numFmt w:val="lowerRoman"/>
      <w:lvlText w:val="%6."/>
      <w:lvlJc w:val="right"/>
      <w:pPr>
        <w:ind w:left="4320" w:hanging="180"/>
      </w:pPr>
    </w:lvl>
    <w:lvl w:ilvl="6" w:tplc="9438A38A" w:tentative="1">
      <w:start w:val="1"/>
      <w:numFmt w:val="decimal"/>
      <w:lvlText w:val="%7."/>
      <w:lvlJc w:val="left"/>
      <w:pPr>
        <w:ind w:left="5040" w:hanging="360"/>
      </w:pPr>
    </w:lvl>
    <w:lvl w:ilvl="7" w:tplc="71822578" w:tentative="1">
      <w:start w:val="1"/>
      <w:numFmt w:val="lowerLetter"/>
      <w:lvlText w:val="%8."/>
      <w:lvlJc w:val="left"/>
      <w:pPr>
        <w:ind w:left="5760" w:hanging="360"/>
      </w:pPr>
    </w:lvl>
    <w:lvl w:ilvl="8" w:tplc="D2BE4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7FA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9C8CAA" w:tentative="1">
      <w:start w:val="1"/>
      <w:numFmt w:val="lowerLetter"/>
      <w:lvlText w:val="%2."/>
      <w:lvlJc w:val="left"/>
      <w:pPr>
        <w:ind w:left="1440" w:hanging="360"/>
      </w:pPr>
    </w:lvl>
    <w:lvl w:ilvl="2" w:tplc="D1C05886" w:tentative="1">
      <w:start w:val="1"/>
      <w:numFmt w:val="lowerRoman"/>
      <w:lvlText w:val="%3."/>
      <w:lvlJc w:val="right"/>
      <w:pPr>
        <w:ind w:left="2160" w:hanging="180"/>
      </w:pPr>
    </w:lvl>
    <w:lvl w:ilvl="3" w:tplc="7A2412CE" w:tentative="1">
      <w:start w:val="1"/>
      <w:numFmt w:val="decimal"/>
      <w:lvlText w:val="%4."/>
      <w:lvlJc w:val="left"/>
      <w:pPr>
        <w:ind w:left="2880" w:hanging="360"/>
      </w:pPr>
    </w:lvl>
    <w:lvl w:ilvl="4" w:tplc="C46AC95E" w:tentative="1">
      <w:start w:val="1"/>
      <w:numFmt w:val="lowerLetter"/>
      <w:lvlText w:val="%5."/>
      <w:lvlJc w:val="left"/>
      <w:pPr>
        <w:ind w:left="3600" w:hanging="360"/>
      </w:pPr>
    </w:lvl>
    <w:lvl w:ilvl="5" w:tplc="A43C2DB0" w:tentative="1">
      <w:start w:val="1"/>
      <w:numFmt w:val="lowerRoman"/>
      <w:lvlText w:val="%6."/>
      <w:lvlJc w:val="right"/>
      <w:pPr>
        <w:ind w:left="4320" w:hanging="180"/>
      </w:pPr>
    </w:lvl>
    <w:lvl w:ilvl="6" w:tplc="0FB4D334" w:tentative="1">
      <w:start w:val="1"/>
      <w:numFmt w:val="decimal"/>
      <w:lvlText w:val="%7."/>
      <w:lvlJc w:val="left"/>
      <w:pPr>
        <w:ind w:left="5040" w:hanging="360"/>
      </w:pPr>
    </w:lvl>
    <w:lvl w:ilvl="7" w:tplc="1B7E2E82" w:tentative="1">
      <w:start w:val="1"/>
      <w:numFmt w:val="lowerLetter"/>
      <w:lvlText w:val="%8."/>
      <w:lvlJc w:val="left"/>
      <w:pPr>
        <w:ind w:left="5760" w:hanging="360"/>
      </w:pPr>
    </w:lvl>
    <w:lvl w:ilvl="8" w:tplc="B4EE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7549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3E9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A6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C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E1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2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A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A6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E801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1883B0" w:tentative="1">
      <w:start w:val="1"/>
      <w:numFmt w:val="lowerLetter"/>
      <w:lvlText w:val="%2."/>
      <w:lvlJc w:val="left"/>
      <w:pPr>
        <w:ind w:left="1440" w:hanging="360"/>
      </w:pPr>
    </w:lvl>
    <w:lvl w:ilvl="2" w:tplc="8FBEFD38" w:tentative="1">
      <w:start w:val="1"/>
      <w:numFmt w:val="lowerRoman"/>
      <w:lvlText w:val="%3."/>
      <w:lvlJc w:val="right"/>
      <w:pPr>
        <w:ind w:left="2160" w:hanging="180"/>
      </w:pPr>
    </w:lvl>
    <w:lvl w:ilvl="3" w:tplc="F3BC07DE" w:tentative="1">
      <w:start w:val="1"/>
      <w:numFmt w:val="decimal"/>
      <w:lvlText w:val="%4."/>
      <w:lvlJc w:val="left"/>
      <w:pPr>
        <w:ind w:left="2880" w:hanging="360"/>
      </w:pPr>
    </w:lvl>
    <w:lvl w:ilvl="4" w:tplc="363C0E48" w:tentative="1">
      <w:start w:val="1"/>
      <w:numFmt w:val="lowerLetter"/>
      <w:lvlText w:val="%5."/>
      <w:lvlJc w:val="left"/>
      <w:pPr>
        <w:ind w:left="3600" w:hanging="360"/>
      </w:pPr>
    </w:lvl>
    <w:lvl w:ilvl="5" w:tplc="27B6FDB4" w:tentative="1">
      <w:start w:val="1"/>
      <w:numFmt w:val="lowerRoman"/>
      <w:lvlText w:val="%6."/>
      <w:lvlJc w:val="right"/>
      <w:pPr>
        <w:ind w:left="4320" w:hanging="180"/>
      </w:pPr>
    </w:lvl>
    <w:lvl w:ilvl="6" w:tplc="6890D8DE" w:tentative="1">
      <w:start w:val="1"/>
      <w:numFmt w:val="decimal"/>
      <w:lvlText w:val="%7."/>
      <w:lvlJc w:val="left"/>
      <w:pPr>
        <w:ind w:left="5040" w:hanging="360"/>
      </w:pPr>
    </w:lvl>
    <w:lvl w:ilvl="7" w:tplc="56A694D4" w:tentative="1">
      <w:start w:val="1"/>
      <w:numFmt w:val="lowerLetter"/>
      <w:lvlText w:val="%8."/>
      <w:lvlJc w:val="left"/>
      <w:pPr>
        <w:ind w:left="5760" w:hanging="360"/>
      </w:pPr>
    </w:lvl>
    <w:lvl w:ilvl="8" w:tplc="0AD85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A1890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01689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3D02A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15EAF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C68EF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316AD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FC7D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DA79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F2EA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3351189">
    <w:abstractNumId w:val="9"/>
  </w:num>
  <w:num w:numId="2" w16cid:durableId="942422686">
    <w:abstractNumId w:val="8"/>
  </w:num>
  <w:num w:numId="3" w16cid:durableId="72972619">
    <w:abstractNumId w:val="14"/>
  </w:num>
  <w:num w:numId="4" w16cid:durableId="1425880836">
    <w:abstractNumId w:val="10"/>
  </w:num>
  <w:num w:numId="5" w16cid:durableId="1671256374">
    <w:abstractNumId w:val="6"/>
  </w:num>
  <w:num w:numId="6" w16cid:durableId="1407722741">
    <w:abstractNumId w:val="1"/>
  </w:num>
  <w:num w:numId="7" w16cid:durableId="985552409">
    <w:abstractNumId w:val="7"/>
  </w:num>
  <w:num w:numId="8" w16cid:durableId="1623338677">
    <w:abstractNumId w:val="2"/>
  </w:num>
  <w:num w:numId="9" w16cid:durableId="1170608518">
    <w:abstractNumId w:val="16"/>
  </w:num>
  <w:num w:numId="10" w16cid:durableId="1362900021">
    <w:abstractNumId w:val="5"/>
  </w:num>
  <w:num w:numId="11" w16cid:durableId="779103080">
    <w:abstractNumId w:val="15"/>
  </w:num>
  <w:num w:numId="12" w16cid:durableId="1659579453">
    <w:abstractNumId w:val="4"/>
  </w:num>
  <w:num w:numId="13" w16cid:durableId="780418331">
    <w:abstractNumId w:val="12"/>
  </w:num>
  <w:num w:numId="14" w16cid:durableId="1599212510">
    <w:abstractNumId w:val="11"/>
  </w:num>
  <w:num w:numId="15" w16cid:durableId="493105175">
    <w:abstractNumId w:val="13"/>
  </w:num>
  <w:num w:numId="16" w16cid:durableId="1844856406">
    <w:abstractNumId w:val="0"/>
  </w:num>
  <w:num w:numId="17" w16cid:durableId="190529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40C8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6F42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4910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3FB7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129A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4BB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32CF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1685"/>
    <w:rsid w:val="00B1309D"/>
    <w:rsid w:val="00B23708"/>
    <w:rsid w:val="00B256D2"/>
    <w:rsid w:val="00B3167B"/>
    <w:rsid w:val="00B33167"/>
    <w:rsid w:val="00B34E04"/>
    <w:rsid w:val="00B37383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A6F80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6FAF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E0131D"/>
  <w15:docId w15:val="{527D277F-80A7-42B2-AF3D-E7B65722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Saranya Chockalingam</cp:lastModifiedBy>
  <cp:revision>9</cp:revision>
  <cp:lastPrinted>2017-11-30T17:51:00Z</cp:lastPrinted>
  <dcterms:created xsi:type="dcterms:W3CDTF">2023-01-27T18:43:00Z</dcterms:created>
  <dcterms:modified xsi:type="dcterms:W3CDTF">2023-02-05T18:55:00Z</dcterms:modified>
</cp:coreProperties>
</file>