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4EBA" w14:textId="77777777" w:rsidR="00253AF0" w:rsidRPr="00693BFE" w:rsidRDefault="00901F8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1AF6115C" w14:textId="77777777" w:rsidR="009439A7" w:rsidRPr="00C03D07" w:rsidRDefault="00901F8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D04BD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9E4EC7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E50B600" w14:textId="77777777" w:rsidR="009439A7" w:rsidRPr="00C03D07" w:rsidRDefault="00901F8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962E1E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1808AAB" w14:textId="77777777" w:rsidR="009439A7" w:rsidRPr="00C03D07" w:rsidRDefault="00901F8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B54ADB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A993F64" w14:textId="77777777" w:rsidR="00120B24" w:rsidRPr="00120B24" w:rsidRDefault="00901F87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421A72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7975A3" w14:paraId="65E7C4A3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9755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68E0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40C6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DF3E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C44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886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4534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7975A3" w14:paraId="4FEC1947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EE0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9BF0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389A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53CC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89A9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D5FB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0A3A" w14:textId="77777777" w:rsidR="00120B24" w:rsidRPr="00120B24" w:rsidRDefault="00901F8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F929A33" w14:textId="77777777" w:rsidR="002E4C5B" w:rsidRPr="00C1676B" w:rsidRDefault="00901F87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975A3" w14:paraId="36540CB4" w14:textId="77777777" w:rsidTr="00DA1387">
        <w:tc>
          <w:tcPr>
            <w:tcW w:w="2808" w:type="dxa"/>
          </w:tcPr>
          <w:p w14:paraId="26327577" w14:textId="77777777" w:rsidR="00ED0124" w:rsidRPr="00C1676B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8D10F06" w14:textId="77777777" w:rsidR="00ED0124" w:rsidRPr="00C1676B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073A4D3F" w14:textId="77777777" w:rsidR="00ED0124" w:rsidRPr="00C1676B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2B22B4C" w14:textId="77777777" w:rsidR="00ED0124" w:rsidRPr="00C1676B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833F266" w14:textId="77777777" w:rsidR="00ED0124" w:rsidRPr="00C1676B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BE7338F" w14:textId="77777777" w:rsidR="00110CC1" w:rsidRPr="00C1676B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FB1BC21" w14:textId="77777777" w:rsidR="00ED0124" w:rsidRPr="00C1676B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08B2D42" w14:textId="77777777" w:rsidR="00636620" w:rsidRPr="00C1676B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975A3" w14:paraId="0E1C5AEF" w14:textId="77777777" w:rsidTr="00DA1387">
        <w:tc>
          <w:tcPr>
            <w:tcW w:w="2808" w:type="dxa"/>
          </w:tcPr>
          <w:p w14:paraId="5178130E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67FECBC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</w:p>
        </w:tc>
        <w:tc>
          <w:tcPr>
            <w:tcW w:w="1530" w:type="dxa"/>
          </w:tcPr>
          <w:p w14:paraId="74A9AA4E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</w:t>
            </w:r>
          </w:p>
        </w:tc>
        <w:tc>
          <w:tcPr>
            <w:tcW w:w="1710" w:type="dxa"/>
          </w:tcPr>
          <w:p w14:paraId="2BF77384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SRIRAM SAI</w:t>
            </w:r>
          </w:p>
        </w:tc>
        <w:tc>
          <w:tcPr>
            <w:tcW w:w="1440" w:type="dxa"/>
          </w:tcPr>
          <w:p w14:paraId="4F17481F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SRINIDHI KEERTHISAI</w:t>
            </w:r>
          </w:p>
        </w:tc>
        <w:tc>
          <w:tcPr>
            <w:tcW w:w="1548" w:type="dxa"/>
          </w:tcPr>
          <w:p w14:paraId="4B36BD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7306AE40" w14:textId="77777777" w:rsidTr="00DA1387">
        <w:tc>
          <w:tcPr>
            <w:tcW w:w="2808" w:type="dxa"/>
          </w:tcPr>
          <w:p w14:paraId="70D94728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A8BBC8B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</w:p>
        </w:tc>
        <w:tc>
          <w:tcPr>
            <w:tcW w:w="1530" w:type="dxa"/>
          </w:tcPr>
          <w:p w14:paraId="3DCD19CE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</w:p>
        </w:tc>
        <w:tc>
          <w:tcPr>
            <w:tcW w:w="1710" w:type="dxa"/>
          </w:tcPr>
          <w:p w14:paraId="0063D0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4652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D6E4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4481A5FC" w14:textId="77777777" w:rsidTr="00DA1387">
        <w:tc>
          <w:tcPr>
            <w:tcW w:w="2808" w:type="dxa"/>
          </w:tcPr>
          <w:p w14:paraId="6257D28C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E352417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GOLI</w:t>
            </w:r>
          </w:p>
        </w:tc>
        <w:tc>
          <w:tcPr>
            <w:tcW w:w="1530" w:type="dxa"/>
          </w:tcPr>
          <w:p w14:paraId="37B68163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PAMPANA</w:t>
            </w:r>
          </w:p>
        </w:tc>
        <w:tc>
          <w:tcPr>
            <w:tcW w:w="1710" w:type="dxa"/>
          </w:tcPr>
          <w:p w14:paraId="6F8E968B" w14:textId="77777777" w:rsidR="00ED0124" w:rsidRPr="00C03D07" w:rsidRDefault="00901F8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GOLI</w:t>
            </w:r>
          </w:p>
        </w:tc>
        <w:tc>
          <w:tcPr>
            <w:tcW w:w="1440" w:type="dxa"/>
          </w:tcPr>
          <w:p w14:paraId="4C323BB2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GOLI</w:t>
            </w:r>
          </w:p>
        </w:tc>
        <w:tc>
          <w:tcPr>
            <w:tcW w:w="1548" w:type="dxa"/>
          </w:tcPr>
          <w:p w14:paraId="3E28F6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3225D3A1" w14:textId="77777777" w:rsidTr="00DA1387">
        <w:tc>
          <w:tcPr>
            <w:tcW w:w="2808" w:type="dxa"/>
          </w:tcPr>
          <w:p w14:paraId="3CC982D9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9AD918E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369-33-1085</w:t>
            </w:r>
          </w:p>
        </w:tc>
        <w:tc>
          <w:tcPr>
            <w:tcW w:w="1530" w:type="dxa"/>
          </w:tcPr>
          <w:p w14:paraId="32B5BC71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384-35-3954</w:t>
            </w:r>
          </w:p>
        </w:tc>
        <w:tc>
          <w:tcPr>
            <w:tcW w:w="1710" w:type="dxa"/>
          </w:tcPr>
          <w:p w14:paraId="010B1C50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726-17-5883</w:t>
            </w:r>
          </w:p>
        </w:tc>
        <w:tc>
          <w:tcPr>
            <w:tcW w:w="1440" w:type="dxa"/>
          </w:tcPr>
          <w:p w14:paraId="2249D3B3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873-15-6491</w:t>
            </w:r>
          </w:p>
        </w:tc>
        <w:tc>
          <w:tcPr>
            <w:tcW w:w="1548" w:type="dxa"/>
          </w:tcPr>
          <w:p w14:paraId="054B3B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271626B6" w14:textId="77777777" w:rsidTr="00DA1387">
        <w:tc>
          <w:tcPr>
            <w:tcW w:w="2808" w:type="dxa"/>
          </w:tcPr>
          <w:p w14:paraId="70349E84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DB21A0A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04/08/1977</w:t>
            </w:r>
          </w:p>
        </w:tc>
        <w:tc>
          <w:tcPr>
            <w:tcW w:w="1530" w:type="dxa"/>
          </w:tcPr>
          <w:p w14:paraId="249DB90B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06/03/1979</w:t>
            </w:r>
          </w:p>
        </w:tc>
        <w:tc>
          <w:tcPr>
            <w:tcW w:w="1710" w:type="dxa"/>
          </w:tcPr>
          <w:p w14:paraId="51D09271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03/02/2006</w:t>
            </w:r>
          </w:p>
        </w:tc>
        <w:tc>
          <w:tcPr>
            <w:tcW w:w="1440" w:type="dxa"/>
          </w:tcPr>
          <w:p w14:paraId="498EE2C6" w14:textId="77777777" w:rsidR="00ED0124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03/02/2012</w:t>
            </w:r>
          </w:p>
        </w:tc>
        <w:tc>
          <w:tcPr>
            <w:tcW w:w="1548" w:type="dxa"/>
          </w:tcPr>
          <w:p w14:paraId="099EAB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16E402CB" w14:textId="77777777" w:rsidTr="00DA1387">
        <w:tc>
          <w:tcPr>
            <w:tcW w:w="2808" w:type="dxa"/>
          </w:tcPr>
          <w:p w14:paraId="17D7E50B" w14:textId="77777777" w:rsidR="008A2139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07A911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1C0A40" w14:textId="77777777" w:rsidR="008A2139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3C20142" w14:textId="77777777" w:rsidR="008A2139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4B709CF" w14:textId="77777777" w:rsidR="008A2139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4D0012F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044734D0" w14:textId="77777777" w:rsidTr="00DA1387">
        <w:tc>
          <w:tcPr>
            <w:tcW w:w="2808" w:type="dxa"/>
          </w:tcPr>
          <w:p w14:paraId="444BEBA7" w14:textId="77777777" w:rsidR="007B455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F9C5191" w14:textId="77777777" w:rsidR="007B455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ANALYST</w:t>
            </w:r>
          </w:p>
        </w:tc>
        <w:tc>
          <w:tcPr>
            <w:tcW w:w="1530" w:type="dxa"/>
          </w:tcPr>
          <w:p w14:paraId="1AF1F0BC" w14:textId="77777777" w:rsidR="007B455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ANALYST</w:t>
            </w:r>
          </w:p>
        </w:tc>
        <w:tc>
          <w:tcPr>
            <w:tcW w:w="1710" w:type="dxa"/>
          </w:tcPr>
          <w:p w14:paraId="4EAD1398" w14:textId="77777777" w:rsidR="007B455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SCHOOL</w:t>
            </w:r>
          </w:p>
        </w:tc>
        <w:tc>
          <w:tcPr>
            <w:tcW w:w="1440" w:type="dxa"/>
          </w:tcPr>
          <w:p w14:paraId="60D58A01" w14:textId="77777777" w:rsidR="007B455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SCHOOL</w:t>
            </w:r>
          </w:p>
        </w:tc>
        <w:tc>
          <w:tcPr>
            <w:tcW w:w="1548" w:type="dxa"/>
          </w:tcPr>
          <w:p w14:paraId="7B1C35C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0C8D0D13" w14:textId="77777777" w:rsidTr="0002006F">
        <w:trPr>
          <w:trHeight w:val="1007"/>
        </w:trPr>
        <w:tc>
          <w:tcPr>
            <w:tcW w:w="2808" w:type="dxa"/>
          </w:tcPr>
          <w:p w14:paraId="3AC1C1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61F2B69" w14:textId="77777777" w:rsidR="007B455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4D12459" w14:textId="77777777" w:rsidR="00226740" w:rsidRPr="00C03D07" w:rsidRDefault="00901F8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3413 PRESCHER POINT , BLOOMINGTON,IL-67104</w:t>
            </w:r>
          </w:p>
        </w:tc>
        <w:tc>
          <w:tcPr>
            <w:tcW w:w="1530" w:type="dxa"/>
          </w:tcPr>
          <w:p w14:paraId="466C55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295F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2E97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7730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5CF10A1B" w14:textId="77777777" w:rsidTr="00DA1387">
        <w:tc>
          <w:tcPr>
            <w:tcW w:w="2808" w:type="dxa"/>
          </w:tcPr>
          <w:p w14:paraId="1A3B5291" w14:textId="77777777" w:rsidR="007B455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0DB5525" w14:textId="77777777" w:rsidR="007B455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734-709-7627</w:t>
            </w:r>
          </w:p>
        </w:tc>
        <w:tc>
          <w:tcPr>
            <w:tcW w:w="1530" w:type="dxa"/>
          </w:tcPr>
          <w:p w14:paraId="295E6F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382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D8EA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B0D5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1E3A7A50" w14:textId="77777777" w:rsidTr="00DA1387">
        <w:tc>
          <w:tcPr>
            <w:tcW w:w="2808" w:type="dxa"/>
          </w:tcPr>
          <w:p w14:paraId="261D8733" w14:textId="77777777" w:rsidR="007B455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5D87D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5D20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C2B0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FECB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49F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54F4E64A" w14:textId="77777777" w:rsidTr="00DA1387">
        <w:tc>
          <w:tcPr>
            <w:tcW w:w="2808" w:type="dxa"/>
          </w:tcPr>
          <w:p w14:paraId="44731AF7" w14:textId="77777777" w:rsidR="007B455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EDE4F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A245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543A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5129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B7E5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4B82881E" w14:textId="77777777" w:rsidTr="00DA1387">
        <w:tc>
          <w:tcPr>
            <w:tcW w:w="2808" w:type="dxa"/>
          </w:tcPr>
          <w:p w14:paraId="523376EE" w14:textId="77777777" w:rsidR="007B455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B665E55" w14:textId="77777777" w:rsidR="007B455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HKGOLI@GMAIL.COM</w:t>
            </w:r>
          </w:p>
        </w:tc>
        <w:tc>
          <w:tcPr>
            <w:tcW w:w="1530" w:type="dxa"/>
          </w:tcPr>
          <w:p w14:paraId="413D9C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A9A8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A3B4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4AF4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40E991A0" w14:textId="77777777" w:rsidTr="00DA1387">
        <w:tc>
          <w:tcPr>
            <w:tcW w:w="2808" w:type="dxa"/>
          </w:tcPr>
          <w:p w14:paraId="69ACD39E" w14:textId="77777777" w:rsidR="007B455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63F43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16A6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069A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5DB4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F50C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280F1FF8" w14:textId="77777777" w:rsidTr="00DA1387">
        <w:tc>
          <w:tcPr>
            <w:tcW w:w="2808" w:type="dxa"/>
          </w:tcPr>
          <w:p w14:paraId="5B848888" w14:textId="77777777" w:rsidR="001A2598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0676A858" w14:textId="058F5CDD" w:rsidR="001A2598" w:rsidRPr="00C03D07" w:rsidRDefault="00BA2C94" w:rsidP="00BA2C94">
            <w:pPr>
              <w:tabs>
                <w:tab w:val="center" w:pos="910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14:paraId="1124F0C5" w14:textId="4BA179FF" w:rsidR="001A2598" w:rsidRPr="00C03D07" w:rsidRDefault="00BA2C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51355CE7" w14:textId="042536CE" w:rsidR="001A2598" w:rsidRPr="00C03D07" w:rsidRDefault="00BA2C9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40" w:type="dxa"/>
          </w:tcPr>
          <w:p w14:paraId="0739F19F" w14:textId="77777777" w:rsidR="001A2598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54F7233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27D75223" w14:textId="77777777" w:rsidTr="00DA1387">
        <w:tc>
          <w:tcPr>
            <w:tcW w:w="2808" w:type="dxa"/>
          </w:tcPr>
          <w:p w14:paraId="674A33E6" w14:textId="77777777" w:rsidR="00D92BD1" w:rsidRPr="00C03D07" w:rsidRDefault="00901F8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4B5F159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2F8A14C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750C2C4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004CB140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193881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4086C93F" w14:textId="77777777" w:rsidTr="00DA1387">
        <w:tc>
          <w:tcPr>
            <w:tcW w:w="2808" w:type="dxa"/>
          </w:tcPr>
          <w:p w14:paraId="0A76DC52" w14:textId="77777777" w:rsidR="00636620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CEEE60C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43FC0CF0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37891DF7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24F71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B6EE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E29B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46E8B1C5" w14:textId="77777777" w:rsidTr="00DA1387">
        <w:tc>
          <w:tcPr>
            <w:tcW w:w="2808" w:type="dxa"/>
          </w:tcPr>
          <w:p w14:paraId="0DE34072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22BFE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D416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6530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109C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480B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0344FCFD" w14:textId="77777777" w:rsidTr="00DA1387">
        <w:tc>
          <w:tcPr>
            <w:tcW w:w="2808" w:type="dxa"/>
          </w:tcPr>
          <w:p w14:paraId="67F8BB3D" w14:textId="77777777" w:rsidR="00D92BD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C3409D9" w14:textId="77777777" w:rsidR="00D92BD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</w:t>
            </w:r>
          </w:p>
        </w:tc>
        <w:tc>
          <w:tcPr>
            <w:tcW w:w="1530" w:type="dxa"/>
          </w:tcPr>
          <w:p w14:paraId="036A98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77E1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1D7A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F7B0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350DB68E" w14:textId="77777777" w:rsidTr="00DA1387">
        <w:tc>
          <w:tcPr>
            <w:tcW w:w="2808" w:type="dxa"/>
          </w:tcPr>
          <w:p w14:paraId="08AA28B7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02E8ADCF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3608095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831AD07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44C7A169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398818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6A8F795C" w14:textId="77777777" w:rsidTr="00DA1387">
        <w:tc>
          <w:tcPr>
            <w:tcW w:w="2808" w:type="dxa"/>
          </w:tcPr>
          <w:p w14:paraId="6A213768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757781C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1A79028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4521B08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CE3ED34" w14:textId="77777777" w:rsidR="00D92BD1" w:rsidRPr="00C03D07" w:rsidRDefault="00901F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0F0FC1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1E5C23B6" w14:textId="77777777" w:rsidTr="00DA1387">
        <w:tc>
          <w:tcPr>
            <w:tcW w:w="2808" w:type="dxa"/>
          </w:tcPr>
          <w:p w14:paraId="1D2FBD94" w14:textId="77777777" w:rsidR="00D92BD1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B88939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938E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BC91E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3588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B546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D2BB9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27415E1" w14:textId="77777777" w:rsidR="00D92BD1" w:rsidRPr="00EB73EA" w:rsidRDefault="00901F8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1A783A2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15B7C61" w14:textId="77777777" w:rsidR="00ED0124" w:rsidRPr="00C1676B" w:rsidRDefault="00901F8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975A3" w14:paraId="3BE388FC" w14:textId="77777777" w:rsidTr="00797DEB">
        <w:tc>
          <w:tcPr>
            <w:tcW w:w="2203" w:type="dxa"/>
          </w:tcPr>
          <w:p w14:paraId="7DBF4E08" w14:textId="77777777" w:rsidR="006D1F7A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F217CF9" w14:textId="77777777" w:rsidR="006D1F7A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2C41DDF" w14:textId="77777777" w:rsidR="006D1F7A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8BABD71" w14:textId="77777777" w:rsidR="006D1F7A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F027231" w14:textId="77777777" w:rsidR="006D1F7A" w:rsidRPr="00C03D07" w:rsidRDefault="00901F8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975A3" w14:paraId="36CDFEB1" w14:textId="77777777" w:rsidTr="00797DEB">
        <w:tc>
          <w:tcPr>
            <w:tcW w:w="2203" w:type="dxa"/>
          </w:tcPr>
          <w:p w14:paraId="230AF4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50D5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2963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D3E0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347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35680CB4" w14:textId="77777777" w:rsidTr="00797DEB">
        <w:tc>
          <w:tcPr>
            <w:tcW w:w="2203" w:type="dxa"/>
          </w:tcPr>
          <w:p w14:paraId="17B0AC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CE3A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997E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8A4B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6C4A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5A3" w14:paraId="2BC884E2" w14:textId="77777777" w:rsidTr="00797DEB">
        <w:tc>
          <w:tcPr>
            <w:tcW w:w="2203" w:type="dxa"/>
          </w:tcPr>
          <w:p w14:paraId="73BC1E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E5F9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961F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51A2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C0BA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9E89C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B184932" w14:textId="77777777" w:rsidR="00C17A08" w:rsidRPr="000B3F28" w:rsidRDefault="00901F8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DBCDBF3" w14:textId="77777777" w:rsidR="000B3F28" w:rsidRPr="00C03D07" w:rsidRDefault="00901F8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14:paraId="514F02D8" w14:textId="77777777" w:rsidR="00596A8D" w:rsidRPr="00C03D07" w:rsidRDefault="00901F8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F2D053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2CF1C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445C5A" w14:textId="77777777" w:rsidR="003E2E35" w:rsidRPr="00EB73EA" w:rsidRDefault="00901F8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975A3" w14:paraId="4937EB2E" w14:textId="77777777" w:rsidTr="00D90155">
        <w:trPr>
          <w:trHeight w:val="324"/>
        </w:trPr>
        <w:tc>
          <w:tcPr>
            <w:tcW w:w="7675" w:type="dxa"/>
            <w:gridSpan w:val="2"/>
          </w:tcPr>
          <w:p w14:paraId="7997A23D" w14:textId="77777777" w:rsidR="00983210" w:rsidRPr="00C03D07" w:rsidRDefault="00901F8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975A3" w14:paraId="279B1167" w14:textId="77777777" w:rsidTr="00D90155">
        <w:trPr>
          <w:trHeight w:val="314"/>
        </w:trPr>
        <w:tc>
          <w:tcPr>
            <w:tcW w:w="2545" w:type="dxa"/>
          </w:tcPr>
          <w:p w14:paraId="014628A5" w14:textId="77777777" w:rsidR="00983210" w:rsidRPr="00C03D07" w:rsidRDefault="00901F8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B91E8C0" w14:textId="77777777" w:rsidR="00983210" w:rsidRPr="00C03D07" w:rsidRDefault="00901F8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7975A3" w14:paraId="2123384F" w14:textId="77777777" w:rsidTr="00D90155">
        <w:trPr>
          <w:trHeight w:val="324"/>
        </w:trPr>
        <w:tc>
          <w:tcPr>
            <w:tcW w:w="2545" w:type="dxa"/>
          </w:tcPr>
          <w:p w14:paraId="02F760FB" w14:textId="77777777" w:rsidR="00D90155" w:rsidRDefault="00901F8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7503860" w14:textId="77777777" w:rsidR="00983210" w:rsidRPr="00C03D07" w:rsidRDefault="00901F8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B8FA7C0" w14:textId="77777777" w:rsidR="00983210" w:rsidRPr="00C03D07" w:rsidRDefault="00901F8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072000326</w:t>
            </w:r>
          </w:p>
        </w:tc>
      </w:tr>
      <w:tr w:rsidR="007975A3" w14:paraId="77DC3712" w14:textId="77777777" w:rsidTr="00D90155">
        <w:trPr>
          <w:trHeight w:val="324"/>
        </w:trPr>
        <w:tc>
          <w:tcPr>
            <w:tcW w:w="2545" w:type="dxa"/>
          </w:tcPr>
          <w:p w14:paraId="5F33F415" w14:textId="77777777" w:rsidR="00983210" w:rsidRPr="00C03D07" w:rsidRDefault="00901F8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727AB1C" w14:textId="77777777" w:rsidR="00983210" w:rsidRPr="00C03D07" w:rsidRDefault="00901F8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719874232</w:t>
            </w:r>
          </w:p>
        </w:tc>
      </w:tr>
      <w:tr w:rsidR="007975A3" w14:paraId="598EBB2C" w14:textId="77777777" w:rsidTr="00D90155">
        <w:trPr>
          <w:trHeight w:val="340"/>
        </w:trPr>
        <w:tc>
          <w:tcPr>
            <w:tcW w:w="2545" w:type="dxa"/>
          </w:tcPr>
          <w:p w14:paraId="5639AEF0" w14:textId="77777777" w:rsidR="00983210" w:rsidRPr="00C03D07" w:rsidRDefault="00901F8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DF921B3" w14:textId="77777777" w:rsidR="00983210" w:rsidRPr="00C03D07" w:rsidRDefault="00901F8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975A3" w14:paraId="4B0F2F8E" w14:textId="77777777" w:rsidTr="00D90155">
        <w:trPr>
          <w:trHeight w:val="340"/>
        </w:trPr>
        <w:tc>
          <w:tcPr>
            <w:tcW w:w="2545" w:type="dxa"/>
          </w:tcPr>
          <w:p w14:paraId="53AF7D98" w14:textId="77777777" w:rsidR="00983210" w:rsidRPr="00C03D07" w:rsidRDefault="00901F8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E721EAB" w14:textId="77777777" w:rsidR="00983210" w:rsidRPr="00C03D07" w:rsidRDefault="00901F8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VENKATA HARI KISHORE GOLI</w:t>
            </w:r>
          </w:p>
        </w:tc>
      </w:tr>
    </w:tbl>
    <w:p w14:paraId="20A0459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9A4DA7" w14:textId="77777777" w:rsidR="0066522E" w:rsidRPr="00C03D07" w:rsidRDefault="00901F8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DA1E8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5E282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2379E3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BC63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419A4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C7CC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0644A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858E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C2E0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3CAB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9617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E9F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FC3E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007D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C96C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5841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28C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2887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E6A5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C58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8225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45E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3876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1BC8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F878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30D45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E4F3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40D8E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CCED8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C234C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70A2F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28DFA9" w14:textId="77777777" w:rsidR="004E30DC" w:rsidRPr="00C03D07" w:rsidRDefault="00901F8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975A3" w14:paraId="28347DEF" w14:textId="77777777" w:rsidTr="001D05D6">
        <w:trPr>
          <w:trHeight w:val="398"/>
        </w:trPr>
        <w:tc>
          <w:tcPr>
            <w:tcW w:w="5148" w:type="dxa"/>
            <w:gridSpan w:val="4"/>
          </w:tcPr>
          <w:p w14:paraId="73190885" w14:textId="77777777" w:rsidR="00E93E61" w:rsidRPr="00C1676B" w:rsidRDefault="00901F8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268C403" w14:textId="77777777" w:rsidR="00E93E61" w:rsidRPr="00C1676B" w:rsidRDefault="00901F8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975A3" w14:paraId="0C2B2824" w14:textId="77777777" w:rsidTr="001D05D6">
        <w:trPr>
          <w:trHeight w:val="383"/>
        </w:trPr>
        <w:tc>
          <w:tcPr>
            <w:tcW w:w="5148" w:type="dxa"/>
            <w:gridSpan w:val="4"/>
          </w:tcPr>
          <w:p w14:paraId="00D0014F" w14:textId="77777777" w:rsidR="00E93E61" w:rsidRPr="00C03D07" w:rsidRDefault="00901F8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6CEF21D" w14:textId="77777777" w:rsidR="00E93E61" w:rsidRPr="00C03D07" w:rsidRDefault="00901F8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975A3" w14:paraId="0C5AEB5F" w14:textId="77777777" w:rsidTr="001D05D6">
        <w:trPr>
          <w:trHeight w:val="404"/>
        </w:trPr>
        <w:tc>
          <w:tcPr>
            <w:tcW w:w="918" w:type="dxa"/>
          </w:tcPr>
          <w:p w14:paraId="6EAFB7B4" w14:textId="77777777" w:rsidR="00E93E61" w:rsidRPr="00C03D07" w:rsidRDefault="00901F8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627714B" w14:textId="77777777" w:rsidR="00E93E61" w:rsidRPr="00C03D07" w:rsidRDefault="00901F8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23242A9" w14:textId="77777777" w:rsidR="00E93E61" w:rsidRPr="00C03D07" w:rsidRDefault="00901F8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33FCE7" w14:textId="77777777" w:rsidR="00E93E61" w:rsidRPr="00C03D07" w:rsidRDefault="00901F8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E79E38A" w14:textId="77777777" w:rsidR="00E93E61" w:rsidRPr="00C03D07" w:rsidRDefault="00901F8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51AF2C2" w14:textId="77777777" w:rsidR="00E93E61" w:rsidRPr="00C03D07" w:rsidRDefault="00901F8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5DFDD35" w14:textId="77777777" w:rsidR="00E93E61" w:rsidRPr="00C03D07" w:rsidRDefault="00901F8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8362734" w14:textId="77777777" w:rsidR="00E93E61" w:rsidRPr="00C03D07" w:rsidRDefault="00901F8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08AAD6A" w14:textId="77777777" w:rsidR="00E93E61" w:rsidRPr="00C03D07" w:rsidRDefault="00901F8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2B85D7" w14:textId="77777777" w:rsidR="00E93E61" w:rsidRPr="00C03D07" w:rsidRDefault="00901F8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7BA43C6" w14:textId="77777777" w:rsidR="00E93E61" w:rsidRPr="00C03D07" w:rsidRDefault="00901F8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FC6E562" w14:textId="77777777" w:rsidR="00E93E61" w:rsidRPr="00C03D07" w:rsidRDefault="00901F8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975A3" w14:paraId="0D64E82B" w14:textId="77777777" w:rsidTr="001D05D6">
        <w:trPr>
          <w:trHeight w:val="622"/>
        </w:trPr>
        <w:tc>
          <w:tcPr>
            <w:tcW w:w="918" w:type="dxa"/>
          </w:tcPr>
          <w:p w14:paraId="17045E47" w14:textId="77777777" w:rsidR="008F53D7" w:rsidRPr="00C03D07" w:rsidRDefault="00901F8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DA177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66BC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4F57E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EC3587" w14:textId="77777777" w:rsidR="008F53D7" w:rsidRPr="00C03D07" w:rsidRDefault="00901F8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4CE32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666E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A887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2551991C" w14:textId="77777777" w:rsidTr="001D05D6">
        <w:trPr>
          <w:trHeight w:val="592"/>
        </w:trPr>
        <w:tc>
          <w:tcPr>
            <w:tcW w:w="918" w:type="dxa"/>
          </w:tcPr>
          <w:p w14:paraId="732B7915" w14:textId="77777777" w:rsidR="008F53D7" w:rsidRPr="00C03D07" w:rsidRDefault="00901F8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5D1150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21D92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94C54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60DDEE" w14:textId="77777777" w:rsidR="008F53D7" w:rsidRPr="00C03D07" w:rsidRDefault="00901F8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272EC29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EBC7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4370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29FE3D2F" w14:textId="77777777" w:rsidTr="001D05D6">
        <w:trPr>
          <w:trHeight w:val="592"/>
        </w:trPr>
        <w:tc>
          <w:tcPr>
            <w:tcW w:w="918" w:type="dxa"/>
          </w:tcPr>
          <w:p w14:paraId="466B97CB" w14:textId="77777777" w:rsidR="008F53D7" w:rsidRPr="00C03D07" w:rsidRDefault="00901F8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8AB31A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9D4EA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E02FB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937CC3" w14:textId="77777777" w:rsidR="008F53D7" w:rsidRPr="00C03D07" w:rsidRDefault="00901F8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32613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BEDE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6C3A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7DF4F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02B66C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C117E02" w14:textId="77777777" w:rsidR="00B95496" w:rsidRPr="00C1676B" w:rsidRDefault="00901F8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975A3" w14:paraId="577F317B" w14:textId="77777777" w:rsidTr="004B23E9">
        <w:trPr>
          <w:trHeight w:val="825"/>
        </w:trPr>
        <w:tc>
          <w:tcPr>
            <w:tcW w:w="2538" w:type="dxa"/>
          </w:tcPr>
          <w:p w14:paraId="761BFDA5" w14:textId="77777777" w:rsidR="00B95496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ADEAAF0" w14:textId="77777777" w:rsidR="00B95496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B5086BD" w14:textId="77777777" w:rsidR="00B95496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B4DDA6D" w14:textId="77777777" w:rsidR="00B95496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4C1524E" w14:textId="77777777" w:rsidR="00B95496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975A3" w14:paraId="28804921" w14:textId="77777777" w:rsidTr="004B23E9">
        <w:trPr>
          <w:trHeight w:val="275"/>
        </w:trPr>
        <w:tc>
          <w:tcPr>
            <w:tcW w:w="2538" w:type="dxa"/>
          </w:tcPr>
          <w:p w14:paraId="459A2FE6" w14:textId="13A576AD" w:rsidR="00B95496" w:rsidRPr="00C03D07" w:rsidRDefault="00BA2C9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</w:t>
            </w:r>
          </w:p>
        </w:tc>
        <w:tc>
          <w:tcPr>
            <w:tcW w:w="1260" w:type="dxa"/>
          </w:tcPr>
          <w:p w14:paraId="472C59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7EFA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609E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B0EC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68DA1123" w14:textId="77777777" w:rsidTr="004B23E9">
        <w:trPr>
          <w:trHeight w:val="275"/>
        </w:trPr>
        <w:tc>
          <w:tcPr>
            <w:tcW w:w="2538" w:type="dxa"/>
          </w:tcPr>
          <w:p w14:paraId="5C8238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C61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6D56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9D8E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6EB3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58198FC0" w14:textId="77777777" w:rsidTr="004B23E9">
        <w:trPr>
          <w:trHeight w:val="292"/>
        </w:trPr>
        <w:tc>
          <w:tcPr>
            <w:tcW w:w="2538" w:type="dxa"/>
          </w:tcPr>
          <w:p w14:paraId="10D04E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7359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4F1D97" w14:textId="77777777" w:rsidR="00B95496" w:rsidRPr="00C1676B" w:rsidRDefault="00901F8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C2F00EB" w14:textId="77777777" w:rsidR="00B95496" w:rsidRPr="00C1676B" w:rsidRDefault="00901F8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2433A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4A0ECD91" w14:textId="77777777" w:rsidTr="00044B40">
        <w:trPr>
          <w:trHeight w:val="557"/>
        </w:trPr>
        <w:tc>
          <w:tcPr>
            <w:tcW w:w="2538" w:type="dxa"/>
          </w:tcPr>
          <w:p w14:paraId="67ACA6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7A3A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19B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8616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11AD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F43D1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B5F1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F0FD8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C0E2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882C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624E8AF">
          <v:roundrect id="AutoShape 2" o:spid="_x0000_s2050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14:paraId="2F38A4B5" w14:textId="77777777" w:rsidR="00C8092E" w:rsidRPr="004A10AC" w:rsidRDefault="00012D9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B137C2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58E1007" w14:textId="77777777" w:rsidR="00C8092E" w:rsidRPr="004A10AC" w:rsidRDefault="00012D9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6BEE3F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D41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4BD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8B9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724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471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60C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37D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4B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BB5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39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3BB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E02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40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E0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43B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64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090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A5A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7B4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04B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BD91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FF4FF4">
          <v:roundrect id="AutoShape 3" o:spid="_x0000_s3075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</w:pict>
      </w:r>
      <w:r>
        <w:rPr>
          <w:rFonts w:ascii="Calibri" w:hAnsi="Calibri" w:cs="Calibri"/>
          <w:noProof/>
          <w:sz w:val="2"/>
          <w:szCs w:val="24"/>
        </w:rPr>
        <w:pict w14:anchorId="2DAAF6F8">
          <v:roundrect id="AutoShape 4" o:spid="_x0000_s3074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</w:pict>
      </w:r>
    </w:p>
    <w:p w14:paraId="16C540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FBC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3A5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50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A8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438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0F6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826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81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5F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46A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923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F8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1B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28C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FD0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281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790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795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D79A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ECE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6B9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A4A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03F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755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56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32F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17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150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1AF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618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E2E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0E08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1B0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FEF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3D6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B94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C31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245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68B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F29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3D8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E5F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975A3" w14:paraId="5C305A5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395281B" w14:textId="77777777" w:rsidR="008F53D7" w:rsidRPr="00C1676B" w:rsidRDefault="00901F8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975A3" w14:paraId="1EF31FF1" w14:textId="77777777" w:rsidTr="0030732B">
        <w:trPr>
          <w:trHeight w:val="533"/>
        </w:trPr>
        <w:tc>
          <w:tcPr>
            <w:tcW w:w="738" w:type="dxa"/>
          </w:tcPr>
          <w:p w14:paraId="4605AC58" w14:textId="77777777" w:rsidR="008F53D7" w:rsidRPr="00C03D07" w:rsidRDefault="00901F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2B17A6B" w14:textId="77777777" w:rsidR="008F53D7" w:rsidRPr="00C03D07" w:rsidRDefault="00901F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DB23B87" w14:textId="77777777" w:rsidR="008F53D7" w:rsidRPr="00C03D07" w:rsidRDefault="00901F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9A29005" w14:textId="77777777" w:rsidR="008F53D7" w:rsidRPr="00C03D07" w:rsidRDefault="00901F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C7BF1D2" w14:textId="77777777" w:rsidR="008F53D7" w:rsidRPr="00C03D07" w:rsidRDefault="00901F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9F8F59B" w14:textId="77777777" w:rsidR="008F53D7" w:rsidRPr="00C03D07" w:rsidRDefault="00901F8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975A3" w14:paraId="4FD9BFD1" w14:textId="77777777" w:rsidTr="0030732B">
        <w:trPr>
          <w:trHeight w:val="266"/>
        </w:trPr>
        <w:tc>
          <w:tcPr>
            <w:tcW w:w="738" w:type="dxa"/>
          </w:tcPr>
          <w:p w14:paraId="701D11DA" w14:textId="77777777" w:rsidR="008F53D7" w:rsidRPr="00C03D07" w:rsidRDefault="00901F8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642C5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AB172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86E1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8E7D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755F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12680BF8" w14:textId="77777777" w:rsidTr="0030732B">
        <w:trPr>
          <w:trHeight w:val="266"/>
        </w:trPr>
        <w:tc>
          <w:tcPr>
            <w:tcW w:w="738" w:type="dxa"/>
          </w:tcPr>
          <w:p w14:paraId="6FA0A71D" w14:textId="77777777" w:rsidR="008F53D7" w:rsidRPr="00C03D07" w:rsidRDefault="00901F8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137FC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EBC7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49D7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ED198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E71D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2836A102" w14:textId="77777777" w:rsidTr="0030732B">
        <w:trPr>
          <w:trHeight w:val="266"/>
        </w:trPr>
        <w:tc>
          <w:tcPr>
            <w:tcW w:w="738" w:type="dxa"/>
          </w:tcPr>
          <w:p w14:paraId="3C9FED34" w14:textId="77777777" w:rsidR="008F53D7" w:rsidRPr="00C03D07" w:rsidRDefault="00901F8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E5BC200" w14:textId="77777777" w:rsidR="008F53D7" w:rsidRPr="00C03D07" w:rsidRDefault="00901F8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12E59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2227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50E3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4070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2BA5C0F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2CB9195" w14:textId="77777777" w:rsidR="008F53D7" w:rsidRPr="00C03D07" w:rsidRDefault="00901F8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69CE262" w14:textId="77777777" w:rsidR="008F53D7" w:rsidRPr="00C03D07" w:rsidRDefault="00901F8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0E884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A46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024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CAC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C39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08B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698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092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DEE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693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96CA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FB6B6F" w14:textId="77777777" w:rsidR="007706AD" w:rsidRDefault="00901F87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6F5576C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975A3" w14:paraId="0EB14E1E" w14:textId="77777777" w:rsidTr="004B23E9">
        <w:tc>
          <w:tcPr>
            <w:tcW w:w="9198" w:type="dxa"/>
          </w:tcPr>
          <w:p w14:paraId="3CBBDC35" w14:textId="77777777" w:rsidR="007706AD" w:rsidRPr="00C03D07" w:rsidRDefault="00901F8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DFBC49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975A3" w14:paraId="2996DFB6" w14:textId="77777777" w:rsidTr="004B23E9">
        <w:tc>
          <w:tcPr>
            <w:tcW w:w="9198" w:type="dxa"/>
          </w:tcPr>
          <w:p w14:paraId="430E7B09" w14:textId="77777777" w:rsidR="007706AD" w:rsidRPr="00C03D07" w:rsidRDefault="00901F8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D92F39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75A3" w14:paraId="3550C0F8" w14:textId="77777777" w:rsidTr="004B23E9">
        <w:tc>
          <w:tcPr>
            <w:tcW w:w="9198" w:type="dxa"/>
          </w:tcPr>
          <w:p w14:paraId="1C112163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83A8564" w14:textId="77777777" w:rsidR="007706AD" w:rsidRPr="00C03D07" w:rsidRDefault="00901F8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14:paraId="581C308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7EBE2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07C0C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27BBEE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058771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DE9EC0" w14:textId="77777777" w:rsidR="00BA624C" w:rsidRDefault="00901F87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37D185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1AF195" w14:textId="77777777" w:rsidR="0064317E" w:rsidRPr="0064317E" w:rsidRDefault="00901F8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1B2BB45" w14:textId="77777777"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7975A3" w14:paraId="0D72AFC2" w14:textId="77777777" w:rsidTr="004B23E9">
        <w:tc>
          <w:tcPr>
            <w:tcW w:w="1101" w:type="dxa"/>
            <w:shd w:val="clear" w:color="auto" w:fill="auto"/>
          </w:tcPr>
          <w:p w14:paraId="10C70D40" w14:textId="77777777" w:rsidR="00820F53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F541928" w14:textId="77777777" w:rsidR="00820F53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855E342" w14:textId="77777777" w:rsidR="00820F53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1FC18A5" w14:textId="77777777" w:rsidR="00820F53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F4A383A" w14:textId="77777777" w:rsidR="00820F53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D5BCB15" w14:textId="77777777" w:rsidR="00820F53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58ABF71" w14:textId="77777777" w:rsidR="00820F53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6DF3196" w14:textId="77777777" w:rsidR="00820F53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B7E11AB" w14:textId="77777777" w:rsidR="00820F53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E78C695" w14:textId="77777777" w:rsidR="00C27558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A670689" w14:textId="77777777" w:rsidR="00820F53" w:rsidRPr="004B23E9" w:rsidRDefault="00901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975A3" w14:paraId="3C2D724C" w14:textId="77777777" w:rsidTr="004B23E9">
        <w:tc>
          <w:tcPr>
            <w:tcW w:w="1101" w:type="dxa"/>
            <w:shd w:val="clear" w:color="auto" w:fill="auto"/>
          </w:tcPr>
          <w:p w14:paraId="03CD4D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30ED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1250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AC3A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4A77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CA3A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3831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CF840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0968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FE7D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600E21C2" w14:textId="77777777" w:rsidTr="004B23E9">
        <w:tc>
          <w:tcPr>
            <w:tcW w:w="1101" w:type="dxa"/>
            <w:shd w:val="clear" w:color="auto" w:fill="auto"/>
          </w:tcPr>
          <w:p w14:paraId="3686B0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28C9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FB626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E2A0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4665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B368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B18E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BE18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CDC5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0DAF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32038B" w14:textId="77777777" w:rsidR="00BA624C" w:rsidRDefault="00901F87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EBEACD6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975A3" w14:paraId="6E86B92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3F95034" w14:textId="77777777" w:rsidR="00820F53" w:rsidRPr="00C1676B" w:rsidRDefault="00901F8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975A3" w14:paraId="013D2508" w14:textId="77777777" w:rsidTr="004B23E9">
        <w:trPr>
          <w:trHeight w:val="263"/>
        </w:trPr>
        <w:tc>
          <w:tcPr>
            <w:tcW w:w="6880" w:type="dxa"/>
          </w:tcPr>
          <w:p w14:paraId="4179D3FA" w14:textId="77777777" w:rsidR="00820F53" w:rsidRPr="00C03D07" w:rsidRDefault="00901F8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9C5EA52" w14:textId="77777777" w:rsidR="00820F53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8BB3716" w14:textId="77777777" w:rsidR="00820F53" w:rsidRPr="00C03D07" w:rsidRDefault="00901F8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975A3" w14:paraId="2D7A285E" w14:textId="77777777" w:rsidTr="004B23E9">
        <w:trPr>
          <w:trHeight w:val="263"/>
        </w:trPr>
        <w:tc>
          <w:tcPr>
            <w:tcW w:w="6880" w:type="dxa"/>
          </w:tcPr>
          <w:p w14:paraId="21C255D0" w14:textId="77777777" w:rsidR="00820F53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762BE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45DE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38901984" w14:textId="77777777" w:rsidTr="004B23E9">
        <w:trPr>
          <w:trHeight w:val="301"/>
        </w:trPr>
        <w:tc>
          <w:tcPr>
            <w:tcW w:w="6880" w:type="dxa"/>
          </w:tcPr>
          <w:p w14:paraId="426B773D" w14:textId="77777777" w:rsidR="00820F53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FCA37E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CE68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1243F756" w14:textId="77777777" w:rsidTr="004B23E9">
        <w:trPr>
          <w:trHeight w:val="263"/>
        </w:trPr>
        <w:tc>
          <w:tcPr>
            <w:tcW w:w="6880" w:type="dxa"/>
          </w:tcPr>
          <w:p w14:paraId="0B2FA5B6" w14:textId="77777777" w:rsidR="00820F53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DF4F8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FDA2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0CCCCE98" w14:textId="77777777" w:rsidTr="004B23E9">
        <w:trPr>
          <w:trHeight w:val="250"/>
        </w:trPr>
        <w:tc>
          <w:tcPr>
            <w:tcW w:w="6880" w:type="dxa"/>
          </w:tcPr>
          <w:p w14:paraId="5474674C" w14:textId="77777777" w:rsidR="00820F53" w:rsidRPr="00C03D07" w:rsidRDefault="00901F87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14:paraId="10ABAC4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FCAE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7255335A" w14:textId="77777777" w:rsidTr="004B23E9">
        <w:trPr>
          <w:trHeight w:val="263"/>
        </w:trPr>
        <w:tc>
          <w:tcPr>
            <w:tcW w:w="6880" w:type="dxa"/>
          </w:tcPr>
          <w:p w14:paraId="281E5830" w14:textId="77777777" w:rsidR="00820F53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F2A016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84AF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1AB9B036" w14:textId="77777777" w:rsidTr="004B23E9">
        <w:trPr>
          <w:trHeight w:val="275"/>
        </w:trPr>
        <w:tc>
          <w:tcPr>
            <w:tcW w:w="6880" w:type="dxa"/>
          </w:tcPr>
          <w:p w14:paraId="499FEEEB" w14:textId="77777777" w:rsidR="00820F53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79D84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F178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7034171B" w14:textId="77777777" w:rsidTr="004B23E9">
        <w:trPr>
          <w:trHeight w:val="275"/>
        </w:trPr>
        <w:tc>
          <w:tcPr>
            <w:tcW w:w="6880" w:type="dxa"/>
          </w:tcPr>
          <w:p w14:paraId="60A9C85B" w14:textId="77777777" w:rsidR="00820F53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C7822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D061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5C3E0048" w14:textId="77777777" w:rsidTr="004B23E9">
        <w:trPr>
          <w:trHeight w:val="275"/>
        </w:trPr>
        <w:tc>
          <w:tcPr>
            <w:tcW w:w="6880" w:type="dxa"/>
          </w:tcPr>
          <w:p w14:paraId="19675D59" w14:textId="77777777" w:rsidR="00C8092E" w:rsidRPr="00C03D07" w:rsidRDefault="00901F8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D74E09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D90912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9DB707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A835E76" w14:textId="77777777" w:rsidR="004416C2" w:rsidRDefault="00901F8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CCBA352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975A3" w14:paraId="3F8BC340" w14:textId="77777777" w:rsidTr="005A2CD3">
        <w:tc>
          <w:tcPr>
            <w:tcW w:w="7196" w:type="dxa"/>
            <w:shd w:val="clear" w:color="auto" w:fill="auto"/>
          </w:tcPr>
          <w:p w14:paraId="7B453B1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F87A9C" w14:textId="77777777" w:rsidR="004416C2" w:rsidRPr="005A2CD3" w:rsidRDefault="00901F8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C846E64" w14:textId="77777777" w:rsidR="004416C2" w:rsidRPr="005A2CD3" w:rsidRDefault="00901F8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975A3" w14:paraId="4EBCEDA2" w14:textId="77777777" w:rsidTr="005A2CD3">
        <w:tc>
          <w:tcPr>
            <w:tcW w:w="7196" w:type="dxa"/>
            <w:shd w:val="clear" w:color="auto" w:fill="auto"/>
          </w:tcPr>
          <w:p w14:paraId="6FCE4EAE" w14:textId="77777777" w:rsidR="0087309D" w:rsidRPr="005A2CD3" w:rsidRDefault="00901F8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58AD60A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E61887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975A3" w14:paraId="7AB10167" w14:textId="77777777" w:rsidTr="005A2CD3">
        <w:tc>
          <w:tcPr>
            <w:tcW w:w="7196" w:type="dxa"/>
            <w:shd w:val="clear" w:color="auto" w:fill="auto"/>
          </w:tcPr>
          <w:p w14:paraId="40F546BA" w14:textId="77777777" w:rsidR="0087309D" w:rsidRPr="005A2CD3" w:rsidRDefault="00901F8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CA73679" w14:textId="77777777" w:rsidR="0087309D" w:rsidRPr="005A2CD3" w:rsidRDefault="00901F8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55E17ED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6CB275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38FD396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FB51567" w14:textId="77777777" w:rsidR="004416C2" w:rsidRDefault="00901F87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10310A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DA17582" w14:textId="77777777" w:rsidR="00D9503C" w:rsidRPr="00C1676B" w:rsidRDefault="00901F87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975A3" w14:paraId="0F1CD372" w14:textId="77777777" w:rsidTr="00C22C37">
        <w:trPr>
          <w:trHeight w:val="318"/>
        </w:trPr>
        <w:tc>
          <w:tcPr>
            <w:tcW w:w="6194" w:type="dxa"/>
          </w:tcPr>
          <w:p w14:paraId="7625DC9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58C3099" w14:textId="77777777" w:rsidR="00C22C37" w:rsidRPr="00BC75A1" w:rsidRDefault="00901F87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E3129C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10F5E4B7" w14:textId="77777777" w:rsidTr="00C22C37">
        <w:trPr>
          <w:trHeight w:val="303"/>
        </w:trPr>
        <w:tc>
          <w:tcPr>
            <w:tcW w:w="6194" w:type="dxa"/>
          </w:tcPr>
          <w:p w14:paraId="5FE88492" w14:textId="77777777" w:rsidR="00C22C37" w:rsidRPr="00C03D07" w:rsidRDefault="00901F8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632ABC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47358727" w14:textId="77777777" w:rsidTr="00C22C37">
        <w:trPr>
          <w:trHeight w:val="304"/>
        </w:trPr>
        <w:tc>
          <w:tcPr>
            <w:tcW w:w="6194" w:type="dxa"/>
          </w:tcPr>
          <w:p w14:paraId="44540317" w14:textId="77777777" w:rsidR="00C22C37" w:rsidRPr="00C03D07" w:rsidRDefault="00901F8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607758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6C7385FF" w14:textId="77777777" w:rsidTr="00C22C37">
        <w:trPr>
          <w:trHeight w:val="304"/>
        </w:trPr>
        <w:tc>
          <w:tcPr>
            <w:tcW w:w="6194" w:type="dxa"/>
          </w:tcPr>
          <w:p w14:paraId="6B8EB057" w14:textId="77777777" w:rsidR="001120EA" w:rsidRPr="00C03D07" w:rsidRDefault="00901F8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C0FFD4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74748CDE" w14:textId="77777777" w:rsidTr="00C22C37">
        <w:trPr>
          <w:trHeight w:val="304"/>
        </w:trPr>
        <w:tc>
          <w:tcPr>
            <w:tcW w:w="6194" w:type="dxa"/>
          </w:tcPr>
          <w:p w14:paraId="26E86A3F" w14:textId="77777777" w:rsidR="00445544" w:rsidRDefault="00901F8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D40A7DD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5BBF3EDF" w14:textId="77777777" w:rsidTr="00C22C37">
        <w:trPr>
          <w:trHeight w:val="304"/>
        </w:trPr>
        <w:tc>
          <w:tcPr>
            <w:tcW w:w="6194" w:type="dxa"/>
          </w:tcPr>
          <w:p w14:paraId="364D1AB5" w14:textId="77777777" w:rsidR="001120EA" w:rsidRDefault="00901F8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14:paraId="4706678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4AEEDFDE" w14:textId="77777777" w:rsidTr="00C22C37">
        <w:trPr>
          <w:trHeight w:val="318"/>
        </w:trPr>
        <w:tc>
          <w:tcPr>
            <w:tcW w:w="6194" w:type="dxa"/>
          </w:tcPr>
          <w:p w14:paraId="52DBE91F" w14:textId="77777777" w:rsidR="00C22C37" w:rsidRPr="00C03D07" w:rsidRDefault="00901F8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98B2A9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775C6F06" w14:textId="77777777" w:rsidTr="00F75F57">
        <w:trPr>
          <w:trHeight w:val="318"/>
        </w:trPr>
        <w:tc>
          <w:tcPr>
            <w:tcW w:w="6194" w:type="dxa"/>
          </w:tcPr>
          <w:p w14:paraId="490F13C6" w14:textId="77777777" w:rsidR="004B5D2A" w:rsidRPr="00C03D07" w:rsidRDefault="00901F87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14:paraId="627681B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5BD4CDB8" w14:textId="77777777" w:rsidTr="00C22C37">
        <w:trPr>
          <w:trHeight w:val="303"/>
        </w:trPr>
        <w:tc>
          <w:tcPr>
            <w:tcW w:w="6194" w:type="dxa"/>
          </w:tcPr>
          <w:p w14:paraId="301C35F0" w14:textId="77777777" w:rsidR="00C22C37" w:rsidRPr="00445544" w:rsidRDefault="00901F8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454DFC4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087DDE68" w14:textId="77777777" w:rsidTr="006C5784">
        <w:trPr>
          <w:trHeight w:val="359"/>
        </w:trPr>
        <w:tc>
          <w:tcPr>
            <w:tcW w:w="6194" w:type="dxa"/>
          </w:tcPr>
          <w:p w14:paraId="0DE4EB15" w14:textId="77777777" w:rsidR="00445544" w:rsidRPr="00445544" w:rsidRDefault="00901F87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21B32F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BA5ED48" w14:textId="77777777" w:rsidTr="006C5784">
        <w:trPr>
          <w:trHeight w:val="134"/>
        </w:trPr>
        <w:tc>
          <w:tcPr>
            <w:tcW w:w="6194" w:type="dxa"/>
          </w:tcPr>
          <w:p w14:paraId="5FC9FE9E" w14:textId="77777777" w:rsidR="00C22C37" w:rsidRPr="00C03D07" w:rsidRDefault="00901F8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14:paraId="6339CE2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1C280EE" w14:textId="77777777" w:rsidTr="00C22C37">
        <w:trPr>
          <w:trHeight w:val="303"/>
        </w:trPr>
        <w:tc>
          <w:tcPr>
            <w:tcW w:w="6194" w:type="dxa"/>
          </w:tcPr>
          <w:p w14:paraId="678CB174" w14:textId="77777777" w:rsidR="00C22C37" w:rsidRPr="00C03D07" w:rsidRDefault="00901F8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B80A83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C3FF17D" w14:textId="77777777" w:rsidTr="00C22C37">
        <w:trPr>
          <w:trHeight w:val="303"/>
        </w:trPr>
        <w:tc>
          <w:tcPr>
            <w:tcW w:w="6194" w:type="dxa"/>
          </w:tcPr>
          <w:p w14:paraId="0DD8E55C" w14:textId="77777777" w:rsidR="004B5D2A" w:rsidRPr="00C03D07" w:rsidRDefault="00901F8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4E3A50E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AC98C15" w14:textId="77777777" w:rsidTr="00C22C37">
        <w:trPr>
          <w:trHeight w:val="303"/>
        </w:trPr>
        <w:tc>
          <w:tcPr>
            <w:tcW w:w="6194" w:type="dxa"/>
          </w:tcPr>
          <w:p w14:paraId="7C20155C" w14:textId="77777777" w:rsidR="006C5784" w:rsidRDefault="00901F8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5E0592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7ECC0A5" w14:textId="77777777" w:rsidTr="00C22C37">
        <w:trPr>
          <w:trHeight w:val="303"/>
        </w:trPr>
        <w:tc>
          <w:tcPr>
            <w:tcW w:w="6194" w:type="dxa"/>
          </w:tcPr>
          <w:p w14:paraId="610FC3CA" w14:textId="77777777" w:rsidR="006C5784" w:rsidRDefault="00901F87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34D7052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238BACAA" w14:textId="77777777" w:rsidTr="00C22C37">
        <w:trPr>
          <w:trHeight w:val="318"/>
        </w:trPr>
        <w:tc>
          <w:tcPr>
            <w:tcW w:w="6194" w:type="dxa"/>
          </w:tcPr>
          <w:p w14:paraId="10A744DF" w14:textId="77777777" w:rsidR="00C22C37" w:rsidRPr="00C03D07" w:rsidRDefault="00901F8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C09EB1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78CA368F" w14:textId="77777777" w:rsidTr="00C22C37">
        <w:trPr>
          <w:trHeight w:val="318"/>
        </w:trPr>
        <w:tc>
          <w:tcPr>
            <w:tcW w:w="6194" w:type="dxa"/>
          </w:tcPr>
          <w:p w14:paraId="406BC64E" w14:textId="77777777" w:rsidR="00C22C37" w:rsidRPr="00C03D07" w:rsidRDefault="00901F8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1A382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10CFC557" w14:textId="77777777" w:rsidTr="00C22C37">
        <w:trPr>
          <w:trHeight w:val="318"/>
        </w:trPr>
        <w:tc>
          <w:tcPr>
            <w:tcW w:w="6194" w:type="dxa"/>
          </w:tcPr>
          <w:p w14:paraId="009BF873" w14:textId="77777777" w:rsidR="00C22C37" w:rsidRPr="00C03D07" w:rsidRDefault="00901F8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14:paraId="7A9713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22505EB5" w14:textId="77777777" w:rsidTr="00C22C37">
        <w:trPr>
          <w:trHeight w:val="318"/>
        </w:trPr>
        <w:tc>
          <w:tcPr>
            <w:tcW w:w="6194" w:type="dxa"/>
          </w:tcPr>
          <w:p w14:paraId="0DD249BD" w14:textId="77777777" w:rsidR="00C22C37" w:rsidRPr="00C03D07" w:rsidRDefault="00901F8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76394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1A8081E0" w14:textId="77777777" w:rsidTr="00C22C37">
        <w:trPr>
          <w:trHeight w:val="318"/>
        </w:trPr>
        <w:tc>
          <w:tcPr>
            <w:tcW w:w="6194" w:type="dxa"/>
          </w:tcPr>
          <w:p w14:paraId="004DFE41" w14:textId="77777777" w:rsidR="00C22C37" w:rsidRPr="00C03D07" w:rsidRDefault="00901F8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1FB5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713FF25D" w14:textId="77777777" w:rsidTr="00C22C37">
        <w:trPr>
          <w:trHeight w:val="318"/>
        </w:trPr>
        <w:tc>
          <w:tcPr>
            <w:tcW w:w="6194" w:type="dxa"/>
          </w:tcPr>
          <w:p w14:paraId="4F033DB9" w14:textId="77777777" w:rsidR="00C22C37" w:rsidRPr="00C03D07" w:rsidRDefault="00901F8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63C9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170BAFFF" w14:textId="77777777" w:rsidTr="00C22C37">
        <w:trPr>
          <w:trHeight w:val="318"/>
        </w:trPr>
        <w:tc>
          <w:tcPr>
            <w:tcW w:w="6194" w:type="dxa"/>
          </w:tcPr>
          <w:p w14:paraId="3D41C04A" w14:textId="77777777" w:rsidR="00C22C37" w:rsidRPr="00C03D07" w:rsidRDefault="00901F8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E7A9CF1" w14:textId="77777777" w:rsidR="00C22C37" w:rsidRPr="00C03D07" w:rsidRDefault="00901F8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0E39D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1C026CFA" w14:textId="77777777" w:rsidTr="00C22C37">
        <w:trPr>
          <w:trHeight w:val="318"/>
        </w:trPr>
        <w:tc>
          <w:tcPr>
            <w:tcW w:w="6194" w:type="dxa"/>
          </w:tcPr>
          <w:p w14:paraId="366B81AF" w14:textId="77777777" w:rsidR="00C22C37" w:rsidRPr="00C03D07" w:rsidRDefault="00901F8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55AEB5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55D40625" w14:textId="77777777" w:rsidTr="00C22C37">
        <w:trPr>
          <w:trHeight w:val="318"/>
        </w:trPr>
        <w:tc>
          <w:tcPr>
            <w:tcW w:w="6194" w:type="dxa"/>
          </w:tcPr>
          <w:p w14:paraId="241B718A" w14:textId="77777777" w:rsidR="00C22C37" w:rsidRPr="00C03D07" w:rsidRDefault="00901F8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BDF6F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296CAD55" w14:textId="77777777" w:rsidTr="00C22C37">
        <w:trPr>
          <w:trHeight w:val="318"/>
        </w:trPr>
        <w:tc>
          <w:tcPr>
            <w:tcW w:w="6194" w:type="dxa"/>
          </w:tcPr>
          <w:p w14:paraId="41FC9980" w14:textId="77777777" w:rsidR="00C22C37" w:rsidRPr="00C03D07" w:rsidRDefault="00901F8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29998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4C70DFE5" w14:textId="77777777" w:rsidTr="00C22C37">
        <w:trPr>
          <w:trHeight w:val="318"/>
        </w:trPr>
        <w:tc>
          <w:tcPr>
            <w:tcW w:w="6194" w:type="dxa"/>
          </w:tcPr>
          <w:p w14:paraId="49425CD6" w14:textId="77777777" w:rsidR="00C22C37" w:rsidRPr="00C03D07" w:rsidRDefault="00901F8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F058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5C4EA5ED" w14:textId="77777777" w:rsidTr="00C22C37">
        <w:trPr>
          <w:trHeight w:val="318"/>
        </w:trPr>
        <w:tc>
          <w:tcPr>
            <w:tcW w:w="6194" w:type="dxa"/>
          </w:tcPr>
          <w:p w14:paraId="214A3719" w14:textId="77777777" w:rsidR="007B0EA9" w:rsidRPr="00C03D07" w:rsidRDefault="00901F8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7308AE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329C1217" w14:textId="77777777" w:rsidTr="00C22C37">
        <w:trPr>
          <w:trHeight w:val="318"/>
        </w:trPr>
        <w:tc>
          <w:tcPr>
            <w:tcW w:w="6194" w:type="dxa"/>
          </w:tcPr>
          <w:p w14:paraId="50404A4A" w14:textId="77777777" w:rsidR="007B0EA9" w:rsidRPr="00C03D07" w:rsidRDefault="00901F8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D6EE6E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5A3" w14:paraId="713914FD" w14:textId="77777777" w:rsidTr="00C22C37">
        <w:trPr>
          <w:trHeight w:val="318"/>
        </w:trPr>
        <w:tc>
          <w:tcPr>
            <w:tcW w:w="6194" w:type="dxa"/>
          </w:tcPr>
          <w:p w14:paraId="286ED9B8" w14:textId="77777777" w:rsidR="00B40DBB" w:rsidRPr="00C03D07" w:rsidRDefault="00901F8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FA327C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5E7341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975A3" w14:paraId="440A21C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1C6D5F1" w14:textId="77777777" w:rsidR="0087309D" w:rsidRPr="00C1676B" w:rsidRDefault="00901F8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975A3" w14:paraId="3520E10A" w14:textId="77777777" w:rsidTr="0087309D">
        <w:trPr>
          <w:trHeight w:val="269"/>
        </w:trPr>
        <w:tc>
          <w:tcPr>
            <w:tcW w:w="738" w:type="dxa"/>
          </w:tcPr>
          <w:p w14:paraId="53BE4448" w14:textId="77777777" w:rsidR="0087309D" w:rsidRPr="00C03D07" w:rsidRDefault="00901F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54E5419" w14:textId="77777777" w:rsidR="0087309D" w:rsidRPr="00C03D07" w:rsidRDefault="00901F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8FD2A08" w14:textId="77777777" w:rsidR="0087309D" w:rsidRPr="00C03D07" w:rsidRDefault="00901F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34264C6" w14:textId="77777777" w:rsidR="0087309D" w:rsidRPr="00C03D07" w:rsidRDefault="00901F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975A3" w14:paraId="24579650" w14:textId="77777777" w:rsidTr="0087309D">
        <w:trPr>
          <w:trHeight w:val="269"/>
        </w:trPr>
        <w:tc>
          <w:tcPr>
            <w:tcW w:w="738" w:type="dxa"/>
          </w:tcPr>
          <w:p w14:paraId="4965FFB2" w14:textId="77777777" w:rsidR="0087309D" w:rsidRPr="00C03D07" w:rsidRDefault="00901F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0F18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3CC8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D5F65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43219B84" w14:textId="77777777" w:rsidTr="0087309D">
        <w:trPr>
          <w:trHeight w:val="269"/>
        </w:trPr>
        <w:tc>
          <w:tcPr>
            <w:tcW w:w="738" w:type="dxa"/>
          </w:tcPr>
          <w:p w14:paraId="4F2E4278" w14:textId="77777777" w:rsidR="0087309D" w:rsidRPr="00C03D07" w:rsidRDefault="00901F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CB8D3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9300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794A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1566BE5B" w14:textId="77777777" w:rsidTr="0087309D">
        <w:trPr>
          <w:trHeight w:val="269"/>
        </w:trPr>
        <w:tc>
          <w:tcPr>
            <w:tcW w:w="738" w:type="dxa"/>
          </w:tcPr>
          <w:p w14:paraId="7B57E7DF" w14:textId="77777777" w:rsidR="0087309D" w:rsidRPr="00C03D07" w:rsidRDefault="00901F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6675C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6042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DE1F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265F1349" w14:textId="77777777" w:rsidTr="0087309D">
        <w:trPr>
          <w:trHeight w:val="269"/>
        </w:trPr>
        <w:tc>
          <w:tcPr>
            <w:tcW w:w="738" w:type="dxa"/>
          </w:tcPr>
          <w:p w14:paraId="21A1750A" w14:textId="77777777" w:rsidR="0087309D" w:rsidRPr="00C03D07" w:rsidRDefault="00901F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A13BB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FF9B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0484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67490540" w14:textId="77777777" w:rsidTr="0087309D">
        <w:trPr>
          <w:trHeight w:val="269"/>
        </w:trPr>
        <w:tc>
          <w:tcPr>
            <w:tcW w:w="738" w:type="dxa"/>
          </w:tcPr>
          <w:p w14:paraId="28739231" w14:textId="77777777" w:rsidR="0087309D" w:rsidRPr="00C03D07" w:rsidRDefault="00901F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4BC1D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D3A7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D13E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5A3" w14:paraId="2C73B5C8" w14:textId="77777777" w:rsidTr="0087309D">
        <w:trPr>
          <w:trHeight w:val="269"/>
        </w:trPr>
        <w:tc>
          <w:tcPr>
            <w:tcW w:w="738" w:type="dxa"/>
          </w:tcPr>
          <w:p w14:paraId="775B47DB" w14:textId="77777777" w:rsidR="0087309D" w:rsidRPr="00C03D07" w:rsidRDefault="00901F8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3E094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9D45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837D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11784C" w14:textId="77777777" w:rsidR="005A2CD3" w:rsidRPr="005A2CD3" w:rsidRDefault="005A2CD3" w:rsidP="005A2CD3">
      <w:pPr>
        <w:rPr>
          <w:vanish/>
        </w:rPr>
      </w:pPr>
    </w:p>
    <w:p w14:paraId="2F40DB4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628348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F746980" w14:textId="77777777" w:rsidR="00C1676B" w:rsidRDefault="00901F8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0002566" w14:textId="77777777" w:rsidR="00C22C37" w:rsidRPr="00C03D07" w:rsidRDefault="00901F8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0A781F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975A3" w14:paraId="2EB5E0CF" w14:textId="77777777" w:rsidTr="005B04A7">
        <w:trPr>
          <w:trHeight w:val="243"/>
        </w:trPr>
        <w:tc>
          <w:tcPr>
            <w:tcW w:w="9359" w:type="dxa"/>
            <w:gridSpan w:val="2"/>
          </w:tcPr>
          <w:p w14:paraId="753288C5" w14:textId="77777777" w:rsidR="005B04A7" w:rsidRDefault="00901F8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7975A3" w14:paraId="0CA1DE36" w14:textId="77777777" w:rsidTr="005B04A7">
        <w:trPr>
          <w:trHeight w:val="243"/>
        </w:trPr>
        <w:tc>
          <w:tcPr>
            <w:tcW w:w="9359" w:type="dxa"/>
            <w:gridSpan w:val="2"/>
          </w:tcPr>
          <w:p w14:paraId="127E26C4" w14:textId="77777777" w:rsidR="005B04A7" w:rsidRDefault="00901F8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975A3" w14:paraId="7772384E" w14:textId="77777777" w:rsidTr="0003755F">
        <w:trPr>
          <w:trHeight w:val="243"/>
        </w:trPr>
        <w:tc>
          <w:tcPr>
            <w:tcW w:w="5400" w:type="dxa"/>
          </w:tcPr>
          <w:p w14:paraId="38D66927" w14:textId="77777777" w:rsidR="00C22C37" w:rsidRPr="00C03D07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48CC51A" w14:textId="77777777" w:rsidR="00C22C37" w:rsidRPr="00C03D07" w:rsidRDefault="00901F8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975A3" w14:paraId="72EE53F4" w14:textId="77777777" w:rsidTr="0003755F">
        <w:trPr>
          <w:trHeight w:val="196"/>
        </w:trPr>
        <w:tc>
          <w:tcPr>
            <w:tcW w:w="5400" w:type="dxa"/>
          </w:tcPr>
          <w:p w14:paraId="73E6FB93" w14:textId="77777777" w:rsidR="00C22C37" w:rsidRPr="00872D04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F4E1E53" w14:textId="77777777" w:rsidR="00C22C37" w:rsidRPr="00872D04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975A3" w14:paraId="3E0C46A7" w14:textId="77777777" w:rsidTr="0003755F">
        <w:trPr>
          <w:trHeight w:val="260"/>
        </w:trPr>
        <w:tc>
          <w:tcPr>
            <w:tcW w:w="5400" w:type="dxa"/>
          </w:tcPr>
          <w:p w14:paraId="3C17B6F2" w14:textId="77777777" w:rsidR="00C22C37" w:rsidRPr="00C03D07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4D22CC4" w14:textId="77777777" w:rsidR="00C22C37" w:rsidRPr="00C03D07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7975A3" w14:paraId="35865066" w14:textId="77777777" w:rsidTr="0003755F">
        <w:trPr>
          <w:trHeight w:val="196"/>
        </w:trPr>
        <w:tc>
          <w:tcPr>
            <w:tcW w:w="5400" w:type="dxa"/>
          </w:tcPr>
          <w:p w14:paraId="77FF3A6C" w14:textId="77777777" w:rsidR="00C22C37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14:paraId="15714590" w14:textId="77777777" w:rsidR="00C22C37" w:rsidRPr="00C22C37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7975A3" w14:paraId="0C45B0EA" w14:textId="77777777" w:rsidTr="0003755F">
        <w:trPr>
          <w:trHeight w:val="196"/>
        </w:trPr>
        <w:tc>
          <w:tcPr>
            <w:tcW w:w="5400" w:type="dxa"/>
          </w:tcPr>
          <w:p w14:paraId="7CC71D89" w14:textId="77777777" w:rsidR="00C22C37" w:rsidRPr="00C03D07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DC511B8" w14:textId="77777777" w:rsidR="00C22C37" w:rsidRPr="00C03D07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7975A3" w14:paraId="3F867CC4" w14:textId="77777777" w:rsidTr="0003755F">
        <w:trPr>
          <w:trHeight w:val="196"/>
        </w:trPr>
        <w:tc>
          <w:tcPr>
            <w:tcW w:w="5400" w:type="dxa"/>
          </w:tcPr>
          <w:p w14:paraId="68A0B83A" w14:textId="77777777" w:rsidR="00C22C37" w:rsidRPr="00C03D07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8C88440" w14:textId="77777777" w:rsidR="00C22C37" w:rsidRPr="00C03D07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7975A3" w14:paraId="79359703" w14:textId="77777777" w:rsidTr="0003755F">
        <w:trPr>
          <w:trHeight w:val="196"/>
        </w:trPr>
        <w:tc>
          <w:tcPr>
            <w:tcW w:w="5400" w:type="dxa"/>
          </w:tcPr>
          <w:p w14:paraId="256D4C3D" w14:textId="77777777" w:rsidR="0046634A" w:rsidRPr="00C03D07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D127C40" w14:textId="77777777" w:rsidR="0046634A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7975A3" w14:paraId="0F5554F9" w14:textId="77777777" w:rsidTr="0003755F">
        <w:trPr>
          <w:trHeight w:val="196"/>
        </w:trPr>
        <w:tc>
          <w:tcPr>
            <w:tcW w:w="5400" w:type="dxa"/>
          </w:tcPr>
          <w:p w14:paraId="17EF405C" w14:textId="77777777" w:rsidR="0046634A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084BD0C" w14:textId="77777777" w:rsidR="0046634A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7975A3" w14:paraId="71B4BF35" w14:textId="77777777" w:rsidTr="0003755F">
        <w:trPr>
          <w:trHeight w:val="243"/>
        </w:trPr>
        <w:tc>
          <w:tcPr>
            <w:tcW w:w="5400" w:type="dxa"/>
          </w:tcPr>
          <w:p w14:paraId="57A97F3D" w14:textId="77777777" w:rsidR="00C22C37" w:rsidRPr="00C03D07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14:paraId="1C833C80" w14:textId="77777777" w:rsidR="00C22C37" w:rsidRPr="00C03D07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7975A3" w14:paraId="4A3E001E" w14:textId="77777777" w:rsidTr="0003755F">
        <w:trPr>
          <w:trHeight w:val="261"/>
        </w:trPr>
        <w:tc>
          <w:tcPr>
            <w:tcW w:w="5400" w:type="dxa"/>
          </w:tcPr>
          <w:p w14:paraId="3E1843BF" w14:textId="77777777" w:rsidR="008F64D5" w:rsidRPr="00C22C37" w:rsidRDefault="00901F8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43EBDB04" w14:textId="77777777" w:rsidR="008F64D5" w:rsidRPr="00C03D07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975A3" w14:paraId="4359C92F" w14:textId="77777777" w:rsidTr="0003755F">
        <w:trPr>
          <w:trHeight w:val="243"/>
        </w:trPr>
        <w:tc>
          <w:tcPr>
            <w:tcW w:w="5400" w:type="dxa"/>
          </w:tcPr>
          <w:p w14:paraId="47976CAB" w14:textId="77777777" w:rsidR="008F64D5" w:rsidRPr="008F64D5" w:rsidRDefault="00901F8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730B9EF" w14:textId="77777777" w:rsidR="008F64D5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975A3" w14:paraId="515B6D17" w14:textId="77777777" w:rsidTr="0003755F">
        <w:trPr>
          <w:trHeight w:val="243"/>
        </w:trPr>
        <w:tc>
          <w:tcPr>
            <w:tcW w:w="5400" w:type="dxa"/>
          </w:tcPr>
          <w:p w14:paraId="6687F53A" w14:textId="77777777" w:rsidR="008F64D5" w:rsidRPr="00C03D07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8D79428" w14:textId="77777777" w:rsidR="008F64D5" w:rsidRPr="00C03D07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975A3" w14:paraId="3454D183" w14:textId="77777777" w:rsidTr="0003755F">
        <w:trPr>
          <w:trHeight w:val="261"/>
        </w:trPr>
        <w:tc>
          <w:tcPr>
            <w:tcW w:w="5400" w:type="dxa"/>
          </w:tcPr>
          <w:p w14:paraId="3B74EBCA" w14:textId="77777777" w:rsidR="008F64D5" w:rsidRPr="00C03D07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F867575" w14:textId="77777777" w:rsidR="008F64D5" w:rsidRPr="00C03D07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7975A3" w14:paraId="1E07DC10" w14:textId="77777777" w:rsidTr="0003755F">
        <w:trPr>
          <w:trHeight w:val="261"/>
        </w:trPr>
        <w:tc>
          <w:tcPr>
            <w:tcW w:w="5400" w:type="dxa"/>
          </w:tcPr>
          <w:p w14:paraId="34F6576C" w14:textId="77777777" w:rsidR="008F64D5" w:rsidRPr="00C22C37" w:rsidRDefault="00901F8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98492FD" w14:textId="77777777" w:rsidR="008F64D5" w:rsidRPr="00C03D07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975A3" w14:paraId="10421715" w14:textId="77777777" w:rsidTr="0003755F">
        <w:trPr>
          <w:trHeight w:val="261"/>
        </w:trPr>
        <w:tc>
          <w:tcPr>
            <w:tcW w:w="5400" w:type="dxa"/>
          </w:tcPr>
          <w:p w14:paraId="2E9217B9" w14:textId="77777777" w:rsidR="008F64D5" w:rsidRPr="00C03D07" w:rsidRDefault="00901F8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14:paraId="35A4D9BE" w14:textId="77777777" w:rsidR="008F64D5" w:rsidRPr="00C03D07" w:rsidRDefault="00901F8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27C37ED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27A5AE4" w14:textId="77777777" w:rsidR="00331AA7" w:rsidRPr="00C03D07" w:rsidRDefault="00901F8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2AFD7D80" w14:textId="77777777" w:rsidR="008B42F8" w:rsidRPr="00B434E1" w:rsidRDefault="00901F87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9C4527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B9CB490" w14:textId="77777777" w:rsidR="008B42F8" w:rsidRPr="00C03D07" w:rsidRDefault="00901F8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5C7D287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DE45331" w14:textId="77777777" w:rsidR="007C3BCC" w:rsidRPr="00C03D07" w:rsidRDefault="00901F8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B5869F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E55F86" w14:textId="77777777" w:rsidR="008B42F8" w:rsidRPr="00C03D07" w:rsidRDefault="00901F8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7F8E861F" w14:textId="77777777" w:rsidR="00B256D2" w:rsidRDefault="00901F87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9BC496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7599F4E" w14:textId="77777777" w:rsidR="00BE6078" w:rsidRDefault="00901F8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44162D4" w14:textId="77777777" w:rsidR="00FC636A" w:rsidRDefault="00901F87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14:paraId="0B7943A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3224" w14:textId="77777777" w:rsidR="007C6EB7" w:rsidRDefault="007C6EB7">
      <w:r>
        <w:separator/>
      </w:r>
    </w:p>
  </w:endnote>
  <w:endnote w:type="continuationSeparator" w:id="0">
    <w:p w14:paraId="6F91C8C3" w14:textId="77777777" w:rsidR="007C6EB7" w:rsidRDefault="007C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11E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E3CB6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6FDFBA4" w14:textId="77777777" w:rsidR="00C8092E" w:rsidRPr="00A000E0" w:rsidRDefault="00012D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8AB8D4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57E0A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E52CDF9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AD818B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14:paraId="5FDF0AD0" w14:textId="77777777" w:rsidR="00C8092E" w:rsidRDefault="0003411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012D93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01F8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12D93">
      <w:rPr>
        <w:szCs w:val="16"/>
      </w:rPr>
      <w:t xml:space="preserve">Write to us at: </w:t>
    </w:r>
    <w:hyperlink r:id="rId1" w:history="1">
      <w:r w:rsidR="00012D93" w:rsidRPr="000A098A">
        <w:rPr>
          <w:rStyle w:val="Hyperlink"/>
          <w:szCs w:val="16"/>
        </w:rPr>
        <w:t>contact@gtaxfile.com</w:t>
      </w:r>
    </w:hyperlink>
    <w:r w:rsidR="00012D93" w:rsidRPr="002B2F01">
      <w:rPr>
        <w:szCs w:val="16"/>
      </w:rPr>
      <w:t xml:space="preserve">or call us at </w:t>
    </w:r>
    <w:r w:rsidR="00012D9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669D" w14:textId="77777777" w:rsidR="007C6EB7" w:rsidRDefault="007C6EB7">
      <w:r>
        <w:separator/>
      </w:r>
    </w:p>
  </w:footnote>
  <w:footnote w:type="continuationSeparator" w:id="0">
    <w:p w14:paraId="1B91D14A" w14:textId="77777777" w:rsidR="007C6EB7" w:rsidRDefault="007C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7BA8" w14:textId="77777777" w:rsidR="00C8092E" w:rsidRDefault="00C8092E">
    <w:pPr>
      <w:pStyle w:val="Header"/>
    </w:pPr>
  </w:p>
  <w:p w14:paraId="105FAA69" w14:textId="77777777" w:rsidR="00C8092E" w:rsidRDefault="00C8092E">
    <w:pPr>
      <w:pStyle w:val="Header"/>
    </w:pPr>
  </w:p>
  <w:p w14:paraId="41193178" w14:textId="77777777" w:rsidR="00C8092E" w:rsidRDefault="00000000">
    <w:pPr>
      <w:pStyle w:val="Header"/>
    </w:pPr>
    <w:r>
      <w:rPr>
        <w:noProof/>
        <w:lang w:eastAsia="zh-TW"/>
      </w:rPr>
      <w:pict w14:anchorId="16238C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B716B">
      <w:rPr>
        <w:noProof/>
      </w:rPr>
      <w:drawing>
        <wp:inline distT="0" distB="0" distL="0" distR="0" wp14:anchorId="6CE39F7E" wp14:editId="736A94B7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D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8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BB0A90E">
      <w:start w:val="1"/>
      <w:numFmt w:val="decimal"/>
      <w:lvlText w:val="%1."/>
      <w:lvlJc w:val="left"/>
      <w:pPr>
        <w:ind w:left="1440" w:hanging="360"/>
      </w:pPr>
    </w:lvl>
    <w:lvl w:ilvl="1" w:tplc="EF1EEABC" w:tentative="1">
      <w:start w:val="1"/>
      <w:numFmt w:val="lowerLetter"/>
      <w:lvlText w:val="%2."/>
      <w:lvlJc w:val="left"/>
      <w:pPr>
        <w:ind w:left="2160" w:hanging="360"/>
      </w:pPr>
    </w:lvl>
    <w:lvl w:ilvl="2" w:tplc="F118ADD8" w:tentative="1">
      <w:start w:val="1"/>
      <w:numFmt w:val="lowerRoman"/>
      <w:lvlText w:val="%3."/>
      <w:lvlJc w:val="right"/>
      <w:pPr>
        <w:ind w:left="2880" w:hanging="180"/>
      </w:pPr>
    </w:lvl>
    <w:lvl w:ilvl="3" w:tplc="E5E06654" w:tentative="1">
      <w:start w:val="1"/>
      <w:numFmt w:val="decimal"/>
      <w:lvlText w:val="%4."/>
      <w:lvlJc w:val="left"/>
      <w:pPr>
        <w:ind w:left="3600" w:hanging="360"/>
      </w:pPr>
    </w:lvl>
    <w:lvl w:ilvl="4" w:tplc="1734A166" w:tentative="1">
      <w:start w:val="1"/>
      <w:numFmt w:val="lowerLetter"/>
      <w:lvlText w:val="%5."/>
      <w:lvlJc w:val="left"/>
      <w:pPr>
        <w:ind w:left="4320" w:hanging="360"/>
      </w:pPr>
    </w:lvl>
    <w:lvl w:ilvl="5" w:tplc="45A2CE96" w:tentative="1">
      <w:start w:val="1"/>
      <w:numFmt w:val="lowerRoman"/>
      <w:lvlText w:val="%6."/>
      <w:lvlJc w:val="right"/>
      <w:pPr>
        <w:ind w:left="5040" w:hanging="180"/>
      </w:pPr>
    </w:lvl>
    <w:lvl w:ilvl="6" w:tplc="CD640A3E" w:tentative="1">
      <w:start w:val="1"/>
      <w:numFmt w:val="decimal"/>
      <w:lvlText w:val="%7."/>
      <w:lvlJc w:val="left"/>
      <w:pPr>
        <w:ind w:left="5760" w:hanging="360"/>
      </w:pPr>
    </w:lvl>
    <w:lvl w:ilvl="7" w:tplc="70226356" w:tentative="1">
      <w:start w:val="1"/>
      <w:numFmt w:val="lowerLetter"/>
      <w:lvlText w:val="%8."/>
      <w:lvlJc w:val="left"/>
      <w:pPr>
        <w:ind w:left="6480" w:hanging="360"/>
      </w:pPr>
    </w:lvl>
    <w:lvl w:ilvl="8" w:tplc="5C9668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5965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0E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886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20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CA9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4E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8D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4C6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75C7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300ADA" w:tentative="1">
      <w:start w:val="1"/>
      <w:numFmt w:val="lowerLetter"/>
      <w:lvlText w:val="%2."/>
      <w:lvlJc w:val="left"/>
      <w:pPr>
        <w:ind w:left="1440" w:hanging="360"/>
      </w:pPr>
    </w:lvl>
    <w:lvl w:ilvl="2" w:tplc="A3126146" w:tentative="1">
      <w:start w:val="1"/>
      <w:numFmt w:val="lowerRoman"/>
      <w:lvlText w:val="%3."/>
      <w:lvlJc w:val="right"/>
      <w:pPr>
        <w:ind w:left="2160" w:hanging="180"/>
      </w:pPr>
    </w:lvl>
    <w:lvl w:ilvl="3" w:tplc="51743C8A" w:tentative="1">
      <w:start w:val="1"/>
      <w:numFmt w:val="decimal"/>
      <w:lvlText w:val="%4."/>
      <w:lvlJc w:val="left"/>
      <w:pPr>
        <w:ind w:left="2880" w:hanging="360"/>
      </w:pPr>
    </w:lvl>
    <w:lvl w:ilvl="4" w:tplc="0A129400" w:tentative="1">
      <w:start w:val="1"/>
      <w:numFmt w:val="lowerLetter"/>
      <w:lvlText w:val="%5."/>
      <w:lvlJc w:val="left"/>
      <w:pPr>
        <w:ind w:left="3600" w:hanging="360"/>
      </w:pPr>
    </w:lvl>
    <w:lvl w:ilvl="5" w:tplc="67F6E034" w:tentative="1">
      <w:start w:val="1"/>
      <w:numFmt w:val="lowerRoman"/>
      <w:lvlText w:val="%6."/>
      <w:lvlJc w:val="right"/>
      <w:pPr>
        <w:ind w:left="4320" w:hanging="180"/>
      </w:pPr>
    </w:lvl>
    <w:lvl w:ilvl="6" w:tplc="D19CF712" w:tentative="1">
      <w:start w:val="1"/>
      <w:numFmt w:val="decimal"/>
      <w:lvlText w:val="%7."/>
      <w:lvlJc w:val="left"/>
      <w:pPr>
        <w:ind w:left="5040" w:hanging="360"/>
      </w:pPr>
    </w:lvl>
    <w:lvl w:ilvl="7" w:tplc="1A50EE60" w:tentative="1">
      <w:start w:val="1"/>
      <w:numFmt w:val="lowerLetter"/>
      <w:lvlText w:val="%8."/>
      <w:lvlJc w:val="left"/>
      <w:pPr>
        <w:ind w:left="5760" w:hanging="360"/>
      </w:pPr>
    </w:lvl>
    <w:lvl w:ilvl="8" w:tplc="598CB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B20B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62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45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A0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43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EA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29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C2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69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6C0459A">
      <w:start w:val="1"/>
      <w:numFmt w:val="decimal"/>
      <w:lvlText w:val="%1."/>
      <w:lvlJc w:val="left"/>
      <w:pPr>
        <w:ind w:left="1440" w:hanging="360"/>
      </w:pPr>
    </w:lvl>
    <w:lvl w:ilvl="1" w:tplc="B15EF03A" w:tentative="1">
      <w:start w:val="1"/>
      <w:numFmt w:val="lowerLetter"/>
      <w:lvlText w:val="%2."/>
      <w:lvlJc w:val="left"/>
      <w:pPr>
        <w:ind w:left="2160" w:hanging="360"/>
      </w:pPr>
    </w:lvl>
    <w:lvl w:ilvl="2" w:tplc="6E2AB2D0" w:tentative="1">
      <w:start w:val="1"/>
      <w:numFmt w:val="lowerRoman"/>
      <w:lvlText w:val="%3."/>
      <w:lvlJc w:val="right"/>
      <w:pPr>
        <w:ind w:left="2880" w:hanging="180"/>
      </w:pPr>
    </w:lvl>
    <w:lvl w:ilvl="3" w:tplc="5D948898" w:tentative="1">
      <w:start w:val="1"/>
      <w:numFmt w:val="decimal"/>
      <w:lvlText w:val="%4."/>
      <w:lvlJc w:val="left"/>
      <w:pPr>
        <w:ind w:left="3600" w:hanging="360"/>
      </w:pPr>
    </w:lvl>
    <w:lvl w:ilvl="4" w:tplc="CDEA2798" w:tentative="1">
      <w:start w:val="1"/>
      <w:numFmt w:val="lowerLetter"/>
      <w:lvlText w:val="%5."/>
      <w:lvlJc w:val="left"/>
      <w:pPr>
        <w:ind w:left="4320" w:hanging="360"/>
      </w:pPr>
    </w:lvl>
    <w:lvl w:ilvl="5" w:tplc="3E28D488" w:tentative="1">
      <w:start w:val="1"/>
      <w:numFmt w:val="lowerRoman"/>
      <w:lvlText w:val="%6."/>
      <w:lvlJc w:val="right"/>
      <w:pPr>
        <w:ind w:left="5040" w:hanging="180"/>
      </w:pPr>
    </w:lvl>
    <w:lvl w:ilvl="6" w:tplc="FB44F852" w:tentative="1">
      <w:start w:val="1"/>
      <w:numFmt w:val="decimal"/>
      <w:lvlText w:val="%7."/>
      <w:lvlJc w:val="left"/>
      <w:pPr>
        <w:ind w:left="5760" w:hanging="360"/>
      </w:pPr>
    </w:lvl>
    <w:lvl w:ilvl="7" w:tplc="E460D3E4" w:tentative="1">
      <w:start w:val="1"/>
      <w:numFmt w:val="lowerLetter"/>
      <w:lvlText w:val="%8."/>
      <w:lvlJc w:val="left"/>
      <w:pPr>
        <w:ind w:left="6480" w:hanging="360"/>
      </w:pPr>
    </w:lvl>
    <w:lvl w:ilvl="8" w:tplc="7F22A2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FD0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0D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6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2C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0B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2F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AB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E3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C4C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5B23B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FB4B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6B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0C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EF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6E4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8A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A0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66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98E4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EE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22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8F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44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06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01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AA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20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F7608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C3E6888" w:tentative="1">
      <w:start w:val="1"/>
      <w:numFmt w:val="lowerLetter"/>
      <w:lvlText w:val="%2."/>
      <w:lvlJc w:val="left"/>
      <w:pPr>
        <w:ind w:left="1440" w:hanging="360"/>
      </w:pPr>
    </w:lvl>
    <w:lvl w:ilvl="2" w:tplc="85B2626E" w:tentative="1">
      <w:start w:val="1"/>
      <w:numFmt w:val="lowerRoman"/>
      <w:lvlText w:val="%3."/>
      <w:lvlJc w:val="right"/>
      <w:pPr>
        <w:ind w:left="2160" w:hanging="180"/>
      </w:pPr>
    </w:lvl>
    <w:lvl w:ilvl="3" w:tplc="7DC6715A" w:tentative="1">
      <w:start w:val="1"/>
      <w:numFmt w:val="decimal"/>
      <w:lvlText w:val="%4."/>
      <w:lvlJc w:val="left"/>
      <w:pPr>
        <w:ind w:left="2880" w:hanging="360"/>
      </w:pPr>
    </w:lvl>
    <w:lvl w:ilvl="4" w:tplc="F8C2CFC4" w:tentative="1">
      <w:start w:val="1"/>
      <w:numFmt w:val="lowerLetter"/>
      <w:lvlText w:val="%5."/>
      <w:lvlJc w:val="left"/>
      <w:pPr>
        <w:ind w:left="3600" w:hanging="360"/>
      </w:pPr>
    </w:lvl>
    <w:lvl w:ilvl="5" w:tplc="1EFAA02C" w:tentative="1">
      <w:start w:val="1"/>
      <w:numFmt w:val="lowerRoman"/>
      <w:lvlText w:val="%6."/>
      <w:lvlJc w:val="right"/>
      <w:pPr>
        <w:ind w:left="4320" w:hanging="180"/>
      </w:pPr>
    </w:lvl>
    <w:lvl w:ilvl="6" w:tplc="44364F60" w:tentative="1">
      <w:start w:val="1"/>
      <w:numFmt w:val="decimal"/>
      <w:lvlText w:val="%7."/>
      <w:lvlJc w:val="left"/>
      <w:pPr>
        <w:ind w:left="5040" w:hanging="360"/>
      </w:pPr>
    </w:lvl>
    <w:lvl w:ilvl="7" w:tplc="AB5EDA5E" w:tentative="1">
      <w:start w:val="1"/>
      <w:numFmt w:val="lowerLetter"/>
      <w:lvlText w:val="%8."/>
      <w:lvlJc w:val="left"/>
      <w:pPr>
        <w:ind w:left="5760" w:hanging="360"/>
      </w:pPr>
    </w:lvl>
    <w:lvl w:ilvl="8" w:tplc="DB18E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596AD4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3E00EC4" w:tentative="1">
      <w:start w:val="1"/>
      <w:numFmt w:val="lowerLetter"/>
      <w:lvlText w:val="%2."/>
      <w:lvlJc w:val="left"/>
      <w:pPr>
        <w:ind w:left="1440" w:hanging="360"/>
      </w:pPr>
    </w:lvl>
    <w:lvl w:ilvl="2" w:tplc="F9BC3EB0" w:tentative="1">
      <w:start w:val="1"/>
      <w:numFmt w:val="lowerRoman"/>
      <w:lvlText w:val="%3."/>
      <w:lvlJc w:val="right"/>
      <w:pPr>
        <w:ind w:left="2160" w:hanging="180"/>
      </w:pPr>
    </w:lvl>
    <w:lvl w:ilvl="3" w:tplc="715A1BE2" w:tentative="1">
      <w:start w:val="1"/>
      <w:numFmt w:val="decimal"/>
      <w:lvlText w:val="%4."/>
      <w:lvlJc w:val="left"/>
      <w:pPr>
        <w:ind w:left="2880" w:hanging="360"/>
      </w:pPr>
    </w:lvl>
    <w:lvl w:ilvl="4" w:tplc="29F87264" w:tentative="1">
      <w:start w:val="1"/>
      <w:numFmt w:val="lowerLetter"/>
      <w:lvlText w:val="%5."/>
      <w:lvlJc w:val="left"/>
      <w:pPr>
        <w:ind w:left="3600" w:hanging="360"/>
      </w:pPr>
    </w:lvl>
    <w:lvl w:ilvl="5" w:tplc="C5200128" w:tentative="1">
      <w:start w:val="1"/>
      <w:numFmt w:val="lowerRoman"/>
      <w:lvlText w:val="%6."/>
      <w:lvlJc w:val="right"/>
      <w:pPr>
        <w:ind w:left="4320" w:hanging="180"/>
      </w:pPr>
    </w:lvl>
    <w:lvl w:ilvl="6" w:tplc="9E9AE9C0" w:tentative="1">
      <w:start w:val="1"/>
      <w:numFmt w:val="decimal"/>
      <w:lvlText w:val="%7."/>
      <w:lvlJc w:val="left"/>
      <w:pPr>
        <w:ind w:left="5040" w:hanging="360"/>
      </w:pPr>
    </w:lvl>
    <w:lvl w:ilvl="7" w:tplc="20640910" w:tentative="1">
      <w:start w:val="1"/>
      <w:numFmt w:val="lowerLetter"/>
      <w:lvlText w:val="%8."/>
      <w:lvlJc w:val="left"/>
      <w:pPr>
        <w:ind w:left="5760" w:hanging="360"/>
      </w:pPr>
    </w:lvl>
    <w:lvl w:ilvl="8" w:tplc="11B24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4668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25364" w:tentative="1">
      <w:start w:val="1"/>
      <w:numFmt w:val="lowerLetter"/>
      <w:lvlText w:val="%2."/>
      <w:lvlJc w:val="left"/>
      <w:pPr>
        <w:ind w:left="1440" w:hanging="360"/>
      </w:pPr>
    </w:lvl>
    <w:lvl w:ilvl="2" w:tplc="B4606FFE" w:tentative="1">
      <w:start w:val="1"/>
      <w:numFmt w:val="lowerRoman"/>
      <w:lvlText w:val="%3."/>
      <w:lvlJc w:val="right"/>
      <w:pPr>
        <w:ind w:left="2160" w:hanging="180"/>
      </w:pPr>
    </w:lvl>
    <w:lvl w:ilvl="3" w:tplc="FD66B59C" w:tentative="1">
      <w:start w:val="1"/>
      <w:numFmt w:val="decimal"/>
      <w:lvlText w:val="%4."/>
      <w:lvlJc w:val="left"/>
      <w:pPr>
        <w:ind w:left="2880" w:hanging="360"/>
      </w:pPr>
    </w:lvl>
    <w:lvl w:ilvl="4" w:tplc="BD9A5726" w:tentative="1">
      <w:start w:val="1"/>
      <w:numFmt w:val="lowerLetter"/>
      <w:lvlText w:val="%5."/>
      <w:lvlJc w:val="left"/>
      <w:pPr>
        <w:ind w:left="3600" w:hanging="360"/>
      </w:pPr>
    </w:lvl>
    <w:lvl w:ilvl="5" w:tplc="BB867618" w:tentative="1">
      <w:start w:val="1"/>
      <w:numFmt w:val="lowerRoman"/>
      <w:lvlText w:val="%6."/>
      <w:lvlJc w:val="right"/>
      <w:pPr>
        <w:ind w:left="4320" w:hanging="180"/>
      </w:pPr>
    </w:lvl>
    <w:lvl w:ilvl="6" w:tplc="E3E6765A" w:tentative="1">
      <w:start w:val="1"/>
      <w:numFmt w:val="decimal"/>
      <w:lvlText w:val="%7."/>
      <w:lvlJc w:val="left"/>
      <w:pPr>
        <w:ind w:left="5040" w:hanging="360"/>
      </w:pPr>
    </w:lvl>
    <w:lvl w:ilvl="7" w:tplc="DE2008D6" w:tentative="1">
      <w:start w:val="1"/>
      <w:numFmt w:val="lowerLetter"/>
      <w:lvlText w:val="%8."/>
      <w:lvlJc w:val="left"/>
      <w:pPr>
        <w:ind w:left="5760" w:hanging="360"/>
      </w:pPr>
    </w:lvl>
    <w:lvl w:ilvl="8" w:tplc="583ED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FEAD2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B306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EB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49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8E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6C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4A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CA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A7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08AE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28F95C" w:tentative="1">
      <w:start w:val="1"/>
      <w:numFmt w:val="lowerLetter"/>
      <w:lvlText w:val="%2."/>
      <w:lvlJc w:val="left"/>
      <w:pPr>
        <w:ind w:left="1440" w:hanging="360"/>
      </w:pPr>
    </w:lvl>
    <w:lvl w:ilvl="2" w:tplc="0BE49598" w:tentative="1">
      <w:start w:val="1"/>
      <w:numFmt w:val="lowerRoman"/>
      <w:lvlText w:val="%3."/>
      <w:lvlJc w:val="right"/>
      <w:pPr>
        <w:ind w:left="2160" w:hanging="180"/>
      </w:pPr>
    </w:lvl>
    <w:lvl w:ilvl="3" w:tplc="6136C3F6" w:tentative="1">
      <w:start w:val="1"/>
      <w:numFmt w:val="decimal"/>
      <w:lvlText w:val="%4."/>
      <w:lvlJc w:val="left"/>
      <w:pPr>
        <w:ind w:left="2880" w:hanging="360"/>
      </w:pPr>
    </w:lvl>
    <w:lvl w:ilvl="4" w:tplc="5BDED22E" w:tentative="1">
      <w:start w:val="1"/>
      <w:numFmt w:val="lowerLetter"/>
      <w:lvlText w:val="%5."/>
      <w:lvlJc w:val="left"/>
      <w:pPr>
        <w:ind w:left="3600" w:hanging="360"/>
      </w:pPr>
    </w:lvl>
    <w:lvl w:ilvl="5" w:tplc="B45239F0" w:tentative="1">
      <w:start w:val="1"/>
      <w:numFmt w:val="lowerRoman"/>
      <w:lvlText w:val="%6."/>
      <w:lvlJc w:val="right"/>
      <w:pPr>
        <w:ind w:left="4320" w:hanging="180"/>
      </w:pPr>
    </w:lvl>
    <w:lvl w:ilvl="6" w:tplc="2354C002" w:tentative="1">
      <w:start w:val="1"/>
      <w:numFmt w:val="decimal"/>
      <w:lvlText w:val="%7."/>
      <w:lvlJc w:val="left"/>
      <w:pPr>
        <w:ind w:left="5040" w:hanging="360"/>
      </w:pPr>
    </w:lvl>
    <w:lvl w:ilvl="7" w:tplc="C6A41408" w:tentative="1">
      <w:start w:val="1"/>
      <w:numFmt w:val="lowerLetter"/>
      <w:lvlText w:val="%8."/>
      <w:lvlJc w:val="left"/>
      <w:pPr>
        <w:ind w:left="5760" w:hanging="360"/>
      </w:pPr>
    </w:lvl>
    <w:lvl w:ilvl="8" w:tplc="E0329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CE6261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F9A842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4107F6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0D8CCE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2B4BB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3441EF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A301F6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62F26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2A8BB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89869266">
    <w:abstractNumId w:val="9"/>
  </w:num>
  <w:num w:numId="2" w16cid:durableId="228808252">
    <w:abstractNumId w:val="8"/>
  </w:num>
  <w:num w:numId="3" w16cid:durableId="2046982236">
    <w:abstractNumId w:val="14"/>
  </w:num>
  <w:num w:numId="4" w16cid:durableId="1150292351">
    <w:abstractNumId w:val="10"/>
  </w:num>
  <w:num w:numId="5" w16cid:durableId="1168179700">
    <w:abstractNumId w:val="6"/>
  </w:num>
  <w:num w:numId="6" w16cid:durableId="1559706282">
    <w:abstractNumId w:val="1"/>
  </w:num>
  <w:num w:numId="7" w16cid:durableId="1252474780">
    <w:abstractNumId w:val="7"/>
  </w:num>
  <w:num w:numId="8" w16cid:durableId="1140076906">
    <w:abstractNumId w:val="2"/>
  </w:num>
  <w:num w:numId="9" w16cid:durableId="597831471">
    <w:abstractNumId w:val="16"/>
  </w:num>
  <w:num w:numId="10" w16cid:durableId="1656950813">
    <w:abstractNumId w:val="5"/>
  </w:num>
  <w:num w:numId="11" w16cid:durableId="628558481">
    <w:abstractNumId w:val="15"/>
  </w:num>
  <w:num w:numId="12" w16cid:durableId="1597009618">
    <w:abstractNumId w:val="4"/>
  </w:num>
  <w:num w:numId="13" w16cid:durableId="1668090561">
    <w:abstractNumId w:val="12"/>
  </w:num>
  <w:num w:numId="14" w16cid:durableId="288781306">
    <w:abstractNumId w:val="11"/>
  </w:num>
  <w:num w:numId="15" w16cid:durableId="646472434">
    <w:abstractNumId w:val="13"/>
  </w:num>
  <w:num w:numId="16" w16cid:durableId="930894294">
    <w:abstractNumId w:val="0"/>
  </w:num>
  <w:num w:numId="17" w16cid:durableId="498472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2D93"/>
    <w:rsid w:val="00015303"/>
    <w:rsid w:val="000157BF"/>
    <w:rsid w:val="00016534"/>
    <w:rsid w:val="00017351"/>
    <w:rsid w:val="0002006F"/>
    <w:rsid w:val="000227FF"/>
    <w:rsid w:val="00024D39"/>
    <w:rsid w:val="00030248"/>
    <w:rsid w:val="00034116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13FC1"/>
    <w:rsid w:val="00120B24"/>
    <w:rsid w:val="001217F1"/>
    <w:rsid w:val="0012295C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716B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3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1AD6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5A3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6EB7"/>
    <w:rsid w:val="007C7119"/>
    <w:rsid w:val="007D1B1F"/>
    <w:rsid w:val="007E2D24"/>
    <w:rsid w:val="007E46C7"/>
    <w:rsid w:val="007F04AF"/>
    <w:rsid w:val="007F4870"/>
    <w:rsid w:val="007F5BE5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1F87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0FFE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50E9"/>
    <w:rsid w:val="00AF75AC"/>
    <w:rsid w:val="00B01C55"/>
    <w:rsid w:val="00B03DF2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2C94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405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,3"/>
    </o:shapelayout>
  </w:shapeDefaults>
  <w:decimalSymbol w:val="."/>
  <w:listSeparator w:val=","/>
  <w14:docId w14:val="7A19EA32"/>
  <w15:docId w15:val="{F893E763-47B3-4B91-A2AC-24C2C10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Venkata Goli</dc:creator>
  <cp:lastModifiedBy>Venkata Goli</cp:lastModifiedBy>
  <cp:revision>11</cp:revision>
  <cp:lastPrinted>2017-11-30T17:51:00Z</cp:lastPrinted>
  <dcterms:created xsi:type="dcterms:W3CDTF">2022-03-10T00:58:00Z</dcterms:created>
  <dcterms:modified xsi:type="dcterms:W3CDTF">2023-02-13T17:24:00Z</dcterms:modified>
</cp:coreProperties>
</file>