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0F6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8314D3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6C014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87B14B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4D72C7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DD1A5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ECACCA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519F5F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FEC42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BB7CC7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7200"/>
      </w:tblGrid>
      <w:tr w:rsidR="005C0EED" w14:paraId="2949758A" w14:textId="77777777" w:rsidTr="005C0EED">
        <w:tc>
          <w:tcPr>
            <w:tcW w:w="2808" w:type="dxa"/>
          </w:tcPr>
          <w:p w14:paraId="252B7880" w14:textId="77777777" w:rsidR="005C0EED" w:rsidRPr="00C1676B" w:rsidRDefault="005C0E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7200" w:type="dxa"/>
          </w:tcPr>
          <w:p w14:paraId="0FBA91BB" w14:textId="77777777" w:rsidR="005C0EED" w:rsidRPr="00C1676B" w:rsidRDefault="005C0EE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</w:tr>
      <w:tr w:rsidR="005C0EED" w14:paraId="58D604FC" w14:textId="77777777" w:rsidTr="005C0EED">
        <w:tc>
          <w:tcPr>
            <w:tcW w:w="2808" w:type="dxa"/>
          </w:tcPr>
          <w:p w14:paraId="022EF891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7200" w:type="dxa"/>
          </w:tcPr>
          <w:p w14:paraId="5F028673" w14:textId="38D5E483" w:rsidR="005C0EED" w:rsidRPr="002E3528" w:rsidRDefault="005C0EED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Venkata Bhanu Pratap</w:t>
            </w:r>
          </w:p>
        </w:tc>
      </w:tr>
      <w:tr w:rsidR="005C0EED" w14:paraId="000DFA85" w14:textId="77777777" w:rsidTr="005C0EED">
        <w:tc>
          <w:tcPr>
            <w:tcW w:w="2808" w:type="dxa"/>
          </w:tcPr>
          <w:p w14:paraId="258A18F5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7200" w:type="dxa"/>
          </w:tcPr>
          <w:p w14:paraId="3DEC2793" w14:textId="77777777" w:rsidR="005C0EED" w:rsidRPr="002E3528" w:rsidRDefault="005C0EED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EED" w14:paraId="10FCBD00" w14:textId="77777777" w:rsidTr="005C0EED">
        <w:tc>
          <w:tcPr>
            <w:tcW w:w="2808" w:type="dxa"/>
          </w:tcPr>
          <w:p w14:paraId="335060C3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7200" w:type="dxa"/>
          </w:tcPr>
          <w:p w14:paraId="2D9CE545" w14:textId="35F833B6" w:rsidR="005C0EED" w:rsidRPr="002E3528" w:rsidRDefault="005C0EED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Bommineni</w:t>
            </w:r>
            <w:proofErr w:type="spellEnd"/>
          </w:p>
        </w:tc>
      </w:tr>
      <w:tr w:rsidR="005C0EED" w14:paraId="0970D79B" w14:textId="77777777" w:rsidTr="005C0EED">
        <w:tc>
          <w:tcPr>
            <w:tcW w:w="2808" w:type="dxa"/>
          </w:tcPr>
          <w:p w14:paraId="4AEB5090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7200" w:type="dxa"/>
          </w:tcPr>
          <w:p w14:paraId="407E7A8E" w14:textId="19CAE55E" w:rsidR="005C0EED" w:rsidRPr="002E3528" w:rsidRDefault="005C0EED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211-98-3312</w:t>
            </w:r>
          </w:p>
        </w:tc>
      </w:tr>
      <w:tr w:rsidR="005C0EED" w14:paraId="5E6077B8" w14:textId="77777777" w:rsidTr="005C0EED">
        <w:tc>
          <w:tcPr>
            <w:tcW w:w="2808" w:type="dxa"/>
          </w:tcPr>
          <w:p w14:paraId="490C02CA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7200" w:type="dxa"/>
          </w:tcPr>
          <w:p w14:paraId="6CD3E309" w14:textId="2017F60A" w:rsidR="005C0EED" w:rsidRPr="002E3528" w:rsidRDefault="005C0EED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07/04/1994</w:t>
            </w:r>
          </w:p>
        </w:tc>
      </w:tr>
      <w:tr w:rsidR="005C0EED" w14:paraId="277212E2" w14:textId="77777777" w:rsidTr="005C0EED">
        <w:tc>
          <w:tcPr>
            <w:tcW w:w="2808" w:type="dxa"/>
          </w:tcPr>
          <w:p w14:paraId="35DDBA6A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7200" w:type="dxa"/>
          </w:tcPr>
          <w:p w14:paraId="164555EB" w14:textId="77777777" w:rsidR="005C0EED" w:rsidRPr="002E3528" w:rsidRDefault="005C0EED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0EED" w14:paraId="45206116" w14:textId="77777777" w:rsidTr="005C0EED">
        <w:tc>
          <w:tcPr>
            <w:tcW w:w="2808" w:type="dxa"/>
          </w:tcPr>
          <w:p w14:paraId="5E4B2EAF" w14:textId="77777777" w:rsidR="005C0EED" w:rsidRPr="00C03D07" w:rsidRDefault="005C0E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7200" w:type="dxa"/>
          </w:tcPr>
          <w:p w14:paraId="054ACD77" w14:textId="6AAC5350" w:rsidR="005C0EED" w:rsidRPr="002E3528" w:rsidRDefault="005C0EED" w:rsidP="00203F9F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</w:tr>
      <w:tr w:rsidR="005C0EED" w14:paraId="2002DEF5" w14:textId="77777777" w:rsidTr="005C0EED">
        <w:trPr>
          <w:trHeight w:val="1007"/>
        </w:trPr>
        <w:tc>
          <w:tcPr>
            <w:tcW w:w="2808" w:type="dxa"/>
          </w:tcPr>
          <w:p w14:paraId="06395BF1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188E2F2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7200" w:type="dxa"/>
          </w:tcPr>
          <w:p w14:paraId="4CF18C5A" w14:textId="0B456356" w:rsidR="005C0EED" w:rsidRPr="002E3528" w:rsidRDefault="005C0EED" w:rsidP="007936D7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 xml:space="preserve">790 </w:t>
            </w:r>
            <w:proofErr w:type="spellStart"/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Haddonstone</w:t>
            </w:r>
            <w:proofErr w:type="spellEnd"/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 xml:space="preserve"> Cir</w:t>
            </w: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, Apt 200</w:t>
            </w:r>
          </w:p>
          <w:p w14:paraId="5B77592B" w14:textId="79A29CB3" w:rsidR="005C0EED" w:rsidRPr="002E3528" w:rsidRDefault="005C0EED" w:rsidP="007936D7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H</w:t>
            </w: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eathrow, FL 32746, USA</w:t>
            </w:r>
          </w:p>
        </w:tc>
      </w:tr>
      <w:tr w:rsidR="005C0EED" w14:paraId="3D596A7A" w14:textId="77777777" w:rsidTr="005C0EED">
        <w:tc>
          <w:tcPr>
            <w:tcW w:w="2808" w:type="dxa"/>
          </w:tcPr>
          <w:p w14:paraId="293025FC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7200" w:type="dxa"/>
          </w:tcPr>
          <w:p w14:paraId="372E0B3D" w14:textId="1838911B" w:rsidR="005C0EED" w:rsidRPr="002E3528" w:rsidRDefault="005C0EED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774 333 2242</w:t>
            </w:r>
          </w:p>
        </w:tc>
      </w:tr>
      <w:tr w:rsidR="005C0EED" w14:paraId="41E22B86" w14:textId="77777777" w:rsidTr="005C0EED">
        <w:tc>
          <w:tcPr>
            <w:tcW w:w="2808" w:type="dxa"/>
          </w:tcPr>
          <w:p w14:paraId="2A56A9A1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7200" w:type="dxa"/>
          </w:tcPr>
          <w:p w14:paraId="59B66120" w14:textId="062E56BB" w:rsidR="005C0EED" w:rsidRPr="002E3528" w:rsidRDefault="002E3528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5C0EED" w14:paraId="2E856638" w14:textId="77777777" w:rsidTr="005C0EED">
        <w:tc>
          <w:tcPr>
            <w:tcW w:w="2808" w:type="dxa"/>
          </w:tcPr>
          <w:p w14:paraId="1CAC9B28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7200" w:type="dxa"/>
          </w:tcPr>
          <w:p w14:paraId="24C92174" w14:textId="5BD49A3F" w:rsidR="005C0EED" w:rsidRPr="002E3528" w:rsidRDefault="002E3528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5C0EED" w14:paraId="00D66B0F" w14:textId="77777777" w:rsidTr="005C0EED">
        <w:tc>
          <w:tcPr>
            <w:tcW w:w="2808" w:type="dxa"/>
          </w:tcPr>
          <w:p w14:paraId="4EAF2E36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7200" w:type="dxa"/>
          </w:tcPr>
          <w:p w14:paraId="318CAC7A" w14:textId="2268B46E" w:rsidR="005C0EED" w:rsidRPr="002E3528" w:rsidRDefault="005C0EED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vebomm@gmail.com</w:t>
            </w:r>
          </w:p>
        </w:tc>
      </w:tr>
      <w:tr w:rsidR="005C0EED" w14:paraId="1935B509" w14:textId="77777777" w:rsidTr="005C0EED">
        <w:tc>
          <w:tcPr>
            <w:tcW w:w="2808" w:type="dxa"/>
          </w:tcPr>
          <w:p w14:paraId="3CD5BD05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7200" w:type="dxa"/>
          </w:tcPr>
          <w:p w14:paraId="6EC146DA" w14:textId="71E083BF" w:rsidR="005C0EED" w:rsidRPr="002E3528" w:rsidRDefault="002E3528" w:rsidP="002E3528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2017-11-</w:t>
            </w:r>
            <w:proofErr w:type="gramStart"/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01</w:t>
            </w:r>
            <w:r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BOS</w:t>
            </w:r>
            <w:proofErr w:type="gramEnd"/>
          </w:p>
        </w:tc>
      </w:tr>
      <w:tr w:rsidR="005C0EED" w14:paraId="46162B9A" w14:textId="77777777" w:rsidTr="005C0EED">
        <w:tc>
          <w:tcPr>
            <w:tcW w:w="2808" w:type="dxa"/>
          </w:tcPr>
          <w:p w14:paraId="3C6EC73A" w14:textId="77777777" w:rsidR="005C0EED" w:rsidRPr="00C03D07" w:rsidRDefault="005C0E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7200" w:type="dxa"/>
          </w:tcPr>
          <w:p w14:paraId="00DDD550" w14:textId="5C73ADA4" w:rsidR="005C0EED" w:rsidRPr="002E3528" w:rsidRDefault="005C0EED" w:rsidP="00203F9F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</w:tr>
      <w:tr w:rsidR="005C0EED" w14:paraId="0B81263D" w14:textId="77777777" w:rsidTr="005C0EED">
        <w:tc>
          <w:tcPr>
            <w:tcW w:w="2808" w:type="dxa"/>
          </w:tcPr>
          <w:p w14:paraId="5B9393AD" w14:textId="77777777" w:rsidR="005C0EED" w:rsidRPr="00C03D07" w:rsidRDefault="005C0EED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7200" w:type="dxa"/>
          </w:tcPr>
          <w:p w14:paraId="479540CB" w14:textId="4BD72186" w:rsidR="005C0EED" w:rsidRPr="002E3528" w:rsidRDefault="000E79B8" w:rsidP="00203F9F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5C0EED" w14:paraId="2B067E22" w14:textId="77777777" w:rsidTr="005C0EED">
        <w:tc>
          <w:tcPr>
            <w:tcW w:w="2808" w:type="dxa"/>
          </w:tcPr>
          <w:p w14:paraId="74A4A58F" w14:textId="77777777" w:rsidR="005C0EED" w:rsidRPr="00C03D07" w:rsidRDefault="005C0E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705004" w14:textId="77777777" w:rsidR="005C0EED" w:rsidRPr="00C03D07" w:rsidRDefault="005C0E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7200" w:type="dxa"/>
          </w:tcPr>
          <w:p w14:paraId="4EBA870A" w14:textId="3A111C67" w:rsidR="005C0EED" w:rsidRPr="002E3528" w:rsidRDefault="000E79B8" w:rsidP="00203F9F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</w:tr>
      <w:tr w:rsidR="005C0EED" w14:paraId="46604CE6" w14:textId="77777777" w:rsidTr="005C0EED">
        <w:tc>
          <w:tcPr>
            <w:tcW w:w="2808" w:type="dxa"/>
          </w:tcPr>
          <w:p w14:paraId="33219533" w14:textId="77777777" w:rsidR="005C0EED" w:rsidRPr="00C03D07" w:rsidRDefault="005C0E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7200" w:type="dxa"/>
          </w:tcPr>
          <w:p w14:paraId="2A659DDF" w14:textId="4D2B3551" w:rsidR="005C0EED" w:rsidRPr="002E3528" w:rsidRDefault="002E3528" w:rsidP="00203F9F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</w:tr>
      <w:tr w:rsidR="005C0EED" w14:paraId="7EFED77A" w14:textId="77777777" w:rsidTr="005C0EED">
        <w:tc>
          <w:tcPr>
            <w:tcW w:w="2808" w:type="dxa"/>
          </w:tcPr>
          <w:p w14:paraId="7772F555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7200" w:type="dxa"/>
          </w:tcPr>
          <w:p w14:paraId="103ABFA8" w14:textId="3D7B7136" w:rsidR="005C0EED" w:rsidRPr="002E3528" w:rsidRDefault="000E79B8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</w:tr>
      <w:tr w:rsidR="005C0EED" w14:paraId="442576AC" w14:textId="77777777" w:rsidTr="005C0EED">
        <w:tc>
          <w:tcPr>
            <w:tcW w:w="2808" w:type="dxa"/>
          </w:tcPr>
          <w:p w14:paraId="119D6B8B" w14:textId="77777777" w:rsidR="005C0EED" w:rsidRPr="00C03D07" w:rsidRDefault="005C0E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7200" w:type="dxa"/>
          </w:tcPr>
          <w:p w14:paraId="5F336FA9" w14:textId="5540F498" w:rsidR="005C0EED" w:rsidRPr="002E3528" w:rsidRDefault="000E79B8" w:rsidP="00203F9F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8 Months</w:t>
            </w:r>
          </w:p>
        </w:tc>
      </w:tr>
      <w:tr w:rsidR="005C0EED" w14:paraId="4A25424E" w14:textId="77777777" w:rsidTr="005C0EED">
        <w:tc>
          <w:tcPr>
            <w:tcW w:w="2808" w:type="dxa"/>
          </w:tcPr>
          <w:p w14:paraId="6C46787A" w14:textId="77777777" w:rsidR="005C0EED" w:rsidRPr="00C03D07" w:rsidRDefault="005C0EED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7200" w:type="dxa"/>
          </w:tcPr>
          <w:p w14:paraId="6688D1E9" w14:textId="7204106A" w:rsidR="005C0EED" w:rsidRPr="002E3528" w:rsidRDefault="000E79B8" w:rsidP="00203F9F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5C0EED" w14:paraId="4E44A5EB" w14:textId="77777777" w:rsidTr="005C0EED">
        <w:tc>
          <w:tcPr>
            <w:tcW w:w="2808" w:type="dxa"/>
          </w:tcPr>
          <w:p w14:paraId="126D7737" w14:textId="77777777" w:rsidR="005C0EED" w:rsidRPr="00C03D07" w:rsidRDefault="005C0EE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7200" w:type="dxa"/>
          </w:tcPr>
          <w:p w14:paraId="0C833A65" w14:textId="4C2744A5" w:rsidR="005C0EED" w:rsidRPr="002E3528" w:rsidRDefault="002E3528" w:rsidP="003E2E35">
            <w:pPr>
              <w:ind w:right="-56"/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</w:pPr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 xml:space="preserve">Please </w:t>
            </w:r>
            <w:proofErr w:type="gramStart"/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look into</w:t>
            </w:r>
            <w:proofErr w:type="gramEnd"/>
            <w:r w:rsidRPr="002E3528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 xml:space="preserve"> capital losses from 2020 </w:t>
            </w:r>
          </w:p>
        </w:tc>
      </w:tr>
    </w:tbl>
    <w:p w14:paraId="3A9E0C6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2BE29C7" w14:textId="2FE3816D" w:rsidR="004B1028" w:rsidRDefault="004B1028" w:rsidP="003E2E35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5E9119B" w14:textId="19554D70" w:rsidR="002E3528" w:rsidRDefault="002E3528" w:rsidP="003E2E35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8888B44" w14:textId="77777777" w:rsidR="002E3528" w:rsidRPr="00C03D07" w:rsidRDefault="002E35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55954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C2C17" w14:paraId="3CA85A8E" w14:textId="77777777" w:rsidTr="00D90155">
        <w:trPr>
          <w:trHeight w:val="324"/>
        </w:trPr>
        <w:tc>
          <w:tcPr>
            <w:tcW w:w="7675" w:type="dxa"/>
            <w:gridSpan w:val="2"/>
          </w:tcPr>
          <w:p w14:paraId="524BAFE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C2C17" w14:paraId="7C3CA955" w14:textId="77777777" w:rsidTr="00D90155">
        <w:trPr>
          <w:trHeight w:val="314"/>
        </w:trPr>
        <w:tc>
          <w:tcPr>
            <w:tcW w:w="2545" w:type="dxa"/>
          </w:tcPr>
          <w:p w14:paraId="21A6DC6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962BEC1" w14:textId="71CA4183" w:rsidR="00983210" w:rsidRPr="002E3528" w:rsidRDefault="002E3528" w:rsidP="002E3528">
            <w:pPr>
              <w:pStyle w:val="NormalWeb"/>
              <w:spacing w:after="200"/>
              <w:rPr>
                <w:b/>
                <w:bCs/>
              </w:rPr>
            </w:pPr>
            <w:r w:rsidRPr="002E352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BANK OF AMERICA </w:t>
            </w:r>
          </w:p>
        </w:tc>
      </w:tr>
      <w:tr w:rsidR="008C2C17" w14:paraId="6641506C" w14:textId="77777777" w:rsidTr="00D90155">
        <w:trPr>
          <w:trHeight w:val="324"/>
        </w:trPr>
        <w:tc>
          <w:tcPr>
            <w:tcW w:w="2545" w:type="dxa"/>
          </w:tcPr>
          <w:p w14:paraId="3E391D1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01CB9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91719B0" w14:textId="04EF3FCC" w:rsidR="00983210" w:rsidRPr="002E3528" w:rsidRDefault="002E3528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3528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 </w:t>
            </w:r>
            <w:r w:rsidRPr="002E352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011900254</w:t>
            </w:r>
          </w:p>
        </w:tc>
      </w:tr>
      <w:tr w:rsidR="008C2C17" w14:paraId="65932205" w14:textId="77777777" w:rsidTr="00D90155">
        <w:trPr>
          <w:trHeight w:val="324"/>
        </w:trPr>
        <w:tc>
          <w:tcPr>
            <w:tcW w:w="2545" w:type="dxa"/>
          </w:tcPr>
          <w:p w14:paraId="72B7371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9CA6BB6" w14:textId="050A18D5" w:rsidR="00983210" w:rsidRPr="002E3528" w:rsidRDefault="002E3528" w:rsidP="002E3528">
            <w:pPr>
              <w:pStyle w:val="NormalWeb"/>
              <w:spacing w:after="200"/>
              <w:rPr>
                <w:b/>
                <w:bCs/>
              </w:rPr>
            </w:pPr>
            <w:r w:rsidRPr="002E3528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 </w:t>
            </w:r>
            <w:r w:rsidRPr="002E352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3850 1891 0315</w:t>
            </w:r>
          </w:p>
        </w:tc>
      </w:tr>
      <w:tr w:rsidR="008C2C17" w14:paraId="3EF3A72C" w14:textId="77777777" w:rsidTr="00D90155">
        <w:trPr>
          <w:trHeight w:val="340"/>
        </w:trPr>
        <w:tc>
          <w:tcPr>
            <w:tcW w:w="2545" w:type="dxa"/>
          </w:tcPr>
          <w:p w14:paraId="588D123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70110F0" w14:textId="6278B5E4" w:rsidR="00983210" w:rsidRPr="002E3528" w:rsidRDefault="002E3528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3528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 </w:t>
            </w:r>
            <w:r w:rsidRPr="002E352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CHECKING</w:t>
            </w:r>
          </w:p>
        </w:tc>
      </w:tr>
      <w:tr w:rsidR="008C2C17" w14:paraId="01F3895E" w14:textId="77777777" w:rsidTr="00D90155">
        <w:trPr>
          <w:trHeight w:val="340"/>
        </w:trPr>
        <w:tc>
          <w:tcPr>
            <w:tcW w:w="2545" w:type="dxa"/>
          </w:tcPr>
          <w:p w14:paraId="2461109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AC71168" w14:textId="5183D95C" w:rsidR="00983210" w:rsidRPr="002E3528" w:rsidRDefault="002E3528" w:rsidP="002E3528">
            <w:pPr>
              <w:pStyle w:val="NormalWeb"/>
              <w:spacing w:after="200"/>
              <w:rPr>
                <w:b/>
                <w:bCs/>
              </w:rPr>
            </w:pPr>
            <w:r w:rsidRPr="002E3528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 VENKATA BHANU PRATAP, BOMMINENI</w:t>
            </w:r>
          </w:p>
        </w:tc>
      </w:tr>
    </w:tbl>
    <w:p w14:paraId="76E992A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AC9AD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DBC15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9847E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40BD38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BE644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1A55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6061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7B39F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6C29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8E57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C38C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FBB1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E243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566A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32DA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F11D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F527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EE1D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E344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D668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7953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97E6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7D40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17B1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0116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C808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05BEE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7A045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04E4E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CD67D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14EC9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C3FAC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793D9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E3C05B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FB545F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8498C1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C2C17" w14:paraId="4EA34A04" w14:textId="77777777" w:rsidTr="001D05D6">
        <w:trPr>
          <w:trHeight w:val="398"/>
        </w:trPr>
        <w:tc>
          <w:tcPr>
            <w:tcW w:w="5148" w:type="dxa"/>
            <w:gridSpan w:val="4"/>
          </w:tcPr>
          <w:p w14:paraId="089112A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085232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C2C17" w14:paraId="1639A98D" w14:textId="77777777" w:rsidTr="001D05D6">
        <w:trPr>
          <w:trHeight w:val="383"/>
        </w:trPr>
        <w:tc>
          <w:tcPr>
            <w:tcW w:w="5148" w:type="dxa"/>
            <w:gridSpan w:val="4"/>
          </w:tcPr>
          <w:p w14:paraId="695B5F0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1599F1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C2C17" w14:paraId="3E23BBE2" w14:textId="77777777" w:rsidTr="001D05D6">
        <w:trPr>
          <w:trHeight w:val="404"/>
        </w:trPr>
        <w:tc>
          <w:tcPr>
            <w:tcW w:w="918" w:type="dxa"/>
          </w:tcPr>
          <w:p w14:paraId="3D2A38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C65BC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FBB63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D830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AD6F8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18A5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08718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9C0171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9418D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CBA1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90DFC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ABB3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C2C17" w14:paraId="7E1749FE" w14:textId="77777777" w:rsidTr="001D05D6">
        <w:trPr>
          <w:trHeight w:val="622"/>
        </w:trPr>
        <w:tc>
          <w:tcPr>
            <w:tcW w:w="918" w:type="dxa"/>
          </w:tcPr>
          <w:p w14:paraId="7BEBACE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F9BC91D" w14:textId="77777777" w:rsidR="008F53D7" w:rsidRPr="002E3528" w:rsidRDefault="00ED4CE9" w:rsidP="0064317E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KY</w:t>
            </w:r>
          </w:p>
          <w:p w14:paraId="1B5632E1" w14:textId="7BD214A5" w:rsidR="00ED4CE9" w:rsidRPr="002E3528" w:rsidRDefault="00ED4CE9" w:rsidP="0064317E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6900C364" w14:textId="77777777" w:rsidR="008F53D7" w:rsidRPr="002E3528" w:rsidRDefault="00ED4CE9" w:rsidP="0064317E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2022-05-16</w:t>
            </w:r>
          </w:p>
          <w:p w14:paraId="54EAA480" w14:textId="5D54CB23" w:rsidR="00ED4CE9" w:rsidRPr="002E3528" w:rsidRDefault="00ED4CE9" w:rsidP="0064317E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2022-05-16</w:t>
            </w:r>
          </w:p>
        </w:tc>
        <w:tc>
          <w:tcPr>
            <w:tcW w:w="1710" w:type="dxa"/>
          </w:tcPr>
          <w:p w14:paraId="7943B6E6" w14:textId="77777777" w:rsidR="008F53D7" w:rsidRPr="002E3528" w:rsidRDefault="00ED4CE9" w:rsidP="0064317E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2022-05-16</w:t>
            </w:r>
          </w:p>
          <w:p w14:paraId="48B59645" w14:textId="7A1E3F65" w:rsidR="00ED4CE9" w:rsidRPr="002E3528" w:rsidRDefault="00ED4CE9" w:rsidP="0064317E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2022-12-31</w:t>
            </w:r>
          </w:p>
        </w:tc>
        <w:tc>
          <w:tcPr>
            <w:tcW w:w="900" w:type="dxa"/>
          </w:tcPr>
          <w:p w14:paraId="7952B1C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47A07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6CE0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FBCDE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2C17" w14:paraId="18BF0A8B" w14:textId="77777777" w:rsidTr="001D05D6">
        <w:trPr>
          <w:trHeight w:val="592"/>
        </w:trPr>
        <w:tc>
          <w:tcPr>
            <w:tcW w:w="918" w:type="dxa"/>
          </w:tcPr>
          <w:p w14:paraId="5E7E9A1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9EB730D" w14:textId="5D692F8D" w:rsidR="008F53D7" w:rsidRPr="00C03D07" w:rsidRDefault="000E79B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14:paraId="18A980C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BD4D7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50E66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0A2FA8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718D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53B7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C2C17" w14:paraId="62FAC74C" w14:textId="77777777" w:rsidTr="001D05D6">
        <w:trPr>
          <w:trHeight w:val="592"/>
        </w:trPr>
        <w:tc>
          <w:tcPr>
            <w:tcW w:w="918" w:type="dxa"/>
          </w:tcPr>
          <w:p w14:paraId="74042C8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F2CC2BB" w14:textId="11B03076" w:rsidR="008F53D7" w:rsidRPr="00C03D07" w:rsidRDefault="000E79B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14:paraId="533766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6A3C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9A5C8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1DC8F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73F6D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D06D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BC933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26962D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C2C17" w14:paraId="42663F0A" w14:textId="77777777" w:rsidTr="00B433FE">
        <w:trPr>
          <w:trHeight w:val="683"/>
        </w:trPr>
        <w:tc>
          <w:tcPr>
            <w:tcW w:w="1638" w:type="dxa"/>
          </w:tcPr>
          <w:p w14:paraId="0001266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72BDB0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87F1EB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FCA6B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398A9D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2B98669" w14:textId="460671DD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r w:rsidR="00CB468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if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8C2C17" w14:paraId="5B43F03A" w14:textId="77777777" w:rsidTr="00B433FE">
        <w:trPr>
          <w:trHeight w:val="291"/>
        </w:trPr>
        <w:tc>
          <w:tcPr>
            <w:tcW w:w="1638" w:type="dxa"/>
          </w:tcPr>
          <w:p w14:paraId="678D34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2DACF3" w14:textId="323BC7AE" w:rsidR="007C5320" w:rsidRPr="002E3528" w:rsidRDefault="002E3528" w:rsidP="00B433FE">
            <w:pPr>
              <w:spacing w:before="9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3201.24</w:t>
            </w:r>
          </w:p>
        </w:tc>
        <w:tc>
          <w:tcPr>
            <w:tcW w:w="1818" w:type="dxa"/>
          </w:tcPr>
          <w:p w14:paraId="0650C2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34AD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E0B5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9EE1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C17" w14:paraId="7AB0F22C" w14:textId="77777777" w:rsidTr="00B433FE">
        <w:trPr>
          <w:trHeight w:val="291"/>
        </w:trPr>
        <w:tc>
          <w:tcPr>
            <w:tcW w:w="1638" w:type="dxa"/>
          </w:tcPr>
          <w:p w14:paraId="5863C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6DAD9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CCBE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C7FB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FCC7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6DB4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4783F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C2C17" w14:paraId="4053E883" w14:textId="77777777" w:rsidTr="00B433FE">
        <w:trPr>
          <w:trHeight w:val="773"/>
        </w:trPr>
        <w:tc>
          <w:tcPr>
            <w:tcW w:w="2448" w:type="dxa"/>
          </w:tcPr>
          <w:p w14:paraId="5F9F3A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A8401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549152B" w14:textId="55194820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r w:rsidR="00CB468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 If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FBDD2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C2C17" w14:paraId="2F3DCB41" w14:textId="77777777" w:rsidTr="00B433FE">
        <w:trPr>
          <w:trHeight w:val="428"/>
        </w:trPr>
        <w:tc>
          <w:tcPr>
            <w:tcW w:w="2448" w:type="dxa"/>
          </w:tcPr>
          <w:p w14:paraId="6E0BB0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361124D" w14:textId="77777777" w:rsidR="007C5320" w:rsidRPr="002E3528" w:rsidRDefault="002E3528" w:rsidP="00B433FE">
            <w:pPr>
              <w:spacing w:before="9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277.13</w:t>
            </w:r>
          </w:p>
          <w:p w14:paraId="518684F7" w14:textId="78BE818E" w:rsidR="002E3528" w:rsidRPr="00C03D07" w:rsidRDefault="002E352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</w:t>
            </w: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roperty </w:t>
            </w: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T</w:t>
            </w: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ax</w:t>
            </w: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E35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Volusia County Tax Collector</w:t>
            </w: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, FL</w:t>
            </w:r>
          </w:p>
        </w:tc>
        <w:tc>
          <w:tcPr>
            <w:tcW w:w="2430" w:type="dxa"/>
          </w:tcPr>
          <w:p w14:paraId="30A7CB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039AA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AB533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7A4D75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C2C17" w14:paraId="79111F80" w14:textId="77777777" w:rsidTr="004B23E9">
        <w:trPr>
          <w:trHeight w:val="825"/>
        </w:trPr>
        <w:tc>
          <w:tcPr>
            <w:tcW w:w="2538" w:type="dxa"/>
          </w:tcPr>
          <w:p w14:paraId="09E748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8DDF31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5C3AC4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EB5AB82" w14:textId="4682D696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="003F061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 if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A819A8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C2C17" w14:paraId="328B2617" w14:textId="77777777" w:rsidTr="004B23E9">
        <w:trPr>
          <w:trHeight w:val="275"/>
        </w:trPr>
        <w:tc>
          <w:tcPr>
            <w:tcW w:w="2538" w:type="dxa"/>
          </w:tcPr>
          <w:p w14:paraId="20F26D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5180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AC3B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77CB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C7DD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C17" w14:paraId="5703B2EE" w14:textId="77777777" w:rsidTr="004B23E9">
        <w:trPr>
          <w:trHeight w:val="275"/>
        </w:trPr>
        <w:tc>
          <w:tcPr>
            <w:tcW w:w="2538" w:type="dxa"/>
          </w:tcPr>
          <w:p w14:paraId="1F411F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5A39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4B28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651C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7FE04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C17" w14:paraId="14D0CC28" w14:textId="77777777" w:rsidTr="004B23E9">
        <w:trPr>
          <w:trHeight w:val="292"/>
        </w:trPr>
        <w:tc>
          <w:tcPr>
            <w:tcW w:w="2538" w:type="dxa"/>
          </w:tcPr>
          <w:p w14:paraId="43F441A2" w14:textId="77777777" w:rsidR="00B95496" w:rsidRPr="003F0616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86B048" w14:textId="77777777" w:rsidR="00B95496" w:rsidRPr="003F0616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257820" w14:textId="77777777" w:rsidR="00B95496" w:rsidRPr="003F0616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3F0616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67E1F6C" w14:textId="77777777" w:rsidR="00B95496" w:rsidRPr="003F0616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3F0616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F8823C3" w14:textId="77777777" w:rsidR="00B95496" w:rsidRPr="003F0616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C17" w14:paraId="02FC0A30" w14:textId="77777777" w:rsidTr="00044B40">
        <w:trPr>
          <w:trHeight w:val="557"/>
        </w:trPr>
        <w:tc>
          <w:tcPr>
            <w:tcW w:w="2538" w:type="dxa"/>
          </w:tcPr>
          <w:p w14:paraId="2934C5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8E02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1172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69BA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3513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526DF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F52B5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1F7A5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4A66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0D5F8" w14:textId="77777777" w:rsidR="008A20BA" w:rsidRPr="00E059E1" w:rsidRDefault="00B70D9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E5CD56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87161E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0C505A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76966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E6D846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D40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6D9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4CB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3E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6D6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17A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B2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F45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8D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691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A4F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6D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2C7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6D0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867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42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D60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CF5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9B3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9BD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22507" w14:textId="77777777" w:rsidR="004F2E9A" w:rsidRDefault="00B70D9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3FA4672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485A4F6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0635E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ED0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6BC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CB2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2CA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F58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E9E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9AB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CEC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B39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B6C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71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788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4F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6DC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7E2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BAA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EF6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672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CE8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4F0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B6F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DF4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4C9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566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B47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CC8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570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9A0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E7A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02F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CC0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FC9E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810A5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C2C17" w14:paraId="2FDFD5EB" w14:textId="77777777" w:rsidTr="00B433FE">
        <w:tc>
          <w:tcPr>
            <w:tcW w:w="9198" w:type="dxa"/>
          </w:tcPr>
          <w:p w14:paraId="6F7695A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3571C27" w14:textId="3FDA5429" w:rsidR="007C5320" w:rsidRPr="00C03D07" w:rsidRDefault="002E352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C2C17" w14:paraId="5A724BBD" w14:textId="77777777" w:rsidTr="00B433FE">
        <w:tc>
          <w:tcPr>
            <w:tcW w:w="9198" w:type="dxa"/>
          </w:tcPr>
          <w:p w14:paraId="391E52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4AAA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C2C17" w14:paraId="3F5A45E9" w14:textId="77777777" w:rsidTr="00B433FE">
        <w:tc>
          <w:tcPr>
            <w:tcW w:w="9198" w:type="dxa"/>
          </w:tcPr>
          <w:p w14:paraId="6DD080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2DDBA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C2C17" w14:paraId="1DCADE6E" w14:textId="77777777" w:rsidTr="00B433FE">
        <w:tc>
          <w:tcPr>
            <w:tcW w:w="9198" w:type="dxa"/>
          </w:tcPr>
          <w:p w14:paraId="0538CDB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F37D5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BF9B29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45B2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AC3E46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DA9E82" w14:textId="77777777" w:rsidR="002E3528" w:rsidRDefault="002E352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F07338" w14:textId="35DB6C68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280E61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C2C17" w14:paraId="7D6A39BB" w14:textId="77777777" w:rsidTr="00B433FE">
        <w:tc>
          <w:tcPr>
            <w:tcW w:w="3456" w:type="dxa"/>
            <w:shd w:val="clear" w:color="auto" w:fill="auto"/>
          </w:tcPr>
          <w:p w14:paraId="4607C3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2E0A9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FC609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B6250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5C7CF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C2C17" w14:paraId="0A06F398" w14:textId="77777777" w:rsidTr="00B433FE">
        <w:tc>
          <w:tcPr>
            <w:tcW w:w="3456" w:type="dxa"/>
            <w:shd w:val="clear" w:color="auto" w:fill="auto"/>
          </w:tcPr>
          <w:p w14:paraId="6F35C82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D4D28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292B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6E08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A4527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C2C17" w14:paraId="45CB18E5" w14:textId="77777777" w:rsidTr="00B433FE">
        <w:tc>
          <w:tcPr>
            <w:tcW w:w="3456" w:type="dxa"/>
            <w:shd w:val="clear" w:color="auto" w:fill="auto"/>
          </w:tcPr>
          <w:p w14:paraId="47BBC40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95BB75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E94DE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1ECA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84623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B86D76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02EFA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EAF991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915B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697A0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7B80E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0D5C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92A0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1F10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DA8CE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5C441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AD462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C2C17" w14:paraId="2305D3E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A6A172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C2C17" w14:paraId="2CF6004D" w14:textId="77777777" w:rsidTr="00B433FE">
        <w:trPr>
          <w:trHeight w:val="263"/>
        </w:trPr>
        <w:tc>
          <w:tcPr>
            <w:tcW w:w="6880" w:type="dxa"/>
          </w:tcPr>
          <w:p w14:paraId="319E53D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203A8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15ECD4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C2C17" w14:paraId="16E44BC9" w14:textId="77777777" w:rsidTr="00B433FE">
        <w:trPr>
          <w:trHeight w:val="263"/>
        </w:trPr>
        <w:tc>
          <w:tcPr>
            <w:tcW w:w="6880" w:type="dxa"/>
          </w:tcPr>
          <w:p w14:paraId="747645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86233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5D43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C17" w14:paraId="57BA8CC2" w14:textId="77777777" w:rsidTr="00B433FE">
        <w:trPr>
          <w:trHeight w:val="301"/>
        </w:trPr>
        <w:tc>
          <w:tcPr>
            <w:tcW w:w="6880" w:type="dxa"/>
          </w:tcPr>
          <w:p w14:paraId="4F3C23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1384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0D63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C17" w14:paraId="53109C30" w14:textId="77777777" w:rsidTr="00B433FE">
        <w:trPr>
          <w:trHeight w:val="263"/>
        </w:trPr>
        <w:tc>
          <w:tcPr>
            <w:tcW w:w="6880" w:type="dxa"/>
          </w:tcPr>
          <w:p w14:paraId="2AB6CD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20453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053D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C17" w14:paraId="16C7975D" w14:textId="77777777" w:rsidTr="00B433FE">
        <w:trPr>
          <w:trHeight w:val="250"/>
        </w:trPr>
        <w:tc>
          <w:tcPr>
            <w:tcW w:w="6880" w:type="dxa"/>
          </w:tcPr>
          <w:p w14:paraId="3F44B1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94C3B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82F3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C17" w14:paraId="369CD28A" w14:textId="77777777" w:rsidTr="00B433FE">
        <w:trPr>
          <w:trHeight w:val="263"/>
        </w:trPr>
        <w:tc>
          <w:tcPr>
            <w:tcW w:w="6880" w:type="dxa"/>
          </w:tcPr>
          <w:p w14:paraId="020684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F1257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B011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C17" w14:paraId="5FD6DFE0" w14:textId="77777777" w:rsidTr="00B433FE">
        <w:trPr>
          <w:trHeight w:val="275"/>
        </w:trPr>
        <w:tc>
          <w:tcPr>
            <w:tcW w:w="6880" w:type="dxa"/>
          </w:tcPr>
          <w:p w14:paraId="3945CC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5D477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0487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2C17" w14:paraId="0F4CF86C" w14:textId="77777777" w:rsidTr="00B433FE">
        <w:trPr>
          <w:trHeight w:val="275"/>
        </w:trPr>
        <w:tc>
          <w:tcPr>
            <w:tcW w:w="6880" w:type="dxa"/>
          </w:tcPr>
          <w:p w14:paraId="51578C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6ACC8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A007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E2F3D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BB075B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C2C17" w14:paraId="568FAC1A" w14:textId="77777777" w:rsidTr="00B433FE">
        <w:tc>
          <w:tcPr>
            <w:tcW w:w="7196" w:type="dxa"/>
            <w:shd w:val="clear" w:color="auto" w:fill="auto"/>
          </w:tcPr>
          <w:p w14:paraId="5B9FB5D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0F7E8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274D15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C2C17" w14:paraId="4F94503D" w14:textId="77777777" w:rsidTr="00B433FE">
        <w:tc>
          <w:tcPr>
            <w:tcW w:w="7196" w:type="dxa"/>
            <w:shd w:val="clear" w:color="auto" w:fill="auto"/>
          </w:tcPr>
          <w:p w14:paraId="60CA55C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D4ADA6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A9E3C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C2C17" w14:paraId="16E2C93C" w14:textId="77777777" w:rsidTr="00B433FE">
        <w:tc>
          <w:tcPr>
            <w:tcW w:w="7196" w:type="dxa"/>
            <w:shd w:val="clear" w:color="auto" w:fill="auto"/>
          </w:tcPr>
          <w:p w14:paraId="07D7132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1073EB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DFF155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DE21F9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54ED37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C147AAB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8B2A9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11AA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B561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7409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9671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862B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328B9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2266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BA17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355F3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9221E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2ACCB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C2C17" w14:paraId="42C9AE6C" w14:textId="77777777" w:rsidTr="00B433FE">
        <w:trPr>
          <w:trHeight w:val="318"/>
        </w:trPr>
        <w:tc>
          <w:tcPr>
            <w:tcW w:w="6194" w:type="dxa"/>
          </w:tcPr>
          <w:p w14:paraId="4DFB8A3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5F2AA7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9815C9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C2C17" w14:paraId="303084CD" w14:textId="77777777" w:rsidTr="00B433FE">
        <w:trPr>
          <w:trHeight w:val="303"/>
        </w:trPr>
        <w:tc>
          <w:tcPr>
            <w:tcW w:w="6194" w:type="dxa"/>
          </w:tcPr>
          <w:p w14:paraId="4E354D7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E974BE" w14:textId="0C0E4DBE" w:rsidR="00594FF4" w:rsidRPr="00C03D07" w:rsidRDefault="00AC7A7C" w:rsidP="00AC7A7C">
            <w:pPr>
              <w:spacing w:before="23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Upload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ed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Documents</w:t>
            </w:r>
          </w:p>
        </w:tc>
      </w:tr>
      <w:tr w:rsidR="00AC7A7C" w14:paraId="4BDBE585" w14:textId="77777777" w:rsidTr="00B433FE">
        <w:trPr>
          <w:trHeight w:val="304"/>
        </w:trPr>
        <w:tc>
          <w:tcPr>
            <w:tcW w:w="6194" w:type="dxa"/>
          </w:tcPr>
          <w:p w14:paraId="506375FA" w14:textId="77777777" w:rsidR="00AC7A7C" w:rsidRPr="00C03D07" w:rsidRDefault="00AC7A7C" w:rsidP="00AC7A7C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2B1D8EE" w14:textId="28548BC7" w:rsidR="00AC7A7C" w:rsidRPr="00C03D07" w:rsidRDefault="00AC7A7C" w:rsidP="00AC7A7C">
            <w:pPr>
              <w:spacing w:before="28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Upload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ed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Documents</w:t>
            </w:r>
          </w:p>
        </w:tc>
      </w:tr>
      <w:tr w:rsidR="00AC7A7C" w14:paraId="536D1376" w14:textId="77777777" w:rsidTr="00B433FE">
        <w:trPr>
          <w:trHeight w:val="318"/>
        </w:trPr>
        <w:tc>
          <w:tcPr>
            <w:tcW w:w="6194" w:type="dxa"/>
          </w:tcPr>
          <w:p w14:paraId="4E010EF6" w14:textId="77777777" w:rsidR="00AC7A7C" w:rsidRPr="00C03D07" w:rsidRDefault="00AC7A7C" w:rsidP="00AC7A7C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9A7BF92" w14:textId="77777777" w:rsidR="00AC7A7C" w:rsidRPr="00C03D07" w:rsidRDefault="00AC7A7C" w:rsidP="00AC7A7C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18AA0CD0" w14:textId="77777777" w:rsidTr="00B433FE">
        <w:trPr>
          <w:trHeight w:val="303"/>
        </w:trPr>
        <w:tc>
          <w:tcPr>
            <w:tcW w:w="6194" w:type="dxa"/>
          </w:tcPr>
          <w:p w14:paraId="1A908464" w14:textId="77777777" w:rsidR="00AC7A7C" w:rsidRPr="00C03D07" w:rsidRDefault="00AC7A7C" w:rsidP="00AC7A7C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533A0BC" w14:textId="77777777" w:rsidR="00AC7A7C" w:rsidRPr="00C03D07" w:rsidRDefault="00AC7A7C" w:rsidP="00AC7A7C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77626DBF" w14:textId="77777777" w:rsidTr="00B433FE">
        <w:trPr>
          <w:trHeight w:val="318"/>
        </w:trPr>
        <w:tc>
          <w:tcPr>
            <w:tcW w:w="6194" w:type="dxa"/>
          </w:tcPr>
          <w:p w14:paraId="4EBA4A19" w14:textId="77777777" w:rsidR="00AC7A7C" w:rsidRPr="00C03D07" w:rsidRDefault="00AC7A7C" w:rsidP="00AC7A7C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BB9864F" w14:textId="77777777" w:rsidR="00AC7A7C" w:rsidRPr="00C03D07" w:rsidRDefault="00AC7A7C" w:rsidP="00AC7A7C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06395D55" w14:textId="77777777" w:rsidTr="00B433FE">
        <w:trPr>
          <w:trHeight w:val="303"/>
        </w:trPr>
        <w:tc>
          <w:tcPr>
            <w:tcW w:w="6194" w:type="dxa"/>
          </w:tcPr>
          <w:p w14:paraId="16192B8E" w14:textId="77777777" w:rsidR="00AC7A7C" w:rsidRPr="00C03D07" w:rsidRDefault="00AC7A7C" w:rsidP="00AC7A7C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EA8A11A" w14:textId="77777777" w:rsidR="00AC7A7C" w:rsidRPr="00C03D07" w:rsidRDefault="00AC7A7C" w:rsidP="00AC7A7C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77059A71" w14:textId="77777777" w:rsidTr="00B433FE">
        <w:trPr>
          <w:trHeight w:val="318"/>
        </w:trPr>
        <w:tc>
          <w:tcPr>
            <w:tcW w:w="6194" w:type="dxa"/>
          </w:tcPr>
          <w:p w14:paraId="61BE3528" w14:textId="77777777" w:rsidR="00AC7A7C" w:rsidRPr="00C03D07" w:rsidRDefault="00AC7A7C" w:rsidP="00AC7A7C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90A30F9" w14:textId="77777777" w:rsidR="00AC7A7C" w:rsidRPr="00C03D07" w:rsidRDefault="00AC7A7C" w:rsidP="00AC7A7C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4D113F7D" w14:textId="77777777" w:rsidTr="00B433FE">
        <w:trPr>
          <w:trHeight w:val="318"/>
        </w:trPr>
        <w:tc>
          <w:tcPr>
            <w:tcW w:w="6194" w:type="dxa"/>
          </w:tcPr>
          <w:p w14:paraId="2D02E706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365A253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086259FB" w14:textId="77777777" w:rsidTr="00B433FE">
        <w:trPr>
          <w:trHeight w:val="318"/>
        </w:trPr>
        <w:tc>
          <w:tcPr>
            <w:tcW w:w="6194" w:type="dxa"/>
          </w:tcPr>
          <w:p w14:paraId="29BD897C" w14:textId="77777777" w:rsidR="00AC7A7C" w:rsidRPr="00C03D07" w:rsidRDefault="00AC7A7C" w:rsidP="00AC7A7C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750232D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2D7364BD" w14:textId="77777777" w:rsidTr="00B433FE">
        <w:trPr>
          <w:trHeight w:val="318"/>
        </w:trPr>
        <w:tc>
          <w:tcPr>
            <w:tcW w:w="6194" w:type="dxa"/>
          </w:tcPr>
          <w:p w14:paraId="4022A37D" w14:textId="77777777" w:rsidR="00AC7A7C" w:rsidRPr="00C03D07" w:rsidRDefault="00AC7A7C" w:rsidP="00AC7A7C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BE6B9D2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7D5FDA2C" w14:textId="77777777" w:rsidTr="00B433FE">
        <w:trPr>
          <w:trHeight w:val="318"/>
        </w:trPr>
        <w:tc>
          <w:tcPr>
            <w:tcW w:w="6194" w:type="dxa"/>
          </w:tcPr>
          <w:p w14:paraId="3EEC6A05" w14:textId="77777777" w:rsidR="00AC7A7C" w:rsidRPr="00C03D07" w:rsidRDefault="00AC7A7C" w:rsidP="00AC7A7C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EAC26F9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4BD68392" w14:textId="77777777" w:rsidTr="00B433FE">
        <w:trPr>
          <w:trHeight w:val="318"/>
        </w:trPr>
        <w:tc>
          <w:tcPr>
            <w:tcW w:w="6194" w:type="dxa"/>
          </w:tcPr>
          <w:p w14:paraId="6141C145" w14:textId="77777777" w:rsidR="00AC7A7C" w:rsidRPr="00C03D07" w:rsidRDefault="00AC7A7C" w:rsidP="00AC7A7C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2A05480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33D1748E" w14:textId="77777777" w:rsidTr="00B433FE">
        <w:trPr>
          <w:trHeight w:val="318"/>
        </w:trPr>
        <w:tc>
          <w:tcPr>
            <w:tcW w:w="6194" w:type="dxa"/>
          </w:tcPr>
          <w:p w14:paraId="7F826668" w14:textId="77777777" w:rsidR="00AC7A7C" w:rsidRPr="00C03D07" w:rsidRDefault="00AC7A7C" w:rsidP="00AC7A7C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89F92FA" w14:textId="77777777" w:rsidR="00AC7A7C" w:rsidRPr="00C03D07" w:rsidRDefault="00AC7A7C" w:rsidP="00AC7A7C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CD64994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142E818B" w14:textId="77777777" w:rsidTr="00B433FE">
        <w:trPr>
          <w:trHeight w:val="318"/>
        </w:trPr>
        <w:tc>
          <w:tcPr>
            <w:tcW w:w="6194" w:type="dxa"/>
          </w:tcPr>
          <w:p w14:paraId="0571317F" w14:textId="77777777" w:rsidR="00AC7A7C" w:rsidRPr="00C03D07" w:rsidRDefault="00AC7A7C" w:rsidP="00AC7A7C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2849AAB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3909C1CD" w14:textId="77777777" w:rsidTr="00B433FE">
        <w:trPr>
          <w:trHeight w:val="318"/>
        </w:trPr>
        <w:tc>
          <w:tcPr>
            <w:tcW w:w="6194" w:type="dxa"/>
          </w:tcPr>
          <w:p w14:paraId="572C68CB" w14:textId="77777777" w:rsidR="00AC7A7C" w:rsidRPr="00C03D07" w:rsidRDefault="00AC7A7C" w:rsidP="00AC7A7C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DBD0F88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72399FC0" w14:textId="77777777" w:rsidTr="00B433FE">
        <w:trPr>
          <w:trHeight w:val="318"/>
        </w:trPr>
        <w:tc>
          <w:tcPr>
            <w:tcW w:w="6194" w:type="dxa"/>
          </w:tcPr>
          <w:p w14:paraId="465CB6CE" w14:textId="77777777" w:rsidR="00AC7A7C" w:rsidRPr="00C03D07" w:rsidRDefault="00AC7A7C" w:rsidP="00AC7A7C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DDDD4CD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40846E79" w14:textId="77777777" w:rsidTr="00B433FE">
        <w:trPr>
          <w:trHeight w:val="318"/>
        </w:trPr>
        <w:tc>
          <w:tcPr>
            <w:tcW w:w="6194" w:type="dxa"/>
          </w:tcPr>
          <w:p w14:paraId="27B27C84" w14:textId="744CEB5A" w:rsidR="00AC7A7C" w:rsidRPr="00C03D07" w:rsidRDefault="00AC7A7C" w:rsidP="00AC7A7C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5F9FDC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586163CB" w14:textId="77777777" w:rsidTr="00B433FE">
        <w:trPr>
          <w:trHeight w:val="318"/>
        </w:trPr>
        <w:tc>
          <w:tcPr>
            <w:tcW w:w="6194" w:type="dxa"/>
          </w:tcPr>
          <w:p w14:paraId="338EF099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DB0F2DB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3087705D" w14:textId="77777777" w:rsidTr="00B433FE">
        <w:trPr>
          <w:trHeight w:val="318"/>
        </w:trPr>
        <w:tc>
          <w:tcPr>
            <w:tcW w:w="6194" w:type="dxa"/>
          </w:tcPr>
          <w:p w14:paraId="2B3E5158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0C35458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C7A7C" w14:paraId="351298F5" w14:textId="77777777" w:rsidTr="00B433FE">
        <w:trPr>
          <w:trHeight w:val="318"/>
        </w:trPr>
        <w:tc>
          <w:tcPr>
            <w:tcW w:w="6194" w:type="dxa"/>
          </w:tcPr>
          <w:p w14:paraId="56EE62B2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24D2860" w14:textId="77777777" w:rsidR="00AC7A7C" w:rsidRPr="00C03D07" w:rsidRDefault="00AC7A7C" w:rsidP="00AC7A7C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582BDAE" w14:textId="77777777" w:rsidR="00594FF4" w:rsidRPr="00AC2405" w:rsidRDefault="00594FF4" w:rsidP="00594FF4">
      <w:pPr>
        <w:rPr>
          <w:vanish/>
        </w:rPr>
      </w:pPr>
    </w:p>
    <w:p w14:paraId="100E9E9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1771" w14:textId="77777777" w:rsidR="00B70D9C" w:rsidRDefault="00B70D9C">
      <w:r>
        <w:separator/>
      </w:r>
    </w:p>
  </w:endnote>
  <w:endnote w:type="continuationSeparator" w:id="0">
    <w:p w14:paraId="1E095B64" w14:textId="77777777" w:rsidR="00B70D9C" w:rsidRDefault="00B7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15B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318A8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9BACD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3437BF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EF893B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47C885" w14:textId="77777777" w:rsidR="00C8092E" w:rsidRPr="002B2F01" w:rsidRDefault="00B70D9C" w:rsidP="00B23708">
    <w:pPr>
      <w:ind w:right="288"/>
      <w:jc w:val="center"/>
      <w:rPr>
        <w:sz w:val="22"/>
      </w:rPr>
    </w:pPr>
    <w:r>
      <w:rPr>
        <w:noProof/>
        <w:szCs w:val="16"/>
      </w:rPr>
      <w:pict w14:anchorId="53B1668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468D9D1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5EE7" w14:textId="77777777" w:rsidR="00B70D9C" w:rsidRDefault="00B70D9C">
      <w:r>
        <w:separator/>
      </w:r>
    </w:p>
  </w:footnote>
  <w:footnote w:type="continuationSeparator" w:id="0">
    <w:p w14:paraId="7EA51BF2" w14:textId="77777777" w:rsidR="00B70D9C" w:rsidRDefault="00B7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100F" w14:textId="77777777" w:rsidR="00C8092E" w:rsidRDefault="00C8092E">
    <w:pPr>
      <w:pStyle w:val="Header"/>
    </w:pPr>
  </w:p>
  <w:p w14:paraId="7326E7C9" w14:textId="77777777" w:rsidR="00C8092E" w:rsidRDefault="00C8092E">
    <w:pPr>
      <w:pStyle w:val="Header"/>
    </w:pPr>
  </w:p>
  <w:p w14:paraId="36971024" w14:textId="77777777" w:rsidR="00C8092E" w:rsidRDefault="00B70D9C">
    <w:pPr>
      <w:pStyle w:val="Header"/>
    </w:pPr>
    <w:r>
      <w:rPr>
        <w:noProof/>
        <w:lang w:eastAsia="zh-TW"/>
      </w:rPr>
      <w:pict w14:anchorId="28543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5FE2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5D675B0">
      <w:start w:val="1"/>
      <w:numFmt w:val="decimal"/>
      <w:lvlText w:val="%1."/>
      <w:lvlJc w:val="left"/>
      <w:pPr>
        <w:ind w:left="1440" w:hanging="360"/>
      </w:pPr>
    </w:lvl>
    <w:lvl w:ilvl="1" w:tplc="7702E51E" w:tentative="1">
      <w:start w:val="1"/>
      <w:numFmt w:val="lowerLetter"/>
      <w:lvlText w:val="%2."/>
      <w:lvlJc w:val="left"/>
      <w:pPr>
        <w:ind w:left="2160" w:hanging="360"/>
      </w:pPr>
    </w:lvl>
    <w:lvl w:ilvl="2" w:tplc="4DC27164" w:tentative="1">
      <w:start w:val="1"/>
      <w:numFmt w:val="lowerRoman"/>
      <w:lvlText w:val="%3."/>
      <w:lvlJc w:val="right"/>
      <w:pPr>
        <w:ind w:left="2880" w:hanging="180"/>
      </w:pPr>
    </w:lvl>
    <w:lvl w:ilvl="3" w:tplc="9356B0FA" w:tentative="1">
      <w:start w:val="1"/>
      <w:numFmt w:val="decimal"/>
      <w:lvlText w:val="%4."/>
      <w:lvlJc w:val="left"/>
      <w:pPr>
        <w:ind w:left="3600" w:hanging="360"/>
      </w:pPr>
    </w:lvl>
    <w:lvl w:ilvl="4" w:tplc="E61C6156" w:tentative="1">
      <w:start w:val="1"/>
      <w:numFmt w:val="lowerLetter"/>
      <w:lvlText w:val="%5."/>
      <w:lvlJc w:val="left"/>
      <w:pPr>
        <w:ind w:left="4320" w:hanging="360"/>
      </w:pPr>
    </w:lvl>
    <w:lvl w:ilvl="5" w:tplc="7944BE96" w:tentative="1">
      <w:start w:val="1"/>
      <w:numFmt w:val="lowerRoman"/>
      <w:lvlText w:val="%6."/>
      <w:lvlJc w:val="right"/>
      <w:pPr>
        <w:ind w:left="5040" w:hanging="180"/>
      </w:pPr>
    </w:lvl>
    <w:lvl w:ilvl="6" w:tplc="12024246" w:tentative="1">
      <w:start w:val="1"/>
      <w:numFmt w:val="decimal"/>
      <w:lvlText w:val="%7."/>
      <w:lvlJc w:val="left"/>
      <w:pPr>
        <w:ind w:left="5760" w:hanging="360"/>
      </w:pPr>
    </w:lvl>
    <w:lvl w:ilvl="7" w:tplc="C3BA35E6" w:tentative="1">
      <w:start w:val="1"/>
      <w:numFmt w:val="lowerLetter"/>
      <w:lvlText w:val="%8."/>
      <w:lvlJc w:val="left"/>
      <w:pPr>
        <w:ind w:left="6480" w:hanging="360"/>
      </w:pPr>
    </w:lvl>
    <w:lvl w:ilvl="8" w:tplc="34B099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71014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6A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49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460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0E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4D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45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E7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6C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7B81F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346CCC" w:tentative="1">
      <w:start w:val="1"/>
      <w:numFmt w:val="lowerLetter"/>
      <w:lvlText w:val="%2."/>
      <w:lvlJc w:val="left"/>
      <w:pPr>
        <w:ind w:left="1440" w:hanging="360"/>
      </w:pPr>
    </w:lvl>
    <w:lvl w:ilvl="2" w:tplc="349CAB38" w:tentative="1">
      <w:start w:val="1"/>
      <w:numFmt w:val="lowerRoman"/>
      <w:lvlText w:val="%3."/>
      <w:lvlJc w:val="right"/>
      <w:pPr>
        <w:ind w:left="2160" w:hanging="180"/>
      </w:pPr>
    </w:lvl>
    <w:lvl w:ilvl="3" w:tplc="F198168A" w:tentative="1">
      <w:start w:val="1"/>
      <w:numFmt w:val="decimal"/>
      <w:lvlText w:val="%4."/>
      <w:lvlJc w:val="left"/>
      <w:pPr>
        <w:ind w:left="2880" w:hanging="360"/>
      </w:pPr>
    </w:lvl>
    <w:lvl w:ilvl="4" w:tplc="F3E4023E" w:tentative="1">
      <w:start w:val="1"/>
      <w:numFmt w:val="lowerLetter"/>
      <w:lvlText w:val="%5."/>
      <w:lvlJc w:val="left"/>
      <w:pPr>
        <w:ind w:left="3600" w:hanging="360"/>
      </w:pPr>
    </w:lvl>
    <w:lvl w:ilvl="5" w:tplc="7A6E6794" w:tentative="1">
      <w:start w:val="1"/>
      <w:numFmt w:val="lowerRoman"/>
      <w:lvlText w:val="%6."/>
      <w:lvlJc w:val="right"/>
      <w:pPr>
        <w:ind w:left="4320" w:hanging="180"/>
      </w:pPr>
    </w:lvl>
    <w:lvl w:ilvl="6" w:tplc="024C988C" w:tentative="1">
      <w:start w:val="1"/>
      <w:numFmt w:val="decimal"/>
      <w:lvlText w:val="%7."/>
      <w:lvlJc w:val="left"/>
      <w:pPr>
        <w:ind w:left="5040" w:hanging="360"/>
      </w:pPr>
    </w:lvl>
    <w:lvl w:ilvl="7" w:tplc="B2C4AF22" w:tentative="1">
      <w:start w:val="1"/>
      <w:numFmt w:val="lowerLetter"/>
      <w:lvlText w:val="%8."/>
      <w:lvlJc w:val="left"/>
      <w:pPr>
        <w:ind w:left="5760" w:hanging="360"/>
      </w:pPr>
    </w:lvl>
    <w:lvl w:ilvl="8" w:tplc="57887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784A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41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0E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64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AD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C8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08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4A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6E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B802C14">
      <w:start w:val="1"/>
      <w:numFmt w:val="decimal"/>
      <w:lvlText w:val="%1."/>
      <w:lvlJc w:val="left"/>
      <w:pPr>
        <w:ind w:left="1440" w:hanging="360"/>
      </w:pPr>
    </w:lvl>
    <w:lvl w:ilvl="1" w:tplc="44CA892C" w:tentative="1">
      <w:start w:val="1"/>
      <w:numFmt w:val="lowerLetter"/>
      <w:lvlText w:val="%2."/>
      <w:lvlJc w:val="left"/>
      <w:pPr>
        <w:ind w:left="2160" w:hanging="360"/>
      </w:pPr>
    </w:lvl>
    <w:lvl w:ilvl="2" w:tplc="F4945DAA" w:tentative="1">
      <w:start w:val="1"/>
      <w:numFmt w:val="lowerRoman"/>
      <w:lvlText w:val="%3."/>
      <w:lvlJc w:val="right"/>
      <w:pPr>
        <w:ind w:left="2880" w:hanging="180"/>
      </w:pPr>
    </w:lvl>
    <w:lvl w:ilvl="3" w:tplc="D7C42140" w:tentative="1">
      <w:start w:val="1"/>
      <w:numFmt w:val="decimal"/>
      <w:lvlText w:val="%4."/>
      <w:lvlJc w:val="left"/>
      <w:pPr>
        <w:ind w:left="3600" w:hanging="360"/>
      </w:pPr>
    </w:lvl>
    <w:lvl w:ilvl="4" w:tplc="FE965E16" w:tentative="1">
      <w:start w:val="1"/>
      <w:numFmt w:val="lowerLetter"/>
      <w:lvlText w:val="%5."/>
      <w:lvlJc w:val="left"/>
      <w:pPr>
        <w:ind w:left="4320" w:hanging="360"/>
      </w:pPr>
    </w:lvl>
    <w:lvl w:ilvl="5" w:tplc="E3EEAE6E" w:tentative="1">
      <w:start w:val="1"/>
      <w:numFmt w:val="lowerRoman"/>
      <w:lvlText w:val="%6."/>
      <w:lvlJc w:val="right"/>
      <w:pPr>
        <w:ind w:left="5040" w:hanging="180"/>
      </w:pPr>
    </w:lvl>
    <w:lvl w:ilvl="6" w:tplc="48C4F49E" w:tentative="1">
      <w:start w:val="1"/>
      <w:numFmt w:val="decimal"/>
      <w:lvlText w:val="%7."/>
      <w:lvlJc w:val="left"/>
      <w:pPr>
        <w:ind w:left="5760" w:hanging="360"/>
      </w:pPr>
    </w:lvl>
    <w:lvl w:ilvl="7" w:tplc="FA74BF02" w:tentative="1">
      <w:start w:val="1"/>
      <w:numFmt w:val="lowerLetter"/>
      <w:lvlText w:val="%8."/>
      <w:lvlJc w:val="left"/>
      <w:pPr>
        <w:ind w:left="6480" w:hanging="360"/>
      </w:pPr>
    </w:lvl>
    <w:lvl w:ilvl="8" w:tplc="65443A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60A7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49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44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60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4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C3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A5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A7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EA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FAC8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BA86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C4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A3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04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804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E2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4A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C3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87A7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CF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CA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C4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64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AA1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C7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7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AA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5707F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6F469E8" w:tentative="1">
      <w:start w:val="1"/>
      <w:numFmt w:val="lowerLetter"/>
      <w:lvlText w:val="%2."/>
      <w:lvlJc w:val="left"/>
      <w:pPr>
        <w:ind w:left="1440" w:hanging="360"/>
      </w:pPr>
    </w:lvl>
    <w:lvl w:ilvl="2" w:tplc="7BDC2A76" w:tentative="1">
      <w:start w:val="1"/>
      <w:numFmt w:val="lowerRoman"/>
      <w:lvlText w:val="%3."/>
      <w:lvlJc w:val="right"/>
      <w:pPr>
        <w:ind w:left="2160" w:hanging="180"/>
      </w:pPr>
    </w:lvl>
    <w:lvl w:ilvl="3" w:tplc="3B3E2692" w:tentative="1">
      <w:start w:val="1"/>
      <w:numFmt w:val="decimal"/>
      <w:lvlText w:val="%4."/>
      <w:lvlJc w:val="left"/>
      <w:pPr>
        <w:ind w:left="2880" w:hanging="360"/>
      </w:pPr>
    </w:lvl>
    <w:lvl w:ilvl="4" w:tplc="F21840B6" w:tentative="1">
      <w:start w:val="1"/>
      <w:numFmt w:val="lowerLetter"/>
      <w:lvlText w:val="%5."/>
      <w:lvlJc w:val="left"/>
      <w:pPr>
        <w:ind w:left="3600" w:hanging="360"/>
      </w:pPr>
    </w:lvl>
    <w:lvl w:ilvl="5" w:tplc="D780D8C0" w:tentative="1">
      <w:start w:val="1"/>
      <w:numFmt w:val="lowerRoman"/>
      <w:lvlText w:val="%6."/>
      <w:lvlJc w:val="right"/>
      <w:pPr>
        <w:ind w:left="4320" w:hanging="180"/>
      </w:pPr>
    </w:lvl>
    <w:lvl w:ilvl="6" w:tplc="E1AE746A" w:tentative="1">
      <w:start w:val="1"/>
      <w:numFmt w:val="decimal"/>
      <w:lvlText w:val="%7."/>
      <w:lvlJc w:val="left"/>
      <w:pPr>
        <w:ind w:left="5040" w:hanging="360"/>
      </w:pPr>
    </w:lvl>
    <w:lvl w:ilvl="7" w:tplc="6A3040AC" w:tentative="1">
      <w:start w:val="1"/>
      <w:numFmt w:val="lowerLetter"/>
      <w:lvlText w:val="%8."/>
      <w:lvlJc w:val="left"/>
      <w:pPr>
        <w:ind w:left="5760" w:hanging="360"/>
      </w:pPr>
    </w:lvl>
    <w:lvl w:ilvl="8" w:tplc="71FC2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398F1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3ACF650" w:tentative="1">
      <w:start w:val="1"/>
      <w:numFmt w:val="lowerLetter"/>
      <w:lvlText w:val="%2."/>
      <w:lvlJc w:val="left"/>
      <w:pPr>
        <w:ind w:left="1440" w:hanging="360"/>
      </w:pPr>
    </w:lvl>
    <w:lvl w:ilvl="2" w:tplc="DF683F48" w:tentative="1">
      <w:start w:val="1"/>
      <w:numFmt w:val="lowerRoman"/>
      <w:lvlText w:val="%3."/>
      <w:lvlJc w:val="right"/>
      <w:pPr>
        <w:ind w:left="2160" w:hanging="180"/>
      </w:pPr>
    </w:lvl>
    <w:lvl w:ilvl="3" w:tplc="FF66756C" w:tentative="1">
      <w:start w:val="1"/>
      <w:numFmt w:val="decimal"/>
      <w:lvlText w:val="%4."/>
      <w:lvlJc w:val="left"/>
      <w:pPr>
        <w:ind w:left="2880" w:hanging="360"/>
      </w:pPr>
    </w:lvl>
    <w:lvl w:ilvl="4" w:tplc="42BEF5F4" w:tentative="1">
      <w:start w:val="1"/>
      <w:numFmt w:val="lowerLetter"/>
      <w:lvlText w:val="%5."/>
      <w:lvlJc w:val="left"/>
      <w:pPr>
        <w:ind w:left="3600" w:hanging="360"/>
      </w:pPr>
    </w:lvl>
    <w:lvl w:ilvl="5" w:tplc="52BEACC0" w:tentative="1">
      <w:start w:val="1"/>
      <w:numFmt w:val="lowerRoman"/>
      <w:lvlText w:val="%6."/>
      <w:lvlJc w:val="right"/>
      <w:pPr>
        <w:ind w:left="4320" w:hanging="180"/>
      </w:pPr>
    </w:lvl>
    <w:lvl w:ilvl="6" w:tplc="DB0CF1AE" w:tentative="1">
      <w:start w:val="1"/>
      <w:numFmt w:val="decimal"/>
      <w:lvlText w:val="%7."/>
      <w:lvlJc w:val="left"/>
      <w:pPr>
        <w:ind w:left="5040" w:hanging="360"/>
      </w:pPr>
    </w:lvl>
    <w:lvl w:ilvl="7" w:tplc="3EB4FB06" w:tentative="1">
      <w:start w:val="1"/>
      <w:numFmt w:val="lowerLetter"/>
      <w:lvlText w:val="%8."/>
      <w:lvlJc w:val="left"/>
      <w:pPr>
        <w:ind w:left="5760" w:hanging="360"/>
      </w:pPr>
    </w:lvl>
    <w:lvl w:ilvl="8" w:tplc="D5548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A6EB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CCE94" w:tentative="1">
      <w:start w:val="1"/>
      <w:numFmt w:val="lowerLetter"/>
      <w:lvlText w:val="%2."/>
      <w:lvlJc w:val="left"/>
      <w:pPr>
        <w:ind w:left="1440" w:hanging="360"/>
      </w:pPr>
    </w:lvl>
    <w:lvl w:ilvl="2" w:tplc="C2AE1D48" w:tentative="1">
      <w:start w:val="1"/>
      <w:numFmt w:val="lowerRoman"/>
      <w:lvlText w:val="%3."/>
      <w:lvlJc w:val="right"/>
      <w:pPr>
        <w:ind w:left="2160" w:hanging="180"/>
      </w:pPr>
    </w:lvl>
    <w:lvl w:ilvl="3" w:tplc="A2E0EC3A" w:tentative="1">
      <w:start w:val="1"/>
      <w:numFmt w:val="decimal"/>
      <w:lvlText w:val="%4."/>
      <w:lvlJc w:val="left"/>
      <w:pPr>
        <w:ind w:left="2880" w:hanging="360"/>
      </w:pPr>
    </w:lvl>
    <w:lvl w:ilvl="4" w:tplc="17989EF2" w:tentative="1">
      <w:start w:val="1"/>
      <w:numFmt w:val="lowerLetter"/>
      <w:lvlText w:val="%5."/>
      <w:lvlJc w:val="left"/>
      <w:pPr>
        <w:ind w:left="3600" w:hanging="360"/>
      </w:pPr>
    </w:lvl>
    <w:lvl w:ilvl="5" w:tplc="35B25886" w:tentative="1">
      <w:start w:val="1"/>
      <w:numFmt w:val="lowerRoman"/>
      <w:lvlText w:val="%6."/>
      <w:lvlJc w:val="right"/>
      <w:pPr>
        <w:ind w:left="4320" w:hanging="180"/>
      </w:pPr>
    </w:lvl>
    <w:lvl w:ilvl="6" w:tplc="942009BE" w:tentative="1">
      <w:start w:val="1"/>
      <w:numFmt w:val="decimal"/>
      <w:lvlText w:val="%7."/>
      <w:lvlJc w:val="left"/>
      <w:pPr>
        <w:ind w:left="5040" w:hanging="360"/>
      </w:pPr>
    </w:lvl>
    <w:lvl w:ilvl="7" w:tplc="126402C2" w:tentative="1">
      <w:start w:val="1"/>
      <w:numFmt w:val="lowerLetter"/>
      <w:lvlText w:val="%8."/>
      <w:lvlJc w:val="left"/>
      <w:pPr>
        <w:ind w:left="5760" w:hanging="360"/>
      </w:pPr>
    </w:lvl>
    <w:lvl w:ilvl="8" w:tplc="3470F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9DE72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EFC3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A7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AA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2E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47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2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05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EE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044E7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242A82" w:tentative="1">
      <w:start w:val="1"/>
      <w:numFmt w:val="lowerLetter"/>
      <w:lvlText w:val="%2."/>
      <w:lvlJc w:val="left"/>
      <w:pPr>
        <w:ind w:left="1440" w:hanging="360"/>
      </w:pPr>
    </w:lvl>
    <w:lvl w:ilvl="2" w:tplc="0882AE62" w:tentative="1">
      <w:start w:val="1"/>
      <w:numFmt w:val="lowerRoman"/>
      <w:lvlText w:val="%3."/>
      <w:lvlJc w:val="right"/>
      <w:pPr>
        <w:ind w:left="2160" w:hanging="180"/>
      </w:pPr>
    </w:lvl>
    <w:lvl w:ilvl="3" w:tplc="99305FE4" w:tentative="1">
      <w:start w:val="1"/>
      <w:numFmt w:val="decimal"/>
      <w:lvlText w:val="%4."/>
      <w:lvlJc w:val="left"/>
      <w:pPr>
        <w:ind w:left="2880" w:hanging="360"/>
      </w:pPr>
    </w:lvl>
    <w:lvl w:ilvl="4" w:tplc="2752D06E" w:tentative="1">
      <w:start w:val="1"/>
      <w:numFmt w:val="lowerLetter"/>
      <w:lvlText w:val="%5."/>
      <w:lvlJc w:val="left"/>
      <w:pPr>
        <w:ind w:left="3600" w:hanging="360"/>
      </w:pPr>
    </w:lvl>
    <w:lvl w:ilvl="5" w:tplc="A84C1720" w:tentative="1">
      <w:start w:val="1"/>
      <w:numFmt w:val="lowerRoman"/>
      <w:lvlText w:val="%6."/>
      <w:lvlJc w:val="right"/>
      <w:pPr>
        <w:ind w:left="4320" w:hanging="180"/>
      </w:pPr>
    </w:lvl>
    <w:lvl w:ilvl="6" w:tplc="77547376" w:tentative="1">
      <w:start w:val="1"/>
      <w:numFmt w:val="decimal"/>
      <w:lvlText w:val="%7."/>
      <w:lvlJc w:val="left"/>
      <w:pPr>
        <w:ind w:left="5040" w:hanging="360"/>
      </w:pPr>
    </w:lvl>
    <w:lvl w:ilvl="7" w:tplc="DF94AEC8" w:tentative="1">
      <w:start w:val="1"/>
      <w:numFmt w:val="lowerLetter"/>
      <w:lvlText w:val="%8."/>
      <w:lvlJc w:val="left"/>
      <w:pPr>
        <w:ind w:left="5760" w:hanging="360"/>
      </w:pPr>
    </w:lvl>
    <w:lvl w:ilvl="8" w:tplc="CA049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3089E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8DE582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8105F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F7C64F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53835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6607BD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D86086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90EA2D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A38CF3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55865998">
    <w:abstractNumId w:val="9"/>
  </w:num>
  <w:num w:numId="2" w16cid:durableId="178545210">
    <w:abstractNumId w:val="8"/>
  </w:num>
  <w:num w:numId="3" w16cid:durableId="1609851664">
    <w:abstractNumId w:val="14"/>
  </w:num>
  <w:num w:numId="4" w16cid:durableId="1961260273">
    <w:abstractNumId w:val="10"/>
  </w:num>
  <w:num w:numId="5" w16cid:durableId="83570979">
    <w:abstractNumId w:val="6"/>
  </w:num>
  <w:num w:numId="6" w16cid:durableId="1918976017">
    <w:abstractNumId w:val="1"/>
  </w:num>
  <w:num w:numId="7" w16cid:durableId="1534926693">
    <w:abstractNumId w:val="7"/>
  </w:num>
  <w:num w:numId="8" w16cid:durableId="315109061">
    <w:abstractNumId w:val="2"/>
  </w:num>
  <w:num w:numId="9" w16cid:durableId="1208378151">
    <w:abstractNumId w:val="16"/>
  </w:num>
  <w:num w:numId="10" w16cid:durableId="1281183161">
    <w:abstractNumId w:val="5"/>
  </w:num>
  <w:num w:numId="11" w16cid:durableId="1140921200">
    <w:abstractNumId w:val="15"/>
  </w:num>
  <w:num w:numId="12" w16cid:durableId="815148467">
    <w:abstractNumId w:val="4"/>
  </w:num>
  <w:num w:numId="13" w16cid:durableId="490291488">
    <w:abstractNumId w:val="12"/>
  </w:num>
  <w:num w:numId="14" w16cid:durableId="1202474417">
    <w:abstractNumId w:val="11"/>
  </w:num>
  <w:num w:numId="15" w16cid:durableId="1039009164">
    <w:abstractNumId w:val="13"/>
  </w:num>
  <w:num w:numId="16" w16cid:durableId="520700914">
    <w:abstractNumId w:val="0"/>
  </w:num>
  <w:num w:numId="17" w16cid:durableId="1846089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E79B8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3528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0616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0EED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0F93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C17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0F3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C7A7C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0D9C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468B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4CE9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8D3CD36"/>
  <w15:docId w15:val="{4D45677C-4C97-7E4D-950B-9B765E5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5C0E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35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3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1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95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Bommineni, Venkata Bhanu Pratap</cp:lastModifiedBy>
  <cp:revision>11</cp:revision>
  <cp:lastPrinted>2017-11-30T17:51:00Z</cp:lastPrinted>
  <dcterms:created xsi:type="dcterms:W3CDTF">2023-01-27T18:43:00Z</dcterms:created>
  <dcterms:modified xsi:type="dcterms:W3CDTF">2023-04-05T15:49:00Z</dcterms:modified>
</cp:coreProperties>
</file>