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7C8A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2EDA677F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BC1340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DF5AF9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55CD193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4E0B8F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C2496E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52BEC89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C22B94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B2B946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1"/>
        <w:gridCol w:w="2003"/>
        <w:gridCol w:w="1526"/>
        <w:gridCol w:w="1705"/>
        <w:gridCol w:w="1437"/>
        <w:gridCol w:w="1544"/>
      </w:tblGrid>
      <w:tr w:rsidR="00EA397D" w14:paraId="4E6B5230" w14:textId="77777777" w:rsidTr="00DA1387">
        <w:tc>
          <w:tcPr>
            <w:tcW w:w="2808" w:type="dxa"/>
          </w:tcPr>
          <w:p w14:paraId="31E89CD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3D6B0A3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E433BB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4561DB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46BFC21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585AB72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340F0C0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04C692A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EA397D" w14:paraId="1CB7EC28" w14:textId="77777777" w:rsidTr="00DA1387">
        <w:tc>
          <w:tcPr>
            <w:tcW w:w="2808" w:type="dxa"/>
          </w:tcPr>
          <w:p w14:paraId="063CE4C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921DBB1" w14:textId="3047DE1D" w:rsidR="00ED0124" w:rsidRPr="00C03D07" w:rsidRDefault="00B944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Suresh</w:t>
            </w:r>
          </w:p>
        </w:tc>
        <w:tc>
          <w:tcPr>
            <w:tcW w:w="1530" w:type="dxa"/>
          </w:tcPr>
          <w:p w14:paraId="52F60BFD" w14:textId="66E09311" w:rsidR="00ED0124" w:rsidRPr="00C03D07" w:rsidRDefault="00B944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Rajitha</w:t>
            </w:r>
          </w:p>
        </w:tc>
        <w:tc>
          <w:tcPr>
            <w:tcW w:w="1710" w:type="dxa"/>
          </w:tcPr>
          <w:p w14:paraId="4436B7F6" w14:textId="53522B5C" w:rsidR="00ED0124" w:rsidRPr="00C03D07" w:rsidRDefault="00B944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Hoshitha</w:t>
            </w:r>
          </w:p>
        </w:tc>
        <w:tc>
          <w:tcPr>
            <w:tcW w:w="1440" w:type="dxa"/>
          </w:tcPr>
          <w:p w14:paraId="023C240D" w14:textId="6C9E548A" w:rsidR="00ED0124" w:rsidRPr="00C03D07" w:rsidRDefault="00B944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Vedansh</w:t>
            </w:r>
            <w:proofErr w:type="spellEnd"/>
          </w:p>
        </w:tc>
        <w:tc>
          <w:tcPr>
            <w:tcW w:w="1548" w:type="dxa"/>
          </w:tcPr>
          <w:p w14:paraId="583FA55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A397D" w14:paraId="40F5CA1F" w14:textId="77777777" w:rsidTr="00DA1387">
        <w:tc>
          <w:tcPr>
            <w:tcW w:w="2808" w:type="dxa"/>
          </w:tcPr>
          <w:p w14:paraId="56EB7F5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380168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ECF33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3A507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2E429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BCA43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A397D" w14:paraId="130016D0" w14:textId="77777777" w:rsidTr="00DA1387">
        <w:tc>
          <w:tcPr>
            <w:tcW w:w="2808" w:type="dxa"/>
          </w:tcPr>
          <w:p w14:paraId="3057DAC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571FEFB" w14:textId="63149409" w:rsidR="00ED0124" w:rsidRPr="00C03D07" w:rsidRDefault="00B944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Gangula</w:t>
            </w:r>
          </w:p>
        </w:tc>
        <w:tc>
          <w:tcPr>
            <w:tcW w:w="1530" w:type="dxa"/>
          </w:tcPr>
          <w:p w14:paraId="714FBD78" w14:textId="663D3CA7" w:rsidR="00ED0124" w:rsidRPr="00C03D07" w:rsidRDefault="00B944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Gangula</w:t>
            </w:r>
          </w:p>
        </w:tc>
        <w:tc>
          <w:tcPr>
            <w:tcW w:w="1710" w:type="dxa"/>
          </w:tcPr>
          <w:p w14:paraId="1B24A014" w14:textId="6CAF399D" w:rsidR="00ED0124" w:rsidRPr="00C03D07" w:rsidRDefault="00B9448A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Gangula</w:t>
            </w:r>
          </w:p>
        </w:tc>
        <w:tc>
          <w:tcPr>
            <w:tcW w:w="1440" w:type="dxa"/>
          </w:tcPr>
          <w:p w14:paraId="671DDFED" w14:textId="68551AD1" w:rsidR="00ED0124" w:rsidRPr="00C03D07" w:rsidRDefault="00B944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Gangula</w:t>
            </w:r>
          </w:p>
        </w:tc>
        <w:tc>
          <w:tcPr>
            <w:tcW w:w="1548" w:type="dxa"/>
          </w:tcPr>
          <w:p w14:paraId="00247DF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A397D" w14:paraId="5847BA5F" w14:textId="77777777" w:rsidTr="00DA1387">
        <w:tc>
          <w:tcPr>
            <w:tcW w:w="2808" w:type="dxa"/>
          </w:tcPr>
          <w:p w14:paraId="0577ED0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4CBED2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54C5A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2EE88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9BC66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1665A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A397D" w14:paraId="223B7C68" w14:textId="77777777" w:rsidTr="00DA1387">
        <w:tc>
          <w:tcPr>
            <w:tcW w:w="2808" w:type="dxa"/>
          </w:tcPr>
          <w:p w14:paraId="52C5B98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66A98C1" w14:textId="3D6AD140" w:rsidR="00ED0124" w:rsidRPr="00C03D07" w:rsidRDefault="00B944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04/10/1985</w:t>
            </w:r>
          </w:p>
        </w:tc>
        <w:tc>
          <w:tcPr>
            <w:tcW w:w="1530" w:type="dxa"/>
          </w:tcPr>
          <w:p w14:paraId="4272E680" w14:textId="1124DB54" w:rsidR="00ED0124" w:rsidRPr="00C03D07" w:rsidRDefault="00B944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05/23/1987</w:t>
            </w:r>
          </w:p>
        </w:tc>
        <w:tc>
          <w:tcPr>
            <w:tcW w:w="1710" w:type="dxa"/>
          </w:tcPr>
          <w:p w14:paraId="4D0193CA" w14:textId="772B07EF" w:rsidR="00ED0124" w:rsidRPr="00C03D07" w:rsidRDefault="00B944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12/31/2012</w:t>
            </w:r>
          </w:p>
        </w:tc>
        <w:tc>
          <w:tcPr>
            <w:tcW w:w="1440" w:type="dxa"/>
          </w:tcPr>
          <w:p w14:paraId="508F9DAC" w14:textId="09EA8E5B" w:rsidR="00ED0124" w:rsidRPr="00C03D07" w:rsidRDefault="00B944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01/28/2018</w:t>
            </w:r>
          </w:p>
        </w:tc>
        <w:tc>
          <w:tcPr>
            <w:tcW w:w="1548" w:type="dxa"/>
          </w:tcPr>
          <w:p w14:paraId="30A0C1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A397D" w14:paraId="37210784" w14:textId="77777777" w:rsidTr="00DA1387">
        <w:tc>
          <w:tcPr>
            <w:tcW w:w="2808" w:type="dxa"/>
          </w:tcPr>
          <w:p w14:paraId="5F20722D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AC924BA" w14:textId="6F3AF340" w:rsidR="008A2139" w:rsidRPr="00C03D07" w:rsidRDefault="00B944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1192E17E" w14:textId="0F42826A" w:rsidR="008A2139" w:rsidRPr="00C03D07" w:rsidRDefault="00B944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4AE1643B" w14:textId="513959B0" w:rsidR="008A2139" w:rsidRPr="00C03D07" w:rsidRDefault="00B944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43CF13E2" w14:textId="0906DC83" w:rsidR="008A2139" w:rsidRPr="00C03D07" w:rsidRDefault="00B944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7A3AA6E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A397D" w14:paraId="4A44388F" w14:textId="77777777" w:rsidTr="00DA1387">
        <w:tc>
          <w:tcPr>
            <w:tcW w:w="2808" w:type="dxa"/>
          </w:tcPr>
          <w:p w14:paraId="092A1D83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FBAD3CD" w14:textId="537315EB" w:rsidR="007B4551" w:rsidRPr="00C03D07" w:rsidRDefault="00B944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2D5C3591" w14:textId="75C4E842" w:rsidR="007B4551" w:rsidRPr="00C03D07" w:rsidRDefault="00B944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710" w:type="dxa"/>
          </w:tcPr>
          <w:p w14:paraId="457FCA33" w14:textId="10ACC448" w:rsidR="007B4551" w:rsidRPr="00C03D07" w:rsidRDefault="00B944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527CEE27" w14:textId="35F68DC5" w:rsidR="007B4551" w:rsidRPr="00C03D07" w:rsidRDefault="00B944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14:paraId="1DC9300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A397D" w14:paraId="518C8485" w14:textId="77777777" w:rsidTr="0002006F">
        <w:trPr>
          <w:trHeight w:val="1007"/>
        </w:trPr>
        <w:tc>
          <w:tcPr>
            <w:tcW w:w="2808" w:type="dxa"/>
          </w:tcPr>
          <w:p w14:paraId="363AB2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4E8195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720CAD0" w14:textId="0942472D" w:rsidR="00226740" w:rsidRPr="00C03D07" w:rsidRDefault="00B9448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6820 NW Eleanor Ave, Portland, OR-97229</w:t>
            </w:r>
          </w:p>
        </w:tc>
        <w:tc>
          <w:tcPr>
            <w:tcW w:w="1530" w:type="dxa"/>
          </w:tcPr>
          <w:p w14:paraId="20116D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AFE0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565A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D4AA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A397D" w14:paraId="7841CB85" w14:textId="77777777" w:rsidTr="00DA1387">
        <w:tc>
          <w:tcPr>
            <w:tcW w:w="2808" w:type="dxa"/>
          </w:tcPr>
          <w:p w14:paraId="16C4CD5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7055E97" w14:textId="2DEAFB3F" w:rsidR="007B4551" w:rsidRPr="00C03D07" w:rsidRDefault="00B944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3107558266</w:t>
            </w:r>
          </w:p>
        </w:tc>
        <w:tc>
          <w:tcPr>
            <w:tcW w:w="1530" w:type="dxa"/>
          </w:tcPr>
          <w:p w14:paraId="440A89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3FE6D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86AA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555F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A397D" w14:paraId="5A29B9C1" w14:textId="77777777" w:rsidTr="00DA1387">
        <w:tc>
          <w:tcPr>
            <w:tcW w:w="2808" w:type="dxa"/>
          </w:tcPr>
          <w:p w14:paraId="0F29A41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B8869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3EBCF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E3778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6DCA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112E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A397D" w14:paraId="7F21EDF0" w14:textId="77777777" w:rsidTr="00DA1387">
        <w:tc>
          <w:tcPr>
            <w:tcW w:w="2808" w:type="dxa"/>
          </w:tcPr>
          <w:p w14:paraId="0DC7F80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B8319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7098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9F8A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8F8C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1127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A397D" w14:paraId="3C7B1300" w14:textId="77777777" w:rsidTr="00DA1387">
        <w:tc>
          <w:tcPr>
            <w:tcW w:w="2808" w:type="dxa"/>
          </w:tcPr>
          <w:p w14:paraId="53B207B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FDE2D13" w14:textId="1FFA6C1A" w:rsidR="007B4551" w:rsidRPr="00C03D07" w:rsidRDefault="00B944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930F96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Suresh5205@gmail.com</w:t>
              </w:r>
            </w:hyperlink>
          </w:p>
        </w:tc>
        <w:tc>
          <w:tcPr>
            <w:tcW w:w="1530" w:type="dxa"/>
          </w:tcPr>
          <w:p w14:paraId="397423F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93BF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36A5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8117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A397D" w14:paraId="330E194A" w14:textId="77777777" w:rsidTr="00DA1387">
        <w:tc>
          <w:tcPr>
            <w:tcW w:w="2808" w:type="dxa"/>
          </w:tcPr>
          <w:p w14:paraId="5894C6A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5E96FFB0" w14:textId="0CA7EFF9" w:rsidR="007B4551" w:rsidRPr="00C03D07" w:rsidRDefault="00B944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05/18/2013</w:t>
            </w:r>
          </w:p>
        </w:tc>
        <w:tc>
          <w:tcPr>
            <w:tcW w:w="1530" w:type="dxa"/>
          </w:tcPr>
          <w:p w14:paraId="61DBF427" w14:textId="09B622AB" w:rsidR="007B4551" w:rsidRPr="00C03D07" w:rsidRDefault="00B944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07/03/2013</w:t>
            </w:r>
          </w:p>
        </w:tc>
        <w:tc>
          <w:tcPr>
            <w:tcW w:w="1710" w:type="dxa"/>
          </w:tcPr>
          <w:p w14:paraId="4E32679D" w14:textId="46DEECBA" w:rsidR="007B4551" w:rsidRPr="00C03D07" w:rsidRDefault="00B944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07/03/2013</w:t>
            </w:r>
          </w:p>
        </w:tc>
        <w:tc>
          <w:tcPr>
            <w:tcW w:w="1440" w:type="dxa"/>
          </w:tcPr>
          <w:p w14:paraId="7EBDDE01" w14:textId="0B116F5B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FAC2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A397D" w14:paraId="208595FE" w14:textId="77777777" w:rsidTr="00DA1387">
        <w:tc>
          <w:tcPr>
            <w:tcW w:w="2808" w:type="dxa"/>
          </w:tcPr>
          <w:p w14:paraId="3EED080C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65A77DF" w14:textId="7277F3B0" w:rsidR="001A2598" w:rsidRPr="00C03D07" w:rsidRDefault="00B944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77B572BC" w14:textId="07C574D6" w:rsidR="001A2598" w:rsidRPr="00C03D07" w:rsidRDefault="00B944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06FF9681" w14:textId="0EAFBF16" w:rsidR="001A2598" w:rsidRPr="00C03D07" w:rsidRDefault="00B944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163D7E40" w14:textId="36BD94FA" w:rsidR="001A2598" w:rsidRPr="00C03D07" w:rsidRDefault="00B944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14:paraId="5021173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A397D" w14:paraId="4575BBB4" w14:textId="77777777" w:rsidTr="00DA1387">
        <w:tc>
          <w:tcPr>
            <w:tcW w:w="2808" w:type="dxa"/>
          </w:tcPr>
          <w:p w14:paraId="3FD7FD67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C2120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F6FD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6DC61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5417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2696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A397D" w14:paraId="3B7F956C" w14:textId="77777777" w:rsidTr="00DA1387">
        <w:tc>
          <w:tcPr>
            <w:tcW w:w="2808" w:type="dxa"/>
          </w:tcPr>
          <w:p w14:paraId="50AEBD0F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A97CC0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C7B11BF" w14:textId="2D4E6951" w:rsidR="00D92BD1" w:rsidRPr="00C03D07" w:rsidRDefault="00B944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686480C2" w14:textId="3C2ED9B0" w:rsidR="00D92BD1" w:rsidRPr="00C03D07" w:rsidRDefault="00B944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72AC9167" w14:textId="4AA03201" w:rsidR="00D92BD1" w:rsidRPr="00C03D07" w:rsidRDefault="00B944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14:paraId="61531114" w14:textId="6A8DC895" w:rsidR="00D92BD1" w:rsidRPr="00C03D07" w:rsidRDefault="00B944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48" w:type="dxa"/>
          </w:tcPr>
          <w:p w14:paraId="4AC3256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A397D" w14:paraId="2BEA9AE6" w14:textId="77777777" w:rsidTr="00DA1387">
        <w:tc>
          <w:tcPr>
            <w:tcW w:w="2808" w:type="dxa"/>
          </w:tcPr>
          <w:p w14:paraId="28942D5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79D66E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80CFF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B7AEE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BD517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EA5C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A397D" w14:paraId="53F552B2" w14:textId="77777777" w:rsidTr="00DA1387">
        <w:tc>
          <w:tcPr>
            <w:tcW w:w="2808" w:type="dxa"/>
          </w:tcPr>
          <w:p w14:paraId="6245369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144BC17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4A4CD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73E1E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AE1B0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50D48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A397D" w14:paraId="48DB3035" w14:textId="77777777" w:rsidTr="00DA1387">
        <w:tc>
          <w:tcPr>
            <w:tcW w:w="2808" w:type="dxa"/>
          </w:tcPr>
          <w:p w14:paraId="05725DD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F86DF85" w14:textId="405EBD36" w:rsidR="00D92BD1" w:rsidRPr="00C03D07" w:rsidRDefault="00B944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44399FB2" w14:textId="0B239AEC" w:rsidR="00D92BD1" w:rsidRPr="00C03D07" w:rsidRDefault="00B944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71B05A36" w14:textId="0D0FF0C6" w:rsidR="00D92BD1" w:rsidRPr="00C03D07" w:rsidRDefault="00B944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1581AEB3" w14:textId="59DE13FC" w:rsidR="00D92BD1" w:rsidRPr="00C03D07" w:rsidRDefault="00B944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2B17BDD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A397D" w14:paraId="6D6651E9" w14:textId="77777777" w:rsidTr="00DA1387">
        <w:tc>
          <w:tcPr>
            <w:tcW w:w="2808" w:type="dxa"/>
          </w:tcPr>
          <w:p w14:paraId="1BD53D3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E9955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7C3FA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A2E8C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C7C3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A89B9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A397D" w14:paraId="27019461" w14:textId="77777777" w:rsidTr="00DA1387">
        <w:tc>
          <w:tcPr>
            <w:tcW w:w="2808" w:type="dxa"/>
          </w:tcPr>
          <w:p w14:paraId="0961583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68250D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64CCB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0E0BD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E98AB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7B01D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2A624D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ADFBFD1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4CE96D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47E4FE8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EA397D" w14:paraId="776FC298" w14:textId="77777777" w:rsidTr="00797DEB">
        <w:tc>
          <w:tcPr>
            <w:tcW w:w="2203" w:type="dxa"/>
          </w:tcPr>
          <w:p w14:paraId="2CCC7D4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BEDF7C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346C2D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CAC90A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335865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A397D" w14:paraId="494B4D34" w14:textId="77777777" w:rsidTr="00797DEB">
        <w:tc>
          <w:tcPr>
            <w:tcW w:w="2203" w:type="dxa"/>
          </w:tcPr>
          <w:p w14:paraId="15893F40" w14:textId="44D65C05" w:rsidR="006D1F7A" w:rsidRPr="00C03D07" w:rsidRDefault="00B9448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Vedansh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Gangula</w:t>
            </w:r>
          </w:p>
        </w:tc>
        <w:tc>
          <w:tcPr>
            <w:tcW w:w="2203" w:type="dxa"/>
          </w:tcPr>
          <w:p w14:paraId="4D4C41A8" w14:textId="163750F7" w:rsidR="006D1F7A" w:rsidRPr="00C03D07" w:rsidRDefault="00B9448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Touch Stone school</w:t>
            </w:r>
          </w:p>
        </w:tc>
        <w:tc>
          <w:tcPr>
            <w:tcW w:w="2203" w:type="dxa"/>
          </w:tcPr>
          <w:p w14:paraId="017FA7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956CCD5" w14:textId="1058C6DA" w:rsidR="006D1F7A" w:rsidRPr="00B9448A" w:rsidRDefault="00B9448A" w:rsidP="00B9448A">
            <w:pPr>
              <w:pStyle w:val="NormalWeb"/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 xml:space="preserve">22-2465204 </w:t>
            </w:r>
          </w:p>
        </w:tc>
        <w:tc>
          <w:tcPr>
            <w:tcW w:w="1548" w:type="dxa"/>
          </w:tcPr>
          <w:p w14:paraId="31FCC62C" w14:textId="185CC024" w:rsidR="006D1F7A" w:rsidRPr="00C03D07" w:rsidRDefault="00B9448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$6632</w:t>
            </w:r>
          </w:p>
        </w:tc>
      </w:tr>
      <w:tr w:rsidR="00EA397D" w14:paraId="0855B928" w14:textId="77777777" w:rsidTr="00797DEB">
        <w:tc>
          <w:tcPr>
            <w:tcW w:w="2203" w:type="dxa"/>
          </w:tcPr>
          <w:p w14:paraId="68DDA37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9D4C6C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2D988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E4D94B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4ED53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A397D" w14:paraId="023169A8" w14:textId="77777777" w:rsidTr="00797DEB">
        <w:tc>
          <w:tcPr>
            <w:tcW w:w="2203" w:type="dxa"/>
          </w:tcPr>
          <w:p w14:paraId="5BACECC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4045F7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CE410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1A16E4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0F7CB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CAF0356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11FC1A7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A54F21E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7D9498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5E7B29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BA2052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76B3BE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EA397D" w14:paraId="44515277" w14:textId="77777777" w:rsidTr="00D90155">
        <w:trPr>
          <w:trHeight w:val="324"/>
        </w:trPr>
        <w:tc>
          <w:tcPr>
            <w:tcW w:w="7675" w:type="dxa"/>
            <w:gridSpan w:val="2"/>
          </w:tcPr>
          <w:p w14:paraId="3BDA6494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EA397D" w14:paraId="6DB7E4F6" w14:textId="77777777" w:rsidTr="00D90155">
        <w:trPr>
          <w:trHeight w:val="314"/>
        </w:trPr>
        <w:tc>
          <w:tcPr>
            <w:tcW w:w="2545" w:type="dxa"/>
          </w:tcPr>
          <w:p w14:paraId="7ED56AC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C6D71E9" w14:textId="52445CF9" w:rsidR="00983210" w:rsidRPr="00C03D07" w:rsidRDefault="00B9448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B9448A" w14:paraId="7189F4DE" w14:textId="77777777" w:rsidTr="00D90155">
        <w:trPr>
          <w:trHeight w:val="324"/>
        </w:trPr>
        <w:tc>
          <w:tcPr>
            <w:tcW w:w="2545" w:type="dxa"/>
          </w:tcPr>
          <w:p w14:paraId="42D7B218" w14:textId="77777777" w:rsidR="00B9448A" w:rsidRDefault="00B9448A" w:rsidP="00B9448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7D81ECE" w14:textId="77777777" w:rsidR="00B9448A" w:rsidRPr="00C03D07" w:rsidRDefault="00B9448A" w:rsidP="00B9448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922A7BD" w14:textId="1930007E" w:rsidR="00B9448A" w:rsidRPr="00C03D07" w:rsidRDefault="00B9448A" w:rsidP="00B9448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121000358</w:t>
            </w:r>
          </w:p>
        </w:tc>
      </w:tr>
      <w:tr w:rsidR="00B9448A" w14:paraId="69954095" w14:textId="77777777" w:rsidTr="00D90155">
        <w:trPr>
          <w:trHeight w:val="324"/>
        </w:trPr>
        <w:tc>
          <w:tcPr>
            <w:tcW w:w="2545" w:type="dxa"/>
          </w:tcPr>
          <w:p w14:paraId="5483E87A" w14:textId="77777777" w:rsidR="00B9448A" w:rsidRPr="00C03D07" w:rsidRDefault="00B9448A" w:rsidP="00B9448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37A6583" w14:textId="4FED4971" w:rsidR="00B9448A" w:rsidRPr="00C03D07" w:rsidRDefault="00B9448A" w:rsidP="00B9448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325018053410</w:t>
            </w:r>
          </w:p>
        </w:tc>
      </w:tr>
      <w:tr w:rsidR="00B9448A" w14:paraId="2EA7504B" w14:textId="77777777" w:rsidTr="00D90155">
        <w:trPr>
          <w:trHeight w:val="340"/>
        </w:trPr>
        <w:tc>
          <w:tcPr>
            <w:tcW w:w="2545" w:type="dxa"/>
          </w:tcPr>
          <w:p w14:paraId="1DDB86D9" w14:textId="77777777" w:rsidR="00B9448A" w:rsidRPr="00C03D07" w:rsidRDefault="00B9448A" w:rsidP="00B9448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9D0E9D5" w14:textId="601EE23F" w:rsidR="00B9448A" w:rsidRPr="00C03D07" w:rsidRDefault="00B9448A" w:rsidP="00B9448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B9448A" w14:paraId="4171A889" w14:textId="77777777" w:rsidTr="00D90155">
        <w:trPr>
          <w:trHeight w:val="340"/>
        </w:trPr>
        <w:tc>
          <w:tcPr>
            <w:tcW w:w="2545" w:type="dxa"/>
          </w:tcPr>
          <w:p w14:paraId="63C024C3" w14:textId="77777777" w:rsidR="00B9448A" w:rsidRPr="00C03D07" w:rsidRDefault="00B9448A" w:rsidP="00B9448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D4F2CAC" w14:textId="40E1E4FF" w:rsidR="00B9448A" w:rsidRPr="00C03D07" w:rsidRDefault="00B9448A" w:rsidP="00B9448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Suresh Gangula</w:t>
            </w:r>
          </w:p>
        </w:tc>
      </w:tr>
    </w:tbl>
    <w:p w14:paraId="405B78B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33FD39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586324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843749A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EDD3B9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44159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6FD978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9ABD78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07972E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39B5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EB2D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4F55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821C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79D2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9799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D828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9C2B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387E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570E2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C730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A371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4EE9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685E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0DAC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ABB3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04C83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81D92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74415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FAE1BF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8B3391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EA15BD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F4CAA4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B2C8270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594E21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BB1AF3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A9BD9A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7F99B22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A397D" w14:paraId="4D130FC4" w14:textId="77777777" w:rsidTr="001D05D6">
        <w:trPr>
          <w:trHeight w:val="398"/>
        </w:trPr>
        <w:tc>
          <w:tcPr>
            <w:tcW w:w="5148" w:type="dxa"/>
            <w:gridSpan w:val="4"/>
          </w:tcPr>
          <w:p w14:paraId="1DC13B6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911706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A397D" w14:paraId="4EB12B92" w14:textId="77777777" w:rsidTr="001D05D6">
        <w:trPr>
          <w:trHeight w:val="383"/>
        </w:trPr>
        <w:tc>
          <w:tcPr>
            <w:tcW w:w="5148" w:type="dxa"/>
            <w:gridSpan w:val="4"/>
          </w:tcPr>
          <w:p w14:paraId="6F50A9F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494774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A397D" w14:paraId="394E78DC" w14:textId="77777777" w:rsidTr="001D05D6">
        <w:trPr>
          <w:trHeight w:val="404"/>
        </w:trPr>
        <w:tc>
          <w:tcPr>
            <w:tcW w:w="918" w:type="dxa"/>
          </w:tcPr>
          <w:p w14:paraId="7DE16A2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BB1A25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8ADFDE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5F1A0D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1B52F5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EE66D3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8F8581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A58D32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CA98D1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F96398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129637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BD9458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A397D" w14:paraId="03BF7ADD" w14:textId="77777777" w:rsidTr="001D05D6">
        <w:trPr>
          <w:trHeight w:val="622"/>
        </w:trPr>
        <w:tc>
          <w:tcPr>
            <w:tcW w:w="918" w:type="dxa"/>
          </w:tcPr>
          <w:p w14:paraId="127F57B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3A546EAE" w14:textId="327C86E9" w:rsidR="008F53D7" w:rsidRPr="00C03D07" w:rsidRDefault="00B9448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Oregon</w:t>
            </w:r>
          </w:p>
        </w:tc>
        <w:tc>
          <w:tcPr>
            <w:tcW w:w="1440" w:type="dxa"/>
          </w:tcPr>
          <w:p w14:paraId="5426DE54" w14:textId="34001FEB" w:rsidR="008F53D7" w:rsidRPr="00C03D07" w:rsidRDefault="00B9448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1/1/23</w:t>
            </w:r>
          </w:p>
        </w:tc>
        <w:tc>
          <w:tcPr>
            <w:tcW w:w="1710" w:type="dxa"/>
          </w:tcPr>
          <w:p w14:paraId="722C238A" w14:textId="11FA77AF" w:rsidR="008F53D7" w:rsidRPr="00C03D07" w:rsidRDefault="00B9448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12/31/23</w:t>
            </w:r>
          </w:p>
        </w:tc>
        <w:tc>
          <w:tcPr>
            <w:tcW w:w="900" w:type="dxa"/>
          </w:tcPr>
          <w:p w14:paraId="225C5BF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4C41161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F8E71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2C53CF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A397D" w14:paraId="0293C7AE" w14:textId="77777777" w:rsidTr="001D05D6">
        <w:trPr>
          <w:trHeight w:val="592"/>
        </w:trPr>
        <w:tc>
          <w:tcPr>
            <w:tcW w:w="918" w:type="dxa"/>
          </w:tcPr>
          <w:p w14:paraId="63D9222F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1C01643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6EE84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D1B22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8AC4B3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24CEA75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F79CF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44C6A3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A397D" w14:paraId="22626296" w14:textId="77777777" w:rsidTr="001D05D6">
        <w:trPr>
          <w:trHeight w:val="592"/>
        </w:trPr>
        <w:tc>
          <w:tcPr>
            <w:tcW w:w="918" w:type="dxa"/>
          </w:tcPr>
          <w:p w14:paraId="7A600FCF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24B81D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C11FC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EDB74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69C839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D713A8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DF44D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F614A0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36CDF1F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2B87ECD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EA397D" w14:paraId="038726ED" w14:textId="77777777" w:rsidTr="00B433FE">
        <w:trPr>
          <w:trHeight w:val="683"/>
        </w:trPr>
        <w:tc>
          <w:tcPr>
            <w:tcW w:w="1638" w:type="dxa"/>
          </w:tcPr>
          <w:p w14:paraId="2AE576C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00BB21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BBC4D3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21E9F7B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27CFFF3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17DD5F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EA397D" w14:paraId="792407EC" w14:textId="77777777" w:rsidTr="00B433FE">
        <w:trPr>
          <w:trHeight w:val="291"/>
        </w:trPr>
        <w:tc>
          <w:tcPr>
            <w:tcW w:w="1638" w:type="dxa"/>
          </w:tcPr>
          <w:p w14:paraId="72ED07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A4C26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66C09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9AAF5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E8B8F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AFB63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397D" w14:paraId="29B55FD3" w14:textId="77777777" w:rsidTr="00B433FE">
        <w:trPr>
          <w:trHeight w:val="291"/>
        </w:trPr>
        <w:tc>
          <w:tcPr>
            <w:tcW w:w="1638" w:type="dxa"/>
          </w:tcPr>
          <w:p w14:paraId="7650E9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91370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9C4B2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A0DB9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B85A9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1BF79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E29FC9E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EA397D" w14:paraId="0D6E8289" w14:textId="77777777" w:rsidTr="00B433FE">
        <w:trPr>
          <w:trHeight w:val="773"/>
        </w:trPr>
        <w:tc>
          <w:tcPr>
            <w:tcW w:w="2448" w:type="dxa"/>
          </w:tcPr>
          <w:p w14:paraId="1BCD178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60BB57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A3D448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0B7B1F5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EA397D" w14:paraId="56FC788F" w14:textId="77777777" w:rsidTr="00B433FE">
        <w:trPr>
          <w:trHeight w:val="428"/>
        </w:trPr>
        <w:tc>
          <w:tcPr>
            <w:tcW w:w="2448" w:type="dxa"/>
          </w:tcPr>
          <w:p w14:paraId="63927624" w14:textId="344CC3F4" w:rsidR="007C5320" w:rsidRPr="00C03D07" w:rsidRDefault="00B9448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$6720</w:t>
            </w:r>
          </w:p>
        </w:tc>
        <w:tc>
          <w:tcPr>
            <w:tcW w:w="2610" w:type="dxa"/>
          </w:tcPr>
          <w:p w14:paraId="04CB42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4B015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22380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EA9E748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71A8D1F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EA397D" w14:paraId="2B0E6B5D" w14:textId="77777777" w:rsidTr="004B23E9">
        <w:trPr>
          <w:trHeight w:val="825"/>
        </w:trPr>
        <w:tc>
          <w:tcPr>
            <w:tcW w:w="2538" w:type="dxa"/>
          </w:tcPr>
          <w:p w14:paraId="60A4C18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BA1BED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722698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E369DA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104B126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EA397D" w14:paraId="73A8033C" w14:textId="77777777" w:rsidTr="004B23E9">
        <w:trPr>
          <w:trHeight w:val="275"/>
        </w:trPr>
        <w:tc>
          <w:tcPr>
            <w:tcW w:w="2538" w:type="dxa"/>
          </w:tcPr>
          <w:p w14:paraId="6339961D" w14:textId="0E990494" w:rsidR="00B95496" w:rsidRPr="00C03D07" w:rsidRDefault="00B9448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$18160</w:t>
            </w:r>
          </w:p>
        </w:tc>
        <w:tc>
          <w:tcPr>
            <w:tcW w:w="1260" w:type="dxa"/>
          </w:tcPr>
          <w:p w14:paraId="3340D3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907E7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F4924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40F8D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397D" w14:paraId="6945BCFB" w14:textId="77777777" w:rsidTr="004B23E9">
        <w:trPr>
          <w:trHeight w:val="275"/>
        </w:trPr>
        <w:tc>
          <w:tcPr>
            <w:tcW w:w="2538" w:type="dxa"/>
          </w:tcPr>
          <w:p w14:paraId="0F9119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C948A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99318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B3261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6CE74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397D" w14:paraId="32484C43" w14:textId="77777777" w:rsidTr="004B23E9">
        <w:trPr>
          <w:trHeight w:val="292"/>
        </w:trPr>
        <w:tc>
          <w:tcPr>
            <w:tcW w:w="2538" w:type="dxa"/>
          </w:tcPr>
          <w:p w14:paraId="336FC8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279C4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47E5E0E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EEB2A89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ECB8F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397D" w14:paraId="77942F7C" w14:textId="77777777" w:rsidTr="00044B40">
        <w:trPr>
          <w:trHeight w:val="557"/>
        </w:trPr>
        <w:tc>
          <w:tcPr>
            <w:tcW w:w="2538" w:type="dxa"/>
          </w:tcPr>
          <w:p w14:paraId="1AA27F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10B6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7457F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0366B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2CE18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7995B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169EC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EE9A2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9D094E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7B038C" w14:textId="77777777" w:rsidR="008A20BA" w:rsidRPr="00E059E1" w:rsidRDefault="00A4637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2921ED8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2AF87C5F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19C81491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BC9C02A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F44089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0B91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E46D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3E9C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017D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2F7F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4218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A7E6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3AD6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36D9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5457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AED9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E7FA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7C39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A724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3DEF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142A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C0DB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C42A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9A07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1052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3EDBEE" w14:textId="77777777" w:rsidR="004F2E9A" w:rsidRDefault="00A4637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8ACC340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4E297C95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238813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5F02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EB61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F964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91BA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A4E5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F5FB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ADDF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698B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127C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304E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457E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1228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AC4F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6CD4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0F3AC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4ED8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D4C2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3689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35C9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8558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9AF1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316F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A009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8B00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A482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36CE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A8ED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B8F0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E69C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1C0E7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64D39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15025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07CB4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0F2F5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761A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8985E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E3BB8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9DE92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0594F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2FC85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2606A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D9117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8037A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E3122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3D176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B76FB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46444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B749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8562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2A38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D648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AF86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C481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B181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C7CF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7596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1F6B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6B50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F0EB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791D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EA397D" w14:paraId="7B9F4E7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D75CF53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A397D" w14:paraId="15F7B0E8" w14:textId="77777777" w:rsidTr="0030732B">
        <w:trPr>
          <w:trHeight w:val="533"/>
        </w:trPr>
        <w:tc>
          <w:tcPr>
            <w:tcW w:w="738" w:type="dxa"/>
          </w:tcPr>
          <w:p w14:paraId="2991DE42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C08584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72F6E8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1AF85D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5AD377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135548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EA397D" w14:paraId="3BEF2C18" w14:textId="77777777" w:rsidTr="0030732B">
        <w:trPr>
          <w:trHeight w:val="266"/>
        </w:trPr>
        <w:tc>
          <w:tcPr>
            <w:tcW w:w="738" w:type="dxa"/>
          </w:tcPr>
          <w:p w14:paraId="5A4A782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5F0D2D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2D4D44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9DF6EC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BAA4FE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FC7B81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397D" w14:paraId="0A4D9EAE" w14:textId="77777777" w:rsidTr="0030732B">
        <w:trPr>
          <w:trHeight w:val="266"/>
        </w:trPr>
        <w:tc>
          <w:tcPr>
            <w:tcW w:w="738" w:type="dxa"/>
          </w:tcPr>
          <w:p w14:paraId="617B5C5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492B50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B386AB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E62FB1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648ABC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CF2D11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397D" w14:paraId="68A38FDA" w14:textId="77777777" w:rsidTr="0030732B">
        <w:trPr>
          <w:trHeight w:val="266"/>
        </w:trPr>
        <w:tc>
          <w:tcPr>
            <w:tcW w:w="738" w:type="dxa"/>
          </w:tcPr>
          <w:p w14:paraId="5ECD3BD2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27CD37D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9CA20F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A5FE40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BBAA1E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1E27B5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397D" w14:paraId="05572DE2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5D27BB5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6E0B39B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C87F2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6154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EEC6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32F4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E7BF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B185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65D7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0FAA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140D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5814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102F37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EA397D" w14:paraId="07ABC7EA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3EFF58B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EA397D" w14:paraId="32E10733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4211D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575618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32B9AC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1ADDFEF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518A28E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C513A4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336A83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EA397D" w14:paraId="2ED42A19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7DDDFD9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856E1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8075C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D848A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0C11B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B44F0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EDB51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397D" w14:paraId="7129C592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C5FCA7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1E5FD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F48AC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203F5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CF1E8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76572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9D8E7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397D" w14:paraId="5D0A167D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A8D678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DC978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527DF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5AA19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9AD37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538E0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2143A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70D905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E66CBF9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8ABC0B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EA397D" w14:paraId="08FD1927" w14:textId="77777777" w:rsidTr="00B433FE">
        <w:trPr>
          <w:trHeight w:val="527"/>
        </w:trPr>
        <w:tc>
          <w:tcPr>
            <w:tcW w:w="3135" w:type="dxa"/>
          </w:tcPr>
          <w:p w14:paraId="100BE06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2ABA4C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DDE5C2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6835FB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EA397D" w14:paraId="3AAF5A7A" w14:textId="77777777" w:rsidTr="00B433FE">
        <w:trPr>
          <w:trHeight w:val="250"/>
        </w:trPr>
        <w:tc>
          <w:tcPr>
            <w:tcW w:w="3135" w:type="dxa"/>
          </w:tcPr>
          <w:p w14:paraId="70BA9CD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21F12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D0A67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3212C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A397D" w14:paraId="3D0417D0" w14:textId="77777777" w:rsidTr="00B433FE">
        <w:trPr>
          <w:trHeight w:val="264"/>
        </w:trPr>
        <w:tc>
          <w:tcPr>
            <w:tcW w:w="3135" w:type="dxa"/>
          </w:tcPr>
          <w:p w14:paraId="742ED5B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3CA57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49915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FE7DC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A397D" w14:paraId="508EB7AD" w14:textId="77777777" w:rsidTr="00B433FE">
        <w:trPr>
          <w:trHeight w:val="250"/>
        </w:trPr>
        <w:tc>
          <w:tcPr>
            <w:tcW w:w="3135" w:type="dxa"/>
          </w:tcPr>
          <w:p w14:paraId="6112483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568AA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B6FAE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67564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A397D" w14:paraId="6814D464" w14:textId="77777777" w:rsidTr="00B433FE">
        <w:trPr>
          <w:trHeight w:val="264"/>
        </w:trPr>
        <w:tc>
          <w:tcPr>
            <w:tcW w:w="3135" w:type="dxa"/>
          </w:tcPr>
          <w:p w14:paraId="0E294D7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18D1A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D3700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22A33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224ED2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DA9B492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EA397D" w14:paraId="27790975" w14:textId="77777777" w:rsidTr="00B433FE">
        <w:tc>
          <w:tcPr>
            <w:tcW w:w="9198" w:type="dxa"/>
          </w:tcPr>
          <w:p w14:paraId="52813DF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33370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EA397D" w14:paraId="002983C4" w14:textId="77777777" w:rsidTr="00B433FE">
        <w:tc>
          <w:tcPr>
            <w:tcW w:w="9198" w:type="dxa"/>
          </w:tcPr>
          <w:p w14:paraId="696C9E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70C5B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A397D" w14:paraId="40EAFBCE" w14:textId="77777777" w:rsidTr="00B433FE">
        <w:tc>
          <w:tcPr>
            <w:tcW w:w="9198" w:type="dxa"/>
          </w:tcPr>
          <w:p w14:paraId="53B0989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8DAE7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A397D" w14:paraId="6386F63F" w14:textId="77777777" w:rsidTr="00B433FE">
        <w:tc>
          <w:tcPr>
            <w:tcW w:w="9198" w:type="dxa"/>
          </w:tcPr>
          <w:p w14:paraId="11CAF4F1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22372A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14F1635B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B7D5D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BA1BE9B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71A137B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E6A20FC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EA397D" w14:paraId="6AC65DCF" w14:textId="77777777" w:rsidTr="007C5320">
        <w:tc>
          <w:tcPr>
            <w:tcW w:w="1106" w:type="dxa"/>
            <w:shd w:val="clear" w:color="auto" w:fill="auto"/>
          </w:tcPr>
          <w:p w14:paraId="2880527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DE78C4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16FE11E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C00CF8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3625A83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5DB2EE5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46F625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301B92E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CE024E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2DF3879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2A6242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EA397D" w14:paraId="7555A9E7" w14:textId="77777777" w:rsidTr="007C5320">
        <w:tc>
          <w:tcPr>
            <w:tcW w:w="1106" w:type="dxa"/>
            <w:shd w:val="clear" w:color="auto" w:fill="auto"/>
          </w:tcPr>
          <w:p w14:paraId="5709C67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D0F64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29DAE3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630F00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E7464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24ED1A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4CD92D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D870B2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0C4018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A7C805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397D" w14:paraId="2D82689C" w14:textId="77777777" w:rsidTr="007C5320">
        <w:tc>
          <w:tcPr>
            <w:tcW w:w="1106" w:type="dxa"/>
            <w:shd w:val="clear" w:color="auto" w:fill="auto"/>
          </w:tcPr>
          <w:p w14:paraId="72640A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2F8011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F4E203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337213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50345E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99E7F6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08B226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4B3D74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255D2E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18885D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F3FFA9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1A3F22C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98E84E3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B8CB888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EA397D" w14:paraId="5E16BCBA" w14:textId="77777777" w:rsidTr="00B433FE">
        <w:tc>
          <w:tcPr>
            <w:tcW w:w="3456" w:type="dxa"/>
            <w:shd w:val="clear" w:color="auto" w:fill="auto"/>
          </w:tcPr>
          <w:p w14:paraId="508FF87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E3CF7B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3F8815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F87FB7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EC6076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EA397D" w14:paraId="4F59BDA8" w14:textId="77777777" w:rsidTr="00B433FE">
        <w:tc>
          <w:tcPr>
            <w:tcW w:w="3456" w:type="dxa"/>
            <w:shd w:val="clear" w:color="auto" w:fill="auto"/>
          </w:tcPr>
          <w:p w14:paraId="29532242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5560D0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13E913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855FCB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5CCDD7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A397D" w14:paraId="432B394F" w14:textId="77777777" w:rsidTr="00B433FE">
        <w:tc>
          <w:tcPr>
            <w:tcW w:w="3456" w:type="dxa"/>
            <w:shd w:val="clear" w:color="auto" w:fill="auto"/>
          </w:tcPr>
          <w:p w14:paraId="40CDA72E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C935EB0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CA44AA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5D08B7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C8205F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C42531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77B109E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739671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035F56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114C59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4ED02C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3906CB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6A7ECA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32E3DF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00B5C2F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EDC46C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394E424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EA397D" w14:paraId="2B5154CC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200FF5C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A397D" w14:paraId="6C03262F" w14:textId="77777777" w:rsidTr="00B433FE">
        <w:trPr>
          <w:trHeight w:val="263"/>
        </w:trPr>
        <w:tc>
          <w:tcPr>
            <w:tcW w:w="6880" w:type="dxa"/>
          </w:tcPr>
          <w:p w14:paraId="6A2EF0FF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5E04D2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8FC2423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A397D" w14:paraId="7977B826" w14:textId="77777777" w:rsidTr="00B433FE">
        <w:trPr>
          <w:trHeight w:val="263"/>
        </w:trPr>
        <w:tc>
          <w:tcPr>
            <w:tcW w:w="6880" w:type="dxa"/>
          </w:tcPr>
          <w:p w14:paraId="4FDCC04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2C835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5C249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397D" w14:paraId="1D3C1889" w14:textId="77777777" w:rsidTr="00B433FE">
        <w:trPr>
          <w:trHeight w:val="301"/>
        </w:trPr>
        <w:tc>
          <w:tcPr>
            <w:tcW w:w="6880" w:type="dxa"/>
          </w:tcPr>
          <w:p w14:paraId="00E095A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2D8CC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247F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397D" w14:paraId="7290881B" w14:textId="77777777" w:rsidTr="00B433FE">
        <w:trPr>
          <w:trHeight w:val="263"/>
        </w:trPr>
        <w:tc>
          <w:tcPr>
            <w:tcW w:w="6880" w:type="dxa"/>
          </w:tcPr>
          <w:p w14:paraId="2585FAB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FF0FC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1869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397D" w14:paraId="3AE388C7" w14:textId="77777777" w:rsidTr="00B433FE">
        <w:trPr>
          <w:trHeight w:val="250"/>
        </w:trPr>
        <w:tc>
          <w:tcPr>
            <w:tcW w:w="6880" w:type="dxa"/>
          </w:tcPr>
          <w:p w14:paraId="2DC25F0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14C48D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363E8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397D" w14:paraId="7B203C56" w14:textId="77777777" w:rsidTr="00B433FE">
        <w:trPr>
          <w:trHeight w:val="263"/>
        </w:trPr>
        <w:tc>
          <w:tcPr>
            <w:tcW w:w="6880" w:type="dxa"/>
          </w:tcPr>
          <w:p w14:paraId="4602FB0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B6539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555E4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397D" w14:paraId="4676C30C" w14:textId="77777777" w:rsidTr="00B433FE">
        <w:trPr>
          <w:trHeight w:val="275"/>
        </w:trPr>
        <w:tc>
          <w:tcPr>
            <w:tcW w:w="6880" w:type="dxa"/>
          </w:tcPr>
          <w:p w14:paraId="1EB797E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44BE2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E4775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397D" w14:paraId="764CB642" w14:textId="77777777" w:rsidTr="00B433FE">
        <w:trPr>
          <w:trHeight w:val="275"/>
        </w:trPr>
        <w:tc>
          <w:tcPr>
            <w:tcW w:w="6880" w:type="dxa"/>
          </w:tcPr>
          <w:p w14:paraId="55258F2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CF2C0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C2C6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F8F2E4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48B0AD8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EA397D" w14:paraId="4E309853" w14:textId="77777777" w:rsidTr="00B433FE">
        <w:tc>
          <w:tcPr>
            <w:tcW w:w="7196" w:type="dxa"/>
            <w:shd w:val="clear" w:color="auto" w:fill="auto"/>
          </w:tcPr>
          <w:p w14:paraId="052BB73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92196E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18A6B31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A397D" w14:paraId="6B602E3E" w14:textId="77777777" w:rsidTr="00B433FE">
        <w:tc>
          <w:tcPr>
            <w:tcW w:w="7196" w:type="dxa"/>
            <w:shd w:val="clear" w:color="auto" w:fill="auto"/>
          </w:tcPr>
          <w:p w14:paraId="3950796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F4D2DD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EE391E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EA397D" w14:paraId="68ED9A6A" w14:textId="77777777" w:rsidTr="00B433FE">
        <w:tc>
          <w:tcPr>
            <w:tcW w:w="7196" w:type="dxa"/>
            <w:shd w:val="clear" w:color="auto" w:fill="auto"/>
          </w:tcPr>
          <w:p w14:paraId="63DAE1A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F0EC6E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4F1C84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A9D8B1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E49C306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ECBBA4F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8B74F9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B74A36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4AC861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9A0457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495D9C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3D037D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5FB858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3D818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B9DEB0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44E827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2EF48D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0CB7DB6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EA397D" w14:paraId="2AD12CB3" w14:textId="77777777" w:rsidTr="00B433FE">
        <w:trPr>
          <w:trHeight w:val="318"/>
        </w:trPr>
        <w:tc>
          <w:tcPr>
            <w:tcW w:w="6194" w:type="dxa"/>
          </w:tcPr>
          <w:p w14:paraId="59A27BC5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9730770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CF1297B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397D" w14:paraId="40FE5CFD" w14:textId="77777777" w:rsidTr="00B433FE">
        <w:trPr>
          <w:trHeight w:val="303"/>
        </w:trPr>
        <w:tc>
          <w:tcPr>
            <w:tcW w:w="6194" w:type="dxa"/>
          </w:tcPr>
          <w:p w14:paraId="35ACA0C6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AA0AC4A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397D" w14:paraId="73F718B4" w14:textId="77777777" w:rsidTr="00B433FE">
        <w:trPr>
          <w:trHeight w:val="304"/>
        </w:trPr>
        <w:tc>
          <w:tcPr>
            <w:tcW w:w="6194" w:type="dxa"/>
          </w:tcPr>
          <w:p w14:paraId="79422209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920A216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397D" w14:paraId="1FAEEFD8" w14:textId="77777777" w:rsidTr="00B433FE">
        <w:trPr>
          <w:trHeight w:val="318"/>
        </w:trPr>
        <w:tc>
          <w:tcPr>
            <w:tcW w:w="6194" w:type="dxa"/>
          </w:tcPr>
          <w:p w14:paraId="697BB530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9E2DFC2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397D" w14:paraId="4268619A" w14:textId="77777777" w:rsidTr="00B433FE">
        <w:trPr>
          <w:trHeight w:val="303"/>
        </w:trPr>
        <w:tc>
          <w:tcPr>
            <w:tcW w:w="6194" w:type="dxa"/>
          </w:tcPr>
          <w:p w14:paraId="1533E732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33925B6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397D" w14:paraId="2872F089" w14:textId="77777777" w:rsidTr="00B433FE">
        <w:trPr>
          <w:trHeight w:val="318"/>
        </w:trPr>
        <w:tc>
          <w:tcPr>
            <w:tcW w:w="6194" w:type="dxa"/>
          </w:tcPr>
          <w:p w14:paraId="39752A6A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EE8EA57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397D" w14:paraId="40C124D6" w14:textId="77777777" w:rsidTr="00B433FE">
        <w:trPr>
          <w:trHeight w:val="303"/>
        </w:trPr>
        <w:tc>
          <w:tcPr>
            <w:tcW w:w="6194" w:type="dxa"/>
          </w:tcPr>
          <w:p w14:paraId="5C8284F2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6331534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397D" w14:paraId="2DB1273D" w14:textId="77777777" w:rsidTr="00B433FE">
        <w:trPr>
          <w:trHeight w:val="318"/>
        </w:trPr>
        <w:tc>
          <w:tcPr>
            <w:tcW w:w="6194" w:type="dxa"/>
          </w:tcPr>
          <w:p w14:paraId="4CAF016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0D4C5B2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397D" w14:paraId="2332AD98" w14:textId="77777777" w:rsidTr="00B433FE">
        <w:trPr>
          <w:trHeight w:val="318"/>
        </w:trPr>
        <w:tc>
          <w:tcPr>
            <w:tcW w:w="6194" w:type="dxa"/>
          </w:tcPr>
          <w:p w14:paraId="003B267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83EFB1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397D" w14:paraId="0D31084E" w14:textId="77777777" w:rsidTr="00B433FE">
        <w:trPr>
          <w:trHeight w:val="318"/>
        </w:trPr>
        <w:tc>
          <w:tcPr>
            <w:tcW w:w="6194" w:type="dxa"/>
          </w:tcPr>
          <w:p w14:paraId="6A3A7004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EE8347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397D" w14:paraId="06CCF36F" w14:textId="77777777" w:rsidTr="00B433FE">
        <w:trPr>
          <w:trHeight w:val="318"/>
        </w:trPr>
        <w:tc>
          <w:tcPr>
            <w:tcW w:w="6194" w:type="dxa"/>
          </w:tcPr>
          <w:p w14:paraId="2D185AB9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A5D428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397D" w14:paraId="1364E6F4" w14:textId="77777777" w:rsidTr="00B433FE">
        <w:trPr>
          <w:trHeight w:val="318"/>
        </w:trPr>
        <w:tc>
          <w:tcPr>
            <w:tcW w:w="6194" w:type="dxa"/>
          </w:tcPr>
          <w:p w14:paraId="7FA38F02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0B24DF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397D" w14:paraId="45D09401" w14:textId="77777777" w:rsidTr="00B433FE">
        <w:trPr>
          <w:trHeight w:val="318"/>
        </w:trPr>
        <w:tc>
          <w:tcPr>
            <w:tcW w:w="6194" w:type="dxa"/>
          </w:tcPr>
          <w:p w14:paraId="20FCCE4C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D83012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397D" w14:paraId="5BAFA54C" w14:textId="77777777" w:rsidTr="00B433FE">
        <w:trPr>
          <w:trHeight w:val="318"/>
        </w:trPr>
        <w:tc>
          <w:tcPr>
            <w:tcW w:w="6194" w:type="dxa"/>
          </w:tcPr>
          <w:p w14:paraId="6DCACBD8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7FB0360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3BD2E8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397D" w14:paraId="0D530115" w14:textId="77777777" w:rsidTr="00B433FE">
        <w:trPr>
          <w:trHeight w:val="318"/>
        </w:trPr>
        <w:tc>
          <w:tcPr>
            <w:tcW w:w="6194" w:type="dxa"/>
          </w:tcPr>
          <w:p w14:paraId="7C6538C9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240719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397D" w14:paraId="216E7A8F" w14:textId="77777777" w:rsidTr="00B433FE">
        <w:trPr>
          <w:trHeight w:val="318"/>
        </w:trPr>
        <w:tc>
          <w:tcPr>
            <w:tcW w:w="6194" w:type="dxa"/>
          </w:tcPr>
          <w:p w14:paraId="445D37D4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733988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397D" w14:paraId="3DECE2D9" w14:textId="77777777" w:rsidTr="00B433FE">
        <w:trPr>
          <w:trHeight w:val="318"/>
        </w:trPr>
        <w:tc>
          <w:tcPr>
            <w:tcW w:w="6194" w:type="dxa"/>
          </w:tcPr>
          <w:p w14:paraId="266096C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285B13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397D" w14:paraId="570C38C1" w14:textId="77777777" w:rsidTr="00B433FE">
        <w:trPr>
          <w:trHeight w:val="318"/>
        </w:trPr>
        <w:tc>
          <w:tcPr>
            <w:tcW w:w="6194" w:type="dxa"/>
          </w:tcPr>
          <w:p w14:paraId="43C7846F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8307BD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397D" w14:paraId="3144048D" w14:textId="77777777" w:rsidTr="00B433FE">
        <w:trPr>
          <w:trHeight w:val="318"/>
        </w:trPr>
        <w:tc>
          <w:tcPr>
            <w:tcW w:w="6194" w:type="dxa"/>
          </w:tcPr>
          <w:p w14:paraId="0AEA26C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3DF1C0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397D" w14:paraId="1513B6DC" w14:textId="77777777" w:rsidTr="00B433FE">
        <w:trPr>
          <w:trHeight w:val="318"/>
        </w:trPr>
        <w:tc>
          <w:tcPr>
            <w:tcW w:w="6194" w:type="dxa"/>
          </w:tcPr>
          <w:p w14:paraId="196F694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6227347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397D" w14:paraId="05336706" w14:textId="77777777" w:rsidTr="00B433FE">
        <w:trPr>
          <w:trHeight w:val="318"/>
        </w:trPr>
        <w:tc>
          <w:tcPr>
            <w:tcW w:w="6194" w:type="dxa"/>
          </w:tcPr>
          <w:p w14:paraId="305AC74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59CA35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00414EB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EA397D" w14:paraId="2B73FF0E" w14:textId="77777777" w:rsidTr="00B433FE">
        <w:trPr>
          <w:trHeight w:val="269"/>
        </w:trPr>
        <w:tc>
          <w:tcPr>
            <w:tcW w:w="10592" w:type="dxa"/>
            <w:gridSpan w:val="4"/>
          </w:tcPr>
          <w:p w14:paraId="57A336A3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EA397D" w14:paraId="13FDFB81" w14:textId="77777777" w:rsidTr="00B433FE">
        <w:trPr>
          <w:trHeight w:val="269"/>
        </w:trPr>
        <w:tc>
          <w:tcPr>
            <w:tcW w:w="738" w:type="dxa"/>
          </w:tcPr>
          <w:p w14:paraId="1C0C8EE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8D242E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55E5B3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FDEDE2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A397D" w14:paraId="56822CB5" w14:textId="77777777" w:rsidTr="00B433FE">
        <w:trPr>
          <w:trHeight w:val="269"/>
        </w:trPr>
        <w:tc>
          <w:tcPr>
            <w:tcW w:w="738" w:type="dxa"/>
          </w:tcPr>
          <w:p w14:paraId="11A63C3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160ADD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4FB1E1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0BDA57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397D" w14:paraId="58EEED0F" w14:textId="77777777" w:rsidTr="00B433FE">
        <w:trPr>
          <w:trHeight w:val="269"/>
        </w:trPr>
        <w:tc>
          <w:tcPr>
            <w:tcW w:w="738" w:type="dxa"/>
          </w:tcPr>
          <w:p w14:paraId="5AFA117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67CE9C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121788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1A530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397D" w14:paraId="36EAA0C0" w14:textId="77777777" w:rsidTr="00B433FE">
        <w:trPr>
          <w:trHeight w:val="269"/>
        </w:trPr>
        <w:tc>
          <w:tcPr>
            <w:tcW w:w="738" w:type="dxa"/>
          </w:tcPr>
          <w:p w14:paraId="61092BE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7E6BD8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A02824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D4C65D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397D" w14:paraId="782AEE65" w14:textId="77777777" w:rsidTr="00B433FE">
        <w:trPr>
          <w:trHeight w:val="269"/>
        </w:trPr>
        <w:tc>
          <w:tcPr>
            <w:tcW w:w="738" w:type="dxa"/>
          </w:tcPr>
          <w:p w14:paraId="6225A47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923445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901B90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223882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397D" w14:paraId="5B3C654E" w14:textId="77777777" w:rsidTr="00B433FE">
        <w:trPr>
          <w:trHeight w:val="269"/>
        </w:trPr>
        <w:tc>
          <w:tcPr>
            <w:tcW w:w="738" w:type="dxa"/>
          </w:tcPr>
          <w:p w14:paraId="22089BA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F48B61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37DF7A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291B79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397D" w14:paraId="50748215" w14:textId="77777777" w:rsidTr="00B433FE">
        <w:trPr>
          <w:trHeight w:val="269"/>
        </w:trPr>
        <w:tc>
          <w:tcPr>
            <w:tcW w:w="738" w:type="dxa"/>
          </w:tcPr>
          <w:p w14:paraId="3707588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FDCCC5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497615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E7E5AF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0AF3D1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DC67C0E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A46377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DECD5" w14:textId="77777777" w:rsidR="00A46377" w:rsidRDefault="00A46377">
      <w:r>
        <w:separator/>
      </w:r>
    </w:p>
  </w:endnote>
  <w:endnote w:type="continuationSeparator" w:id="0">
    <w:p w14:paraId="0B72D906" w14:textId="77777777" w:rsidR="00A46377" w:rsidRDefault="00A4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8ACE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18EF48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4480FF3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B98B18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BDE354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6AE73A1" w14:textId="77777777" w:rsidR="00C8092E" w:rsidRPr="002B2F01" w:rsidRDefault="00A46377" w:rsidP="00B23708">
    <w:pPr>
      <w:ind w:right="288"/>
      <w:jc w:val="center"/>
      <w:rPr>
        <w:sz w:val="22"/>
      </w:rPr>
    </w:pPr>
    <w:r>
      <w:rPr>
        <w:noProof/>
        <w:szCs w:val="16"/>
      </w:rPr>
      <w:pict w14:anchorId="276440A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72FC447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A85F6" w14:textId="77777777" w:rsidR="00A46377" w:rsidRDefault="00A46377">
      <w:r>
        <w:separator/>
      </w:r>
    </w:p>
  </w:footnote>
  <w:footnote w:type="continuationSeparator" w:id="0">
    <w:p w14:paraId="6B2CFE49" w14:textId="77777777" w:rsidR="00A46377" w:rsidRDefault="00A46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E2BB" w14:textId="77777777" w:rsidR="00C8092E" w:rsidRDefault="00C8092E">
    <w:pPr>
      <w:pStyle w:val="Header"/>
    </w:pPr>
  </w:p>
  <w:p w14:paraId="38580BAE" w14:textId="77777777" w:rsidR="00C8092E" w:rsidRDefault="00C8092E">
    <w:pPr>
      <w:pStyle w:val="Header"/>
    </w:pPr>
  </w:p>
  <w:p w14:paraId="24C4F3B2" w14:textId="77777777" w:rsidR="00C8092E" w:rsidRDefault="00A46377">
    <w:pPr>
      <w:pStyle w:val="Header"/>
    </w:pPr>
    <w:r>
      <w:rPr>
        <w:noProof/>
        <w:lang w:eastAsia="zh-TW"/>
      </w:rPr>
      <w:pict w14:anchorId="6EA5E9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1D64AB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8.95pt;height:41.35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7.75pt;height:31.3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1CA752C">
      <w:start w:val="1"/>
      <w:numFmt w:val="decimal"/>
      <w:lvlText w:val="%1."/>
      <w:lvlJc w:val="left"/>
      <w:pPr>
        <w:ind w:left="1440" w:hanging="360"/>
      </w:pPr>
    </w:lvl>
    <w:lvl w:ilvl="1" w:tplc="7C424E9E" w:tentative="1">
      <w:start w:val="1"/>
      <w:numFmt w:val="lowerLetter"/>
      <w:lvlText w:val="%2."/>
      <w:lvlJc w:val="left"/>
      <w:pPr>
        <w:ind w:left="2160" w:hanging="360"/>
      </w:pPr>
    </w:lvl>
    <w:lvl w:ilvl="2" w:tplc="72BAA6DA" w:tentative="1">
      <w:start w:val="1"/>
      <w:numFmt w:val="lowerRoman"/>
      <w:lvlText w:val="%3."/>
      <w:lvlJc w:val="right"/>
      <w:pPr>
        <w:ind w:left="2880" w:hanging="180"/>
      </w:pPr>
    </w:lvl>
    <w:lvl w:ilvl="3" w:tplc="943C25FA" w:tentative="1">
      <w:start w:val="1"/>
      <w:numFmt w:val="decimal"/>
      <w:lvlText w:val="%4."/>
      <w:lvlJc w:val="left"/>
      <w:pPr>
        <w:ind w:left="3600" w:hanging="360"/>
      </w:pPr>
    </w:lvl>
    <w:lvl w:ilvl="4" w:tplc="68168F10" w:tentative="1">
      <w:start w:val="1"/>
      <w:numFmt w:val="lowerLetter"/>
      <w:lvlText w:val="%5."/>
      <w:lvlJc w:val="left"/>
      <w:pPr>
        <w:ind w:left="4320" w:hanging="360"/>
      </w:pPr>
    </w:lvl>
    <w:lvl w:ilvl="5" w:tplc="EA08BF80" w:tentative="1">
      <w:start w:val="1"/>
      <w:numFmt w:val="lowerRoman"/>
      <w:lvlText w:val="%6."/>
      <w:lvlJc w:val="right"/>
      <w:pPr>
        <w:ind w:left="5040" w:hanging="180"/>
      </w:pPr>
    </w:lvl>
    <w:lvl w:ilvl="6" w:tplc="2208DB1C" w:tentative="1">
      <w:start w:val="1"/>
      <w:numFmt w:val="decimal"/>
      <w:lvlText w:val="%7."/>
      <w:lvlJc w:val="left"/>
      <w:pPr>
        <w:ind w:left="5760" w:hanging="360"/>
      </w:pPr>
    </w:lvl>
    <w:lvl w:ilvl="7" w:tplc="51663A02" w:tentative="1">
      <w:start w:val="1"/>
      <w:numFmt w:val="lowerLetter"/>
      <w:lvlText w:val="%8."/>
      <w:lvlJc w:val="left"/>
      <w:pPr>
        <w:ind w:left="6480" w:hanging="360"/>
      </w:pPr>
    </w:lvl>
    <w:lvl w:ilvl="8" w:tplc="E3D4C21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9BC8C3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42B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2CDC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0890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9847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0EAB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721E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BE6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4A7B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475C20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91E571C" w:tentative="1">
      <w:start w:val="1"/>
      <w:numFmt w:val="lowerLetter"/>
      <w:lvlText w:val="%2."/>
      <w:lvlJc w:val="left"/>
      <w:pPr>
        <w:ind w:left="1440" w:hanging="360"/>
      </w:pPr>
    </w:lvl>
    <w:lvl w:ilvl="2" w:tplc="2420624E" w:tentative="1">
      <w:start w:val="1"/>
      <w:numFmt w:val="lowerRoman"/>
      <w:lvlText w:val="%3."/>
      <w:lvlJc w:val="right"/>
      <w:pPr>
        <w:ind w:left="2160" w:hanging="180"/>
      </w:pPr>
    </w:lvl>
    <w:lvl w:ilvl="3" w:tplc="ACEA3892" w:tentative="1">
      <w:start w:val="1"/>
      <w:numFmt w:val="decimal"/>
      <w:lvlText w:val="%4."/>
      <w:lvlJc w:val="left"/>
      <w:pPr>
        <w:ind w:left="2880" w:hanging="360"/>
      </w:pPr>
    </w:lvl>
    <w:lvl w:ilvl="4" w:tplc="C5C2359E" w:tentative="1">
      <w:start w:val="1"/>
      <w:numFmt w:val="lowerLetter"/>
      <w:lvlText w:val="%5."/>
      <w:lvlJc w:val="left"/>
      <w:pPr>
        <w:ind w:left="3600" w:hanging="360"/>
      </w:pPr>
    </w:lvl>
    <w:lvl w:ilvl="5" w:tplc="45AAEA5A" w:tentative="1">
      <w:start w:val="1"/>
      <w:numFmt w:val="lowerRoman"/>
      <w:lvlText w:val="%6."/>
      <w:lvlJc w:val="right"/>
      <w:pPr>
        <w:ind w:left="4320" w:hanging="180"/>
      </w:pPr>
    </w:lvl>
    <w:lvl w:ilvl="6" w:tplc="2DF44632" w:tentative="1">
      <w:start w:val="1"/>
      <w:numFmt w:val="decimal"/>
      <w:lvlText w:val="%7."/>
      <w:lvlJc w:val="left"/>
      <w:pPr>
        <w:ind w:left="5040" w:hanging="360"/>
      </w:pPr>
    </w:lvl>
    <w:lvl w:ilvl="7" w:tplc="499AEC1E" w:tentative="1">
      <w:start w:val="1"/>
      <w:numFmt w:val="lowerLetter"/>
      <w:lvlText w:val="%8."/>
      <w:lvlJc w:val="left"/>
      <w:pPr>
        <w:ind w:left="5760" w:hanging="360"/>
      </w:pPr>
    </w:lvl>
    <w:lvl w:ilvl="8" w:tplc="CCDC8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43186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4C33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641E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125F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00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ECAD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9284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A83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9A41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308A650C">
      <w:start w:val="1"/>
      <w:numFmt w:val="decimal"/>
      <w:lvlText w:val="%1."/>
      <w:lvlJc w:val="left"/>
      <w:pPr>
        <w:ind w:left="1440" w:hanging="360"/>
      </w:pPr>
    </w:lvl>
    <w:lvl w:ilvl="1" w:tplc="1C86BC64" w:tentative="1">
      <w:start w:val="1"/>
      <w:numFmt w:val="lowerLetter"/>
      <w:lvlText w:val="%2."/>
      <w:lvlJc w:val="left"/>
      <w:pPr>
        <w:ind w:left="2160" w:hanging="360"/>
      </w:pPr>
    </w:lvl>
    <w:lvl w:ilvl="2" w:tplc="F07EA24A" w:tentative="1">
      <w:start w:val="1"/>
      <w:numFmt w:val="lowerRoman"/>
      <w:lvlText w:val="%3."/>
      <w:lvlJc w:val="right"/>
      <w:pPr>
        <w:ind w:left="2880" w:hanging="180"/>
      </w:pPr>
    </w:lvl>
    <w:lvl w:ilvl="3" w:tplc="9418C9A8" w:tentative="1">
      <w:start w:val="1"/>
      <w:numFmt w:val="decimal"/>
      <w:lvlText w:val="%4."/>
      <w:lvlJc w:val="left"/>
      <w:pPr>
        <w:ind w:left="3600" w:hanging="360"/>
      </w:pPr>
    </w:lvl>
    <w:lvl w:ilvl="4" w:tplc="BEB6F784" w:tentative="1">
      <w:start w:val="1"/>
      <w:numFmt w:val="lowerLetter"/>
      <w:lvlText w:val="%5."/>
      <w:lvlJc w:val="left"/>
      <w:pPr>
        <w:ind w:left="4320" w:hanging="360"/>
      </w:pPr>
    </w:lvl>
    <w:lvl w:ilvl="5" w:tplc="187E0934" w:tentative="1">
      <w:start w:val="1"/>
      <w:numFmt w:val="lowerRoman"/>
      <w:lvlText w:val="%6."/>
      <w:lvlJc w:val="right"/>
      <w:pPr>
        <w:ind w:left="5040" w:hanging="180"/>
      </w:pPr>
    </w:lvl>
    <w:lvl w:ilvl="6" w:tplc="4AF400C8" w:tentative="1">
      <w:start w:val="1"/>
      <w:numFmt w:val="decimal"/>
      <w:lvlText w:val="%7."/>
      <w:lvlJc w:val="left"/>
      <w:pPr>
        <w:ind w:left="5760" w:hanging="360"/>
      </w:pPr>
    </w:lvl>
    <w:lvl w:ilvl="7" w:tplc="41F6E55E" w:tentative="1">
      <w:start w:val="1"/>
      <w:numFmt w:val="lowerLetter"/>
      <w:lvlText w:val="%8."/>
      <w:lvlJc w:val="left"/>
      <w:pPr>
        <w:ind w:left="6480" w:hanging="360"/>
      </w:pPr>
    </w:lvl>
    <w:lvl w:ilvl="8" w:tplc="E1144F1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6834E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3679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AEB1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0C07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0C42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7626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AF8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045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00F5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7EE239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9869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D2FB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C28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3639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5C78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A221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0A85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C4C4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566CF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40FC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40DF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587F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EA9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B24B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468A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8B1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9055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E5D84FE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C66204E" w:tentative="1">
      <w:start w:val="1"/>
      <w:numFmt w:val="lowerLetter"/>
      <w:lvlText w:val="%2."/>
      <w:lvlJc w:val="left"/>
      <w:pPr>
        <w:ind w:left="1440" w:hanging="360"/>
      </w:pPr>
    </w:lvl>
    <w:lvl w:ilvl="2" w:tplc="99CA4B66" w:tentative="1">
      <w:start w:val="1"/>
      <w:numFmt w:val="lowerRoman"/>
      <w:lvlText w:val="%3."/>
      <w:lvlJc w:val="right"/>
      <w:pPr>
        <w:ind w:left="2160" w:hanging="180"/>
      </w:pPr>
    </w:lvl>
    <w:lvl w:ilvl="3" w:tplc="E44A7926" w:tentative="1">
      <w:start w:val="1"/>
      <w:numFmt w:val="decimal"/>
      <w:lvlText w:val="%4."/>
      <w:lvlJc w:val="left"/>
      <w:pPr>
        <w:ind w:left="2880" w:hanging="360"/>
      </w:pPr>
    </w:lvl>
    <w:lvl w:ilvl="4" w:tplc="405C5DB4" w:tentative="1">
      <w:start w:val="1"/>
      <w:numFmt w:val="lowerLetter"/>
      <w:lvlText w:val="%5."/>
      <w:lvlJc w:val="left"/>
      <w:pPr>
        <w:ind w:left="3600" w:hanging="360"/>
      </w:pPr>
    </w:lvl>
    <w:lvl w:ilvl="5" w:tplc="463E38F4" w:tentative="1">
      <w:start w:val="1"/>
      <w:numFmt w:val="lowerRoman"/>
      <w:lvlText w:val="%6."/>
      <w:lvlJc w:val="right"/>
      <w:pPr>
        <w:ind w:left="4320" w:hanging="180"/>
      </w:pPr>
    </w:lvl>
    <w:lvl w:ilvl="6" w:tplc="4BA6973E" w:tentative="1">
      <w:start w:val="1"/>
      <w:numFmt w:val="decimal"/>
      <w:lvlText w:val="%7."/>
      <w:lvlJc w:val="left"/>
      <w:pPr>
        <w:ind w:left="5040" w:hanging="360"/>
      </w:pPr>
    </w:lvl>
    <w:lvl w:ilvl="7" w:tplc="8A7AD7C0" w:tentative="1">
      <w:start w:val="1"/>
      <w:numFmt w:val="lowerLetter"/>
      <w:lvlText w:val="%8."/>
      <w:lvlJc w:val="left"/>
      <w:pPr>
        <w:ind w:left="5760" w:hanging="360"/>
      </w:pPr>
    </w:lvl>
    <w:lvl w:ilvl="8" w:tplc="A2CCE2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7240A08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1027598" w:tentative="1">
      <w:start w:val="1"/>
      <w:numFmt w:val="lowerLetter"/>
      <w:lvlText w:val="%2."/>
      <w:lvlJc w:val="left"/>
      <w:pPr>
        <w:ind w:left="1440" w:hanging="360"/>
      </w:pPr>
    </w:lvl>
    <w:lvl w:ilvl="2" w:tplc="E152C1C8" w:tentative="1">
      <w:start w:val="1"/>
      <w:numFmt w:val="lowerRoman"/>
      <w:lvlText w:val="%3."/>
      <w:lvlJc w:val="right"/>
      <w:pPr>
        <w:ind w:left="2160" w:hanging="180"/>
      </w:pPr>
    </w:lvl>
    <w:lvl w:ilvl="3" w:tplc="B9E418C0" w:tentative="1">
      <w:start w:val="1"/>
      <w:numFmt w:val="decimal"/>
      <w:lvlText w:val="%4."/>
      <w:lvlJc w:val="left"/>
      <w:pPr>
        <w:ind w:left="2880" w:hanging="360"/>
      </w:pPr>
    </w:lvl>
    <w:lvl w:ilvl="4" w:tplc="DF1CEF74" w:tentative="1">
      <w:start w:val="1"/>
      <w:numFmt w:val="lowerLetter"/>
      <w:lvlText w:val="%5."/>
      <w:lvlJc w:val="left"/>
      <w:pPr>
        <w:ind w:left="3600" w:hanging="360"/>
      </w:pPr>
    </w:lvl>
    <w:lvl w:ilvl="5" w:tplc="F594B26E" w:tentative="1">
      <w:start w:val="1"/>
      <w:numFmt w:val="lowerRoman"/>
      <w:lvlText w:val="%6."/>
      <w:lvlJc w:val="right"/>
      <w:pPr>
        <w:ind w:left="4320" w:hanging="180"/>
      </w:pPr>
    </w:lvl>
    <w:lvl w:ilvl="6" w:tplc="C8EE0D7A" w:tentative="1">
      <w:start w:val="1"/>
      <w:numFmt w:val="decimal"/>
      <w:lvlText w:val="%7."/>
      <w:lvlJc w:val="left"/>
      <w:pPr>
        <w:ind w:left="5040" w:hanging="360"/>
      </w:pPr>
    </w:lvl>
    <w:lvl w:ilvl="7" w:tplc="679C2BA0" w:tentative="1">
      <w:start w:val="1"/>
      <w:numFmt w:val="lowerLetter"/>
      <w:lvlText w:val="%8."/>
      <w:lvlJc w:val="left"/>
      <w:pPr>
        <w:ind w:left="5760" w:hanging="360"/>
      </w:pPr>
    </w:lvl>
    <w:lvl w:ilvl="8" w:tplc="E10ACD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F8184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582AF0" w:tentative="1">
      <w:start w:val="1"/>
      <w:numFmt w:val="lowerLetter"/>
      <w:lvlText w:val="%2."/>
      <w:lvlJc w:val="left"/>
      <w:pPr>
        <w:ind w:left="1440" w:hanging="360"/>
      </w:pPr>
    </w:lvl>
    <w:lvl w:ilvl="2" w:tplc="9F9815E4" w:tentative="1">
      <w:start w:val="1"/>
      <w:numFmt w:val="lowerRoman"/>
      <w:lvlText w:val="%3."/>
      <w:lvlJc w:val="right"/>
      <w:pPr>
        <w:ind w:left="2160" w:hanging="180"/>
      </w:pPr>
    </w:lvl>
    <w:lvl w:ilvl="3" w:tplc="43D0FFEE" w:tentative="1">
      <w:start w:val="1"/>
      <w:numFmt w:val="decimal"/>
      <w:lvlText w:val="%4."/>
      <w:lvlJc w:val="left"/>
      <w:pPr>
        <w:ind w:left="2880" w:hanging="360"/>
      </w:pPr>
    </w:lvl>
    <w:lvl w:ilvl="4" w:tplc="F21EE986" w:tentative="1">
      <w:start w:val="1"/>
      <w:numFmt w:val="lowerLetter"/>
      <w:lvlText w:val="%5."/>
      <w:lvlJc w:val="left"/>
      <w:pPr>
        <w:ind w:left="3600" w:hanging="360"/>
      </w:pPr>
    </w:lvl>
    <w:lvl w:ilvl="5" w:tplc="7FC40D10" w:tentative="1">
      <w:start w:val="1"/>
      <w:numFmt w:val="lowerRoman"/>
      <w:lvlText w:val="%6."/>
      <w:lvlJc w:val="right"/>
      <w:pPr>
        <w:ind w:left="4320" w:hanging="180"/>
      </w:pPr>
    </w:lvl>
    <w:lvl w:ilvl="6" w:tplc="5D90E76A" w:tentative="1">
      <w:start w:val="1"/>
      <w:numFmt w:val="decimal"/>
      <w:lvlText w:val="%7."/>
      <w:lvlJc w:val="left"/>
      <w:pPr>
        <w:ind w:left="5040" w:hanging="360"/>
      </w:pPr>
    </w:lvl>
    <w:lvl w:ilvl="7" w:tplc="83D4BE5E" w:tentative="1">
      <w:start w:val="1"/>
      <w:numFmt w:val="lowerLetter"/>
      <w:lvlText w:val="%8."/>
      <w:lvlJc w:val="left"/>
      <w:pPr>
        <w:ind w:left="5760" w:hanging="360"/>
      </w:pPr>
    </w:lvl>
    <w:lvl w:ilvl="8" w:tplc="9BAE05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350C82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4F48C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12B4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3217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0BF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66C4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27F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D411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92E2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7C0EAC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12074B2" w:tentative="1">
      <w:start w:val="1"/>
      <w:numFmt w:val="lowerLetter"/>
      <w:lvlText w:val="%2."/>
      <w:lvlJc w:val="left"/>
      <w:pPr>
        <w:ind w:left="1440" w:hanging="360"/>
      </w:pPr>
    </w:lvl>
    <w:lvl w:ilvl="2" w:tplc="6B0ADC30" w:tentative="1">
      <w:start w:val="1"/>
      <w:numFmt w:val="lowerRoman"/>
      <w:lvlText w:val="%3."/>
      <w:lvlJc w:val="right"/>
      <w:pPr>
        <w:ind w:left="2160" w:hanging="180"/>
      </w:pPr>
    </w:lvl>
    <w:lvl w:ilvl="3" w:tplc="B1F0C9C4" w:tentative="1">
      <w:start w:val="1"/>
      <w:numFmt w:val="decimal"/>
      <w:lvlText w:val="%4."/>
      <w:lvlJc w:val="left"/>
      <w:pPr>
        <w:ind w:left="2880" w:hanging="360"/>
      </w:pPr>
    </w:lvl>
    <w:lvl w:ilvl="4" w:tplc="20720224" w:tentative="1">
      <w:start w:val="1"/>
      <w:numFmt w:val="lowerLetter"/>
      <w:lvlText w:val="%5."/>
      <w:lvlJc w:val="left"/>
      <w:pPr>
        <w:ind w:left="3600" w:hanging="360"/>
      </w:pPr>
    </w:lvl>
    <w:lvl w:ilvl="5" w:tplc="8638973E" w:tentative="1">
      <w:start w:val="1"/>
      <w:numFmt w:val="lowerRoman"/>
      <w:lvlText w:val="%6."/>
      <w:lvlJc w:val="right"/>
      <w:pPr>
        <w:ind w:left="4320" w:hanging="180"/>
      </w:pPr>
    </w:lvl>
    <w:lvl w:ilvl="6" w:tplc="C6740230" w:tentative="1">
      <w:start w:val="1"/>
      <w:numFmt w:val="decimal"/>
      <w:lvlText w:val="%7."/>
      <w:lvlJc w:val="left"/>
      <w:pPr>
        <w:ind w:left="5040" w:hanging="360"/>
      </w:pPr>
    </w:lvl>
    <w:lvl w:ilvl="7" w:tplc="6008A27A" w:tentative="1">
      <w:start w:val="1"/>
      <w:numFmt w:val="lowerLetter"/>
      <w:lvlText w:val="%8."/>
      <w:lvlJc w:val="left"/>
      <w:pPr>
        <w:ind w:left="5760" w:hanging="360"/>
      </w:pPr>
    </w:lvl>
    <w:lvl w:ilvl="8" w:tplc="C108C5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EA56AD4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49A477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C325C5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DF69B4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75E8D2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C4E634C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8DCE73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B8A07B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BB21A4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075662499">
    <w:abstractNumId w:val="9"/>
  </w:num>
  <w:num w:numId="2" w16cid:durableId="1492133930">
    <w:abstractNumId w:val="8"/>
  </w:num>
  <w:num w:numId="3" w16cid:durableId="341474805">
    <w:abstractNumId w:val="14"/>
  </w:num>
  <w:num w:numId="4" w16cid:durableId="1432436259">
    <w:abstractNumId w:val="10"/>
  </w:num>
  <w:num w:numId="5" w16cid:durableId="1975984975">
    <w:abstractNumId w:val="6"/>
  </w:num>
  <w:num w:numId="6" w16cid:durableId="367531782">
    <w:abstractNumId w:val="1"/>
  </w:num>
  <w:num w:numId="7" w16cid:durableId="1809936307">
    <w:abstractNumId w:val="7"/>
  </w:num>
  <w:num w:numId="8" w16cid:durableId="2004307984">
    <w:abstractNumId w:val="2"/>
  </w:num>
  <w:num w:numId="9" w16cid:durableId="1137183153">
    <w:abstractNumId w:val="16"/>
  </w:num>
  <w:num w:numId="10" w16cid:durableId="1677883640">
    <w:abstractNumId w:val="5"/>
  </w:num>
  <w:num w:numId="11" w16cid:durableId="55670945">
    <w:abstractNumId w:val="15"/>
  </w:num>
  <w:num w:numId="12" w16cid:durableId="157423908">
    <w:abstractNumId w:val="4"/>
  </w:num>
  <w:num w:numId="13" w16cid:durableId="660936484">
    <w:abstractNumId w:val="12"/>
  </w:num>
  <w:num w:numId="14" w16cid:durableId="2021274966">
    <w:abstractNumId w:val="11"/>
  </w:num>
  <w:num w:numId="15" w16cid:durableId="2057309914">
    <w:abstractNumId w:val="13"/>
  </w:num>
  <w:num w:numId="16" w16cid:durableId="929314212">
    <w:abstractNumId w:val="0"/>
  </w:num>
  <w:num w:numId="17" w16cid:durableId="26835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46377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448A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397D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6DCD69E"/>
  <w15:docId w15:val="{AACC673C-C3F2-E04F-86F0-34A1DFBC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B9448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9448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resh5205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8</TotalTime>
  <Pages>6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Gangula, Suresh</cp:lastModifiedBy>
  <cp:revision>3</cp:revision>
  <cp:lastPrinted>2017-11-30T17:51:00Z</cp:lastPrinted>
  <dcterms:created xsi:type="dcterms:W3CDTF">2023-01-27T18:43:00Z</dcterms:created>
  <dcterms:modified xsi:type="dcterms:W3CDTF">2024-02-05T20:36:00Z</dcterms:modified>
</cp:coreProperties>
</file>