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D6A9C" w14:textId="21B1C81F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4C0C4A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6BFFB324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B886F6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C27927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52AF8B0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C932B6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4F5532E" w14:textId="3D081AC6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</w:t>
      </w:r>
      <w:r w:rsidR="004C0C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3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284E54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F5BA46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9BF3A0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8"/>
        <w:gridCol w:w="2359"/>
        <w:gridCol w:w="1470"/>
        <w:gridCol w:w="1622"/>
        <w:gridCol w:w="1382"/>
        <w:gridCol w:w="1475"/>
      </w:tblGrid>
      <w:tr w:rsidR="00C46DF7" w14:paraId="6560F52E" w14:textId="77777777" w:rsidTr="00903524">
        <w:tc>
          <w:tcPr>
            <w:tcW w:w="2708" w:type="dxa"/>
          </w:tcPr>
          <w:p w14:paraId="38219E9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359" w:type="dxa"/>
          </w:tcPr>
          <w:p w14:paraId="7CCEF447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70" w:type="dxa"/>
          </w:tcPr>
          <w:p w14:paraId="2A7E42A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22" w:type="dxa"/>
          </w:tcPr>
          <w:p w14:paraId="48D0BC7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382" w:type="dxa"/>
          </w:tcPr>
          <w:p w14:paraId="0ADBF8D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3E69D2F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475" w:type="dxa"/>
          </w:tcPr>
          <w:p w14:paraId="3128F3A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B1951BA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4C0C4A" w14:paraId="0807F08B" w14:textId="77777777" w:rsidTr="00903524">
        <w:tc>
          <w:tcPr>
            <w:tcW w:w="2708" w:type="dxa"/>
          </w:tcPr>
          <w:p w14:paraId="53AAD0C8" w14:textId="77777777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359" w:type="dxa"/>
          </w:tcPr>
          <w:p w14:paraId="5B187826" w14:textId="740DC3F0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SANDEEP</w:t>
            </w:r>
          </w:p>
        </w:tc>
        <w:tc>
          <w:tcPr>
            <w:tcW w:w="1470" w:type="dxa"/>
          </w:tcPr>
          <w:p w14:paraId="54C62E6F" w14:textId="4F22C8B2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DIPTI</w:t>
            </w:r>
          </w:p>
        </w:tc>
        <w:tc>
          <w:tcPr>
            <w:tcW w:w="1622" w:type="dxa"/>
          </w:tcPr>
          <w:p w14:paraId="51F02FFD" w14:textId="047A2DE8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AAHANA</w:t>
            </w:r>
          </w:p>
        </w:tc>
        <w:tc>
          <w:tcPr>
            <w:tcW w:w="1382" w:type="dxa"/>
          </w:tcPr>
          <w:p w14:paraId="066DEAAF" w14:textId="77777777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41D0F305" w14:textId="77777777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0C4A" w14:paraId="442B1F29" w14:textId="77777777" w:rsidTr="00903524">
        <w:tc>
          <w:tcPr>
            <w:tcW w:w="2708" w:type="dxa"/>
          </w:tcPr>
          <w:p w14:paraId="33A3C349" w14:textId="77777777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359" w:type="dxa"/>
          </w:tcPr>
          <w:p w14:paraId="2C87A99A" w14:textId="5E3FDD91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NAMDEVRAO</w:t>
            </w:r>
          </w:p>
        </w:tc>
        <w:tc>
          <w:tcPr>
            <w:tcW w:w="1470" w:type="dxa"/>
          </w:tcPr>
          <w:p w14:paraId="6B8249DE" w14:textId="77777777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2" w:type="dxa"/>
          </w:tcPr>
          <w:p w14:paraId="0058AA16" w14:textId="5323FE08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SANDEEP</w:t>
            </w:r>
          </w:p>
        </w:tc>
        <w:tc>
          <w:tcPr>
            <w:tcW w:w="1382" w:type="dxa"/>
          </w:tcPr>
          <w:p w14:paraId="6481B8C6" w14:textId="77777777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5F9A7944" w14:textId="77777777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0C4A" w14:paraId="7AAA165B" w14:textId="77777777" w:rsidTr="00903524">
        <w:tc>
          <w:tcPr>
            <w:tcW w:w="2708" w:type="dxa"/>
          </w:tcPr>
          <w:p w14:paraId="45575298" w14:textId="77777777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359" w:type="dxa"/>
          </w:tcPr>
          <w:p w14:paraId="42085DDF" w14:textId="26D56A80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MUNDE</w:t>
            </w:r>
          </w:p>
        </w:tc>
        <w:tc>
          <w:tcPr>
            <w:tcW w:w="1470" w:type="dxa"/>
          </w:tcPr>
          <w:p w14:paraId="560606E2" w14:textId="6463720F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NAGARE</w:t>
            </w:r>
          </w:p>
        </w:tc>
        <w:tc>
          <w:tcPr>
            <w:tcW w:w="1622" w:type="dxa"/>
          </w:tcPr>
          <w:p w14:paraId="4042E1E5" w14:textId="561BA72E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MUNDE</w:t>
            </w:r>
          </w:p>
        </w:tc>
        <w:tc>
          <w:tcPr>
            <w:tcW w:w="1382" w:type="dxa"/>
          </w:tcPr>
          <w:p w14:paraId="60E0E734" w14:textId="77777777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2F12AE01" w14:textId="77777777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0C4A" w14:paraId="0A069A01" w14:textId="77777777" w:rsidTr="00903524">
        <w:tc>
          <w:tcPr>
            <w:tcW w:w="2708" w:type="dxa"/>
          </w:tcPr>
          <w:p w14:paraId="6A289186" w14:textId="77777777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359" w:type="dxa"/>
          </w:tcPr>
          <w:p w14:paraId="3163B43F" w14:textId="7DE9619B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05E8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625-81-1363</w:t>
            </w:r>
          </w:p>
        </w:tc>
        <w:tc>
          <w:tcPr>
            <w:tcW w:w="1470" w:type="dxa"/>
          </w:tcPr>
          <w:p w14:paraId="5906A44F" w14:textId="7D52659A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05E8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673-73-9463</w:t>
            </w:r>
          </w:p>
        </w:tc>
        <w:tc>
          <w:tcPr>
            <w:tcW w:w="1622" w:type="dxa"/>
          </w:tcPr>
          <w:p w14:paraId="6EDA5937" w14:textId="5D10AD2B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934-90-1109</w:t>
            </w:r>
          </w:p>
        </w:tc>
        <w:tc>
          <w:tcPr>
            <w:tcW w:w="1382" w:type="dxa"/>
          </w:tcPr>
          <w:p w14:paraId="499D901C" w14:textId="77777777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3CAE6933" w14:textId="77777777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0C4A" w14:paraId="528A76EE" w14:textId="77777777" w:rsidTr="00903524">
        <w:tc>
          <w:tcPr>
            <w:tcW w:w="2708" w:type="dxa"/>
          </w:tcPr>
          <w:p w14:paraId="3A4ECEFD" w14:textId="77777777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359" w:type="dxa"/>
          </w:tcPr>
          <w:p w14:paraId="7C678358" w14:textId="63D03DEF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06/15/1978</w:t>
            </w:r>
          </w:p>
        </w:tc>
        <w:tc>
          <w:tcPr>
            <w:tcW w:w="1470" w:type="dxa"/>
          </w:tcPr>
          <w:p w14:paraId="2A26B318" w14:textId="46E4E891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05/18/1982</w:t>
            </w:r>
          </w:p>
        </w:tc>
        <w:tc>
          <w:tcPr>
            <w:tcW w:w="1622" w:type="dxa"/>
          </w:tcPr>
          <w:p w14:paraId="29B15764" w14:textId="56BAEE59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07/15/2009</w:t>
            </w:r>
          </w:p>
        </w:tc>
        <w:tc>
          <w:tcPr>
            <w:tcW w:w="1382" w:type="dxa"/>
          </w:tcPr>
          <w:p w14:paraId="13726F99" w14:textId="77777777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282FF303" w14:textId="77777777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0C4A" w14:paraId="7F4258AF" w14:textId="77777777" w:rsidTr="00903524">
        <w:tc>
          <w:tcPr>
            <w:tcW w:w="2708" w:type="dxa"/>
          </w:tcPr>
          <w:p w14:paraId="2501752F" w14:textId="77777777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359" w:type="dxa"/>
          </w:tcPr>
          <w:p w14:paraId="43F9550E" w14:textId="5C56A6D8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470" w:type="dxa"/>
          </w:tcPr>
          <w:p w14:paraId="4F40D0C7" w14:textId="034B967F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622" w:type="dxa"/>
          </w:tcPr>
          <w:p w14:paraId="04964235" w14:textId="05D93A71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382" w:type="dxa"/>
          </w:tcPr>
          <w:p w14:paraId="13768B8D" w14:textId="77777777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45D45EB6" w14:textId="77777777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0C4A" w14:paraId="310BCE2C" w14:textId="77777777" w:rsidTr="00903524">
        <w:tc>
          <w:tcPr>
            <w:tcW w:w="2708" w:type="dxa"/>
          </w:tcPr>
          <w:p w14:paraId="2F513958" w14:textId="77777777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359" w:type="dxa"/>
          </w:tcPr>
          <w:p w14:paraId="5A11C3E7" w14:textId="79A3AC49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S/W Professional</w:t>
            </w:r>
          </w:p>
        </w:tc>
        <w:tc>
          <w:tcPr>
            <w:tcW w:w="1470" w:type="dxa"/>
          </w:tcPr>
          <w:p w14:paraId="76955413" w14:textId="171555F0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S/W Professional</w:t>
            </w:r>
          </w:p>
        </w:tc>
        <w:tc>
          <w:tcPr>
            <w:tcW w:w="1622" w:type="dxa"/>
          </w:tcPr>
          <w:p w14:paraId="59C750F7" w14:textId="77777777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14:paraId="4E79FB81" w14:textId="77777777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38B273A8" w14:textId="77777777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0C4A" w14:paraId="3125FCDD" w14:textId="77777777" w:rsidTr="00903524">
        <w:trPr>
          <w:trHeight w:val="1007"/>
        </w:trPr>
        <w:tc>
          <w:tcPr>
            <w:tcW w:w="2708" w:type="dxa"/>
          </w:tcPr>
          <w:p w14:paraId="2CF1352B" w14:textId="77777777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C917B87" w14:textId="77777777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359" w:type="dxa"/>
          </w:tcPr>
          <w:p w14:paraId="288E9242" w14:textId="4F7CBD23" w:rsidR="004C0C4A" w:rsidRDefault="004C0C4A" w:rsidP="004C0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3730 Topsail C</w:t>
            </w:r>
            <w:r w:rsidR="0006211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ourt</w:t>
            </w:r>
          </w:p>
          <w:p w14:paraId="343CB9C5" w14:textId="07BECA9A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Cumming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,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3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0041</w:t>
            </w:r>
          </w:p>
        </w:tc>
        <w:tc>
          <w:tcPr>
            <w:tcW w:w="1470" w:type="dxa"/>
          </w:tcPr>
          <w:p w14:paraId="18AF783C" w14:textId="77777777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2" w:type="dxa"/>
          </w:tcPr>
          <w:p w14:paraId="1EA45C15" w14:textId="77777777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14:paraId="226D53A5" w14:textId="77777777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572E9564" w14:textId="77777777" w:rsidR="004C0C4A" w:rsidRPr="00C03D07" w:rsidRDefault="004C0C4A" w:rsidP="004C0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191F" w14:paraId="5A7B1A97" w14:textId="77777777" w:rsidTr="00903524">
        <w:tc>
          <w:tcPr>
            <w:tcW w:w="2708" w:type="dxa"/>
          </w:tcPr>
          <w:p w14:paraId="19627478" w14:textId="77777777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359" w:type="dxa"/>
          </w:tcPr>
          <w:p w14:paraId="711ACC53" w14:textId="6376044E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407-969-9682</w:t>
            </w:r>
          </w:p>
        </w:tc>
        <w:tc>
          <w:tcPr>
            <w:tcW w:w="1470" w:type="dxa"/>
          </w:tcPr>
          <w:p w14:paraId="2C1D76DA" w14:textId="77777777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2" w:type="dxa"/>
          </w:tcPr>
          <w:p w14:paraId="016555DA" w14:textId="77777777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14:paraId="279B38B4" w14:textId="77777777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08DB2730" w14:textId="77777777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191F" w14:paraId="37EB6861" w14:textId="77777777" w:rsidTr="00903524">
        <w:tc>
          <w:tcPr>
            <w:tcW w:w="2708" w:type="dxa"/>
          </w:tcPr>
          <w:p w14:paraId="3FB7F340" w14:textId="77777777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359" w:type="dxa"/>
          </w:tcPr>
          <w:p w14:paraId="0EFBBF10" w14:textId="77777777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0" w:type="dxa"/>
          </w:tcPr>
          <w:p w14:paraId="6ADD6FFF" w14:textId="77777777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2" w:type="dxa"/>
          </w:tcPr>
          <w:p w14:paraId="4C1E89C4" w14:textId="77777777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14:paraId="4A97EF0E" w14:textId="77777777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41BAD789" w14:textId="77777777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191F" w14:paraId="297392DB" w14:textId="77777777" w:rsidTr="00903524">
        <w:tc>
          <w:tcPr>
            <w:tcW w:w="2708" w:type="dxa"/>
          </w:tcPr>
          <w:p w14:paraId="5D102143" w14:textId="77777777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359" w:type="dxa"/>
          </w:tcPr>
          <w:p w14:paraId="4ED8E0E1" w14:textId="77777777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0" w:type="dxa"/>
          </w:tcPr>
          <w:p w14:paraId="7137F3E6" w14:textId="77777777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2" w:type="dxa"/>
          </w:tcPr>
          <w:p w14:paraId="0A94A86F" w14:textId="77777777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14:paraId="040E50C4" w14:textId="77777777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343D29A6" w14:textId="77777777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191F" w14:paraId="57FDDF0D" w14:textId="77777777" w:rsidTr="00903524">
        <w:tc>
          <w:tcPr>
            <w:tcW w:w="2708" w:type="dxa"/>
          </w:tcPr>
          <w:p w14:paraId="51D5B552" w14:textId="77777777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359" w:type="dxa"/>
          </w:tcPr>
          <w:p w14:paraId="0E99FBDC" w14:textId="4190097D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A034BE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sandeepmunde@yahoo.com</w:t>
              </w:r>
            </w:hyperlink>
          </w:p>
        </w:tc>
        <w:tc>
          <w:tcPr>
            <w:tcW w:w="1470" w:type="dxa"/>
          </w:tcPr>
          <w:p w14:paraId="445FDE12" w14:textId="77777777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2" w:type="dxa"/>
          </w:tcPr>
          <w:p w14:paraId="2CD72664" w14:textId="77777777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14:paraId="54E8999A" w14:textId="77777777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7A598986" w14:textId="77777777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191F" w14:paraId="463966A4" w14:textId="77777777" w:rsidTr="00903524">
        <w:tc>
          <w:tcPr>
            <w:tcW w:w="2708" w:type="dxa"/>
          </w:tcPr>
          <w:p w14:paraId="4162DBDA" w14:textId="77777777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359" w:type="dxa"/>
          </w:tcPr>
          <w:p w14:paraId="089903C7" w14:textId="77777777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0" w:type="dxa"/>
          </w:tcPr>
          <w:p w14:paraId="7132AB01" w14:textId="77777777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2" w:type="dxa"/>
          </w:tcPr>
          <w:p w14:paraId="3FD72AAB" w14:textId="77777777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14:paraId="3C8CABC7" w14:textId="77777777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7BA6B9F8" w14:textId="77777777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191F" w14:paraId="5A226542" w14:textId="77777777" w:rsidTr="00903524">
        <w:tc>
          <w:tcPr>
            <w:tcW w:w="2708" w:type="dxa"/>
          </w:tcPr>
          <w:p w14:paraId="23236BAF" w14:textId="77777777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359" w:type="dxa"/>
          </w:tcPr>
          <w:p w14:paraId="20E6E4B4" w14:textId="4DC8E27E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470" w:type="dxa"/>
          </w:tcPr>
          <w:p w14:paraId="54E095D8" w14:textId="2EA5CCB3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622" w:type="dxa"/>
          </w:tcPr>
          <w:p w14:paraId="46E1721C" w14:textId="29AAA919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Dependent</w:t>
            </w:r>
          </w:p>
        </w:tc>
        <w:tc>
          <w:tcPr>
            <w:tcW w:w="1382" w:type="dxa"/>
          </w:tcPr>
          <w:p w14:paraId="51E37290" w14:textId="77777777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1DAEE8B7" w14:textId="77777777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191F" w14:paraId="0CC3D5A5" w14:textId="77777777" w:rsidTr="00903524">
        <w:tc>
          <w:tcPr>
            <w:tcW w:w="2708" w:type="dxa"/>
          </w:tcPr>
          <w:p w14:paraId="74937854" w14:textId="77777777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359" w:type="dxa"/>
          </w:tcPr>
          <w:p w14:paraId="587C292C" w14:textId="1325F528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Nope</w:t>
            </w:r>
          </w:p>
        </w:tc>
        <w:tc>
          <w:tcPr>
            <w:tcW w:w="1470" w:type="dxa"/>
          </w:tcPr>
          <w:p w14:paraId="2E446429" w14:textId="323AC78A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Nope</w:t>
            </w:r>
          </w:p>
        </w:tc>
        <w:tc>
          <w:tcPr>
            <w:tcW w:w="1622" w:type="dxa"/>
          </w:tcPr>
          <w:p w14:paraId="10C3574F" w14:textId="1405C1F7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Nope</w:t>
            </w:r>
          </w:p>
        </w:tc>
        <w:tc>
          <w:tcPr>
            <w:tcW w:w="1382" w:type="dxa"/>
          </w:tcPr>
          <w:p w14:paraId="30F92015" w14:textId="77777777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605089D0" w14:textId="77777777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191F" w14:paraId="45319CE0" w14:textId="77777777" w:rsidTr="00903524">
        <w:tc>
          <w:tcPr>
            <w:tcW w:w="2708" w:type="dxa"/>
          </w:tcPr>
          <w:p w14:paraId="4FE7CFB1" w14:textId="77777777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B178E59" w14:textId="6D4238AB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7E631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359" w:type="dxa"/>
          </w:tcPr>
          <w:p w14:paraId="21BCA607" w14:textId="3BEEE97D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70" w:type="dxa"/>
          </w:tcPr>
          <w:p w14:paraId="5D3A2F23" w14:textId="57802232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22" w:type="dxa"/>
          </w:tcPr>
          <w:p w14:paraId="1C2F2E54" w14:textId="77777777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14:paraId="59111379" w14:textId="77777777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7F24E351" w14:textId="77777777" w:rsidR="0029191F" w:rsidRPr="00C03D07" w:rsidRDefault="0029191F" w:rsidP="002919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46DF7" w14:paraId="36248F76" w14:textId="77777777" w:rsidTr="00903524">
        <w:tc>
          <w:tcPr>
            <w:tcW w:w="2708" w:type="dxa"/>
          </w:tcPr>
          <w:p w14:paraId="1B5C205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359" w:type="dxa"/>
          </w:tcPr>
          <w:p w14:paraId="38521AE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0" w:type="dxa"/>
          </w:tcPr>
          <w:p w14:paraId="40DDD8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2" w:type="dxa"/>
          </w:tcPr>
          <w:p w14:paraId="19CFE06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14:paraId="56E1069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11C7B98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46DF7" w14:paraId="5DB9CC27" w14:textId="77777777" w:rsidTr="00903524">
        <w:tc>
          <w:tcPr>
            <w:tcW w:w="2708" w:type="dxa"/>
          </w:tcPr>
          <w:p w14:paraId="33A0768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2359" w:type="dxa"/>
          </w:tcPr>
          <w:p w14:paraId="2DF0495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0" w:type="dxa"/>
          </w:tcPr>
          <w:p w14:paraId="763AC48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2" w:type="dxa"/>
          </w:tcPr>
          <w:p w14:paraId="4792702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14:paraId="57E5141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0A403EE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03524" w14:paraId="47F7B13A" w14:textId="77777777" w:rsidTr="00903524">
        <w:tc>
          <w:tcPr>
            <w:tcW w:w="2708" w:type="dxa"/>
          </w:tcPr>
          <w:p w14:paraId="3BD9E2C3" w14:textId="77777777" w:rsidR="00903524" w:rsidRPr="00C03D07" w:rsidRDefault="00903524" w:rsidP="0090352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359" w:type="dxa"/>
          </w:tcPr>
          <w:p w14:paraId="30DD3094" w14:textId="09B35A51" w:rsidR="00903524" w:rsidRPr="00C03D07" w:rsidRDefault="00903524" w:rsidP="009035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470" w:type="dxa"/>
          </w:tcPr>
          <w:p w14:paraId="309D5A29" w14:textId="409C8801" w:rsidR="00903524" w:rsidRPr="00C03D07" w:rsidRDefault="00903524" w:rsidP="009035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622" w:type="dxa"/>
          </w:tcPr>
          <w:p w14:paraId="1F9899CF" w14:textId="77777777" w:rsidR="00903524" w:rsidRPr="00C03D07" w:rsidRDefault="00903524" w:rsidP="009035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14:paraId="3C51558B" w14:textId="77777777" w:rsidR="00903524" w:rsidRPr="00C03D07" w:rsidRDefault="00903524" w:rsidP="009035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174B89F1" w14:textId="77777777" w:rsidR="00903524" w:rsidRPr="00C03D07" w:rsidRDefault="00903524" w:rsidP="009035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03524" w14:paraId="3A45D811" w14:textId="77777777" w:rsidTr="00903524">
        <w:tc>
          <w:tcPr>
            <w:tcW w:w="2708" w:type="dxa"/>
          </w:tcPr>
          <w:p w14:paraId="0456CD46" w14:textId="77777777" w:rsidR="00903524" w:rsidRPr="00C03D07" w:rsidRDefault="00903524" w:rsidP="0090352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359" w:type="dxa"/>
          </w:tcPr>
          <w:p w14:paraId="110DA9AF" w14:textId="501A5924" w:rsidR="00903524" w:rsidRPr="00C03D07" w:rsidRDefault="00903524" w:rsidP="009035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70" w:type="dxa"/>
          </w:tcPr>
          <w:p w14:paraId="54335B57" w14:textId="1DDA9E8F" w:rsidR="00903524" w:rsidRPr="00C03D07" w:rsidRDefault="00903524" w:rsidP="009035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22" w:type="dxa"/>
          </w:tcPr>
          <w:p w14:paraId="5143FE5B" w14:textId="77777777" w:rsidR="00903524" w:rsidRPr="00C03D07" w:rsidRDefault="00903524" w:rsidP="009035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14:paraId="3881DC86" w14:textId="77777777" w:rsidR="00903524" w:rsidRPr="00C03D07" w:rsidRDefault="00903524" w:rsidP="009035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68F5D6FF" w14:textId="77777777" w:rsidR="00903524" w:rsidRPr="00C03D07" w:rsidRDefault="00903524" w:rsidP="009035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46DF7" w14:paraId="7B383991" w14:textId="77777777" w:rsidTr="00903524">
        <w:tc>
          <w:tcPr>
            <w:tcW w:w="2708" w:type="dxa"/>
          </w:tcPr>
          <w:p w14:paraId="247EDF7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359" w:type="dxa"/>
          </w:tcPr>
          <w:p w14:paraId="324EAEA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0" w:type="dxa"/>
          </w:tcPr>
          <w:p w14:paraId="0F8FADF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2" w:type="dxa"/>
          </w:tcPr>
          <w:p w14:paraId="1610A58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14:paraId="17AB27F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1C2965E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705754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770D32C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E622988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6E02B7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C46DF7" w14:paraId="0D33387A" w14:textId="77777777" w:rsidTr="00797DEB">
        <w:tc>
          <w:tcPr>
            <w:tcW w:w="2203" w:type="dxa"/>
          </w:tcPr>
          <w:p w14:paraId="20F10F3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AE24CC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6A97D2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F327CB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EE61EA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46DF7" w14:paraId="4F39FB7B" w14:textId="77777777" w:rsidTr="00797DEB">
        <w:tc>
          <w:tcPr>
            <w:tcW w:w="2203" w:type="dxa"/>
          </w:tcPr>
          <w:p w14:paraId="010A5633" w14:textId="5A16CF6D" w:rsidR="006D1F7A" w:rsidRPr="00C03D07" w:rsidRDefault="00E91B6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203" w:type="dxa"/>
          </w:tcPr>
          <w:p w14:paraId="049986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0CF30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786509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CDC63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46DF7" w14:paraId="5A88FE59" w14:textId="77777777" w:rsidTr="00797DEB">
        <w:tc>
          <w:tcPr>
            <w:tcW w:w="2203" w:type="dxa"/>
          </w:tcPr>
          <w:p w14:paraId="7E716C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06AF3B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214969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AE2C46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9656B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46DF7" w14:paraId="306F803C" w14:textId="77777777" w:rsidTr="00797DEB">
        <w:tc>
          <w:tcPr>
            <w:tcW w:w="2203" w:type="dxa"/>
          </w:tcPr>
          <w:p w14:paraId="549276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E066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8D2B6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6B61B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5860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097535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8660143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C4B1F1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8F46E39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4357BB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2D8E56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E4FE19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C46DF7" w14:paraId="0DBEDFF2" w14:textId="77777777" w:rsidTr="00D90155">
        <w:trPr>
          <w:trHeight w:val="324"/>
        </w:trPr>
        <w:tc>
          <w:tcPr>
            <w:tcW w:w="7675" w:type="dxa"/>
            <w:gridSpan w:val="2"/>
          </w:tcPr>
          <w:p w14:paraId="6CF4FDF0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81D81" w14:paraId="371E463A" w14:textId="77777777" w:rsidTr="00D90155">
        <w:trPr>
          <w:trHeight w:val="314"/>
        </w:trPr>
        <w:tc>
          <w:tcPr>
            <w:tcW w:w="2545" w:type="dxa"/>
          </w:tcPr>
          <w:p w14:paraId="6EA1EED9" w14:textId="77777777" w:rsidR="00681D81" w:rsidRPr="00C03D07" w:rsidRDefault="00681D81" w:rsidP="00681D8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554F3EA" w14:textId="7EE12224" w:rsidR="00681D81" w:rsidRPr="00C03D07" w:rsidRDefault="00681D81" w:rsidP="00681D8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681D81" w14:paraId="508E243A" w14:textId="77777777" w:rsidTr="00D90155">
        <w:trPr>
          <w:trHeight w:val="324"/>
        </w:trPr>
        <w:tc>
          <w:tcPr>
            <w:tcW w:w="2545" w:type="dxa"/>
          </w:tcPr>
          <w:p w14:paraId="1F790054" w14:textId="77777777" w:rsidR="00681D81" w:rsidRDefault="00681D81" w:rsidP="00681D8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00E6784" w14:textId="77777777" w:rsidR="00681D81" w:rsidRPr="00C03D07" w:rsidRDefault="00681D81" w:rsidP="00681D8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3A5F3FE" w14:textId="1DE7B29F" w:rsidR="00681D81" w:rsidRPr="00C03D07" w:rsidRDefault="00681D81" w:rsidP="00681D8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B398B"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681D81" w14:paraId="05033E78" w14:textId="77777777" w:rsidTr="00D90155">
        <w:trPr>
          <w:trHeight w:val="324"/>
        </w:trPr>
        <w:tc>
          <w:tcPr>
            <w:tcW w:w="2545" w:type="dxa"/>
          </w:tcPr>
          <w:p w14:paraId="78109B16" w14:textId="77777777" w:rsidR="00681D81" w:rsidRPr="00C03D07" w:rsidRDefault="00681D81" w:rsidP="00681D8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01A88EA" w14:textId="5CBC34D5" w:rsidR="00681D81" w:rsidRPr="00C03D07" w:rsidRDefault="00681D81" w:rsidP="00681D8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03986">
              <w:rPr>
                <w:rFonts w:ascii="Calibri" w:hAnsi="Calibri" w:cs="Calibri"/>
                <w:sz w:val="24"/>
                <w:szCs w:val="24"/>
              </w:rPr>
              <w:t>001062672938</w:t>
            </w:r>
          </w:p>
        </w:tc>
      </w:tr>
      <w:tr w:rsidR="00681D81" w14:paraId="7BBD2AAF" w14:textId="77777777" w:rsidTr="00D90155">
        <w:trPr>
          <w:trHeight w:val="340"/>
        </w:trPr>
        <w:tc>
          <w:tcPr>
            <w:tcW w:w="2545" w:type="dxa"/>
          </w:tcPr>
          <w:p w14:paraId="688043AE" w14:textId="77777777" w:rsidR="00681D81" w:rsidRPr="00C03D07" w:rsidRDefault="00681D81" w:rsidP="00681D8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BB14BFF" w14:textId="3B43BCA0" w:rsidR="00681D81" w:rsidRPr="00C03D07" w:rsidRDefault="00681D81" w:rsidP="00681D8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681D81" w14:paraId="0D2A254C" w14:textId="77777777" w:rsidTr="00D90155">
        <w:trPr>
          <w:trHeight w:val="340"/>
        </w:trPr>
        <w:tc>
          <w:tcPr>
            <w:tcW w:w="2545" w:type="dxa"/>
          </w:tcPr>
          <w:p w14:paraId="231B6C7E" w14:textId="77777777" w:rsidR="00681D81" w:rsidRPr="00C03D07" w:rsidRDefault="00681D81" w:rsidP="00681D8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E1DED6B" w14:textId="30A81985" w:rsidR="00681D81" w:rsidRPr="00C03D07" w:rsidRDefault="00681D81" w:rsidP="00681D8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Sandeep Munde</w:t>
            </w:r>
          </w:p>
        </w:tc>
      </w:tr>
    </w:tbl>
    <w:p w14:paraId="24E59F2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17DDD6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6A60A7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EC927C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0BC605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5C7988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3461F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9F2D8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6A263F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E2D9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CC13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1E96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79C5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9591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FA9F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B79C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FA55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A17D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55AA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805E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B3AC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E955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77E7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0BC52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9746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822E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4F51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08C4C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71E1C8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9EF872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521BB2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A1610B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B8C7A93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7472C80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082EED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A11546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5DF798F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46DF7" w14:paraId="0D53DB67" w14:textId="77777777" w:rsidTr="001D05D6">
        <w:trPr>
          <w:trHeight w:val="398"/>
        </w:trPr>
        <w:tc>
          <w:tcPr>
            <w:tcW w:w="5148" w:type="dxa"/>
            <w:gridSpan w:val="4"/>
          </w:tcPr>
          <w:p w14:paraId="49475F1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21867D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46DF7" w14:paraId="2733472A" w14:textId="77777777" w:rsidTr="001D05D6">
        <w:trPr>
          <w:trHeight w:val="383"/>
        </w:trPr>
        <w:tc>
          <w:tcPr>
            <w:tcW w:w="5148" w:type="dxa"/>
            <w:gridSpan w:val="4"/>
          </w:tcPr>
          <w:p w14:paraId="6514B86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6F3849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46DF7" w14:paraId="7EADE4C9" w14:textId="77777777" w:rsidTr="001D05D6">
        <w:trPr>
          <w:trHeight w:val="404"/>
        </w:trPr>
        <w:tc>
          <w:tcPr>
            <w:tcW w:w="918" w:type="dxa"/>
          </w:tcPr>
          <w:p w14:paraId="753DDEB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195DEC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D8F8F0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76E84C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5E9084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7EF964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D64559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D34661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E3E1B5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FAC746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5FBA24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18CB94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501CB" w14:paraId="1DF5E8AD" w14:textId="77777777" w:rsidTr="001D05D6">
        <w:trPr>
          <w:trHeight w:val="622"/>
        </w:trPr>
        <w:tc>
          <w:tcPr>
            <w:tcW w:w="918" w:type="dxa"/>
          </w:tcPr>
          <w:p w14:paraId="702EF218" w14:textId="7855BB13" w:rsidR="002501CB" w:rsidRPr="00C03D07" w:rsidRDefault="002501CB" w:rsidP="002501C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14:paraId="540A8551" w14:textId="1A6D6C27" w:rsidR="002501CB" w:rsidRPr="00C03D07" w:rsidRDefault="002501CB" w:rsidP="002501C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440" w:type="dxa"/>
          </w:tcPr>
          <w:p w14:paraId="32A96558" w14:textId="0E1E6221" w:rsidR="002501CB" w:rsidRPr="00C03D07" w:rsidRDefault="002501CB" w:rsidP="002501C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 w:rsidR="009C0485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14:paraId="27A1B08B" w14:textId="349BC2FA" w:rsidR="002501CB" w:rsidRPr="00C03D07" w:rsidRDefault="002501CB" w:rsidP="002501C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 w:rsidR="009C0485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00FE9A98" w14:textId="72D38FCC" w:rsidR="002501CB" w:rsidRPr="00C03D07" w:rsidRDefault="002501CB" w:rsidP="002501C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14:paraId="427D6161" w14:textId="35DB22AF" w:rsidR="002501CB" w:rsidRPr="00C03D07" w:rsidRDefault="002501CB" w:rsidP="002501C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530" w:type="dxa"/>
          </w:tcPr>
          <w:p w14:paraId="5F0DADDD" w14:textId="3B8D2600" w:rsidR="002501CB" w:rsidRPr="00C03D07" w:rsidRDefault="002501CB" w:rsidP="002501C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 w:rsidR="00570CA6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2AD3E49B" w14:textId="3FD23D0D" w:rsidR="002501CB" w:rsidRPr="00C03D07" w:rsidRDefault="002501CB" w:rsidP="002501C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 w:rsidR="00D761F7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2501CB" w14:paraId="582BD68F" w14:textId="77777777" w:rsidTr="001D05D6">
        <w:trPr>
          <w:trHeight w:val="592"/>
        </w:trPr>
        <w:tc>
          <w:tcPr>
            <w:tcW w:w="918" w:type="dxa"/>
          </w:tcPr>
          <w:p w14:paraId="7DEBEA91" w14:textId="1173B315" w:rsidR="002501CB" w:rsidRPr="00C03D07" w:rsidRDefault="002501CB" w:rsidP="002501C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14:paraId="5E92C5F1" w14:textId="291B8C77" w:rsidR="002501CB" w:rsidRPr="00C03D07" w:rsidRDefault="002501CB" w:rsidP="002501C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440" w:type="dxa"/>
          </w:tcPr>
          <w:p w14:paraId="3FC0A5C3" w14:textId="2AEBC503" w:rsidR="002501CB" w:rsidRPr="00C03D07" w:rsidRDefault="002501CB" w:rsidP="002501C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 w:rsidR="009C0485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5CA4034E" w14:textId="262C6D06" w:rsidR="002501CB" w:rsidRPr="00C03D07" w:rsidRDefault="002501CB" w:rsidP="002501C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 w:rsidR="009C0485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1B1F9C88" w14:textId="7744EE0D" w:rsidR="002501CB" w:rsidRPr="00C03D07" w:rsidRDefault="002501CB" w:rsidP="002501C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14:paraId="26C4D50A" w14:textId="3328DA1D" w:rsidR="002501CB" w:rsidRPr="00C03D07" w:rsidRDefault="002501CB" w:rsidP="002501C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530" w:type="dxa"/>
          </w:tcPr>
          <w:p w14:paraId="682DACFC" w14:textId="1BD871D2" w:rsidR="002501CB" w:rsidRPr="00C03D07" w:rsidRDefault="002501CB" w:rsidP="002501C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B521CE8" w14:textId="03C9BAD6" w:rsidR="002501CB" w:rsidRPr="00C03D07" w:rsidRDefault="002501CB" w:rsidP="002501C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2501CB" w14:paraId="303EDC1A" w14:textId="77777777" w:rsidTr="001D05D6">
        <w:trPr>
          <w:trHeight w:val="592"/>
        </w:trPr>
        <w:tc>
          <w:tcPr>
            <w:tcW w:w="918" w:type="dxa"/>
          </w:tcPr>
          <w:p w14:paraId="24D30378" w14:textId="75ED5EA4" w:rsidR="002501CB" w:rsidRPr="00C03D07" w:rsidRDefault="002501CB" w:rsidP="002501C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4E38CC10" w14:textId="488D7676" w:rsidR="002501CB" w:rsidRPr="00C03D07" w:rsidRDefault="002501CB" w:rsidP="002501C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440" w:type="dxa"/>
          </w:tcPr>
          <w:p w14:paraId="73F967DD" w14:textId="0F4364E2" w:rsidR="002501CB" w:rsidRPr="00C03D07" w:rsidRDefault="002501CB" w:rsidP="002501C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 w:rsidR="009C0485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42127243" w14:textId="6E7C80FA" w:rsidR="002501CB" w:rsidRPr="00C03D07" w:rsidRDefault="002501CB" w:rsidP="002501C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58B63A3F" w14:textId="40A751B5" w:rsidR="002501CB" w:rsidRPr="00C03D07" w:rsidRDefault="002501CB" w:rsidP="002501C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61E56EC8" w14:textId="450696B1" w:rsidR="002501CB" w:rsidRPr="00C03D07" w:rsidRDefault="002501CB" w:rsidP="002501C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530" w:type="dxa"/>
          </w:tcPr>
          <w:p w14:paraId="39D7DE13" w14:textId="28CFDDFE" w:rsidR="002501CB" w:rsidRPr="00C03D07" w:rsidRDefault="002501CB" w:rsidP="002501C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296F5C90" w14:textId="7F576FFC" w:rsidR="002501CB" w:rsidRPr="00C03D07" w:rsidRDefault="002501CB" w:rsidP="002501C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</w:tbl>
    <w:p w14:paraId="768E9879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77C61A7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C46DF7" w14:paraId="5CF6D66F" w14:textId="77777777" w:rsidTr="00B433FE">
        <w:trPr>
          <w:trHeight w:val="683"/>
        </w:trPr>
        <w:tc>
          <w:tcPr>
            <w:tcW w:w="1638" w:type="dxa"/>
          </w:tcPr>
          <w:p w14:paraId="59BB1BB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A22D90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5EBC49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0E0DA5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2D2562D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E4DE27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C46DF7" w14:paraId="53479470" w14:textId="77777777" w:rsidTr="00B433FE">
        <w:trPr>
          <w:trHeight w:val="291"/>
        </w:trPr>
        <w:tc>
          <w:tcPr>
            <w:tcW w:w="1638" w:type="dxa"/>
          </w:tcPr>
          <w:p w14:paraId="048D58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D80BAF1" w14:textId="11100982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E9081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8D41F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CD9E3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DF2B6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6DF7" w14:paraId="6B96EE72" w14:textId="77777777" w:rsidTr="00B433FE">
        <w:trPr>
          <w:trHeight w:val="291"/>
        </w:trPr>
        <w:tc>
          <w:tcPr>
            <w:tcW w:w="1638" w:type="dxa"/>
          </w:tcPr>
          <w:p w14:paraId="7C1673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46AA3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A11C2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65AA8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EFB54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AF31C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466BA0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C46DF7" w14:paraId="6605A53A" w14:textId="77777777" w:rsidTr="00B433FE">
        <w:trPr>
          <w:trHeight w:val="773"/>
        </w:trPr>
        <w:tc>
          <w:tcPr>
            <w:tcW w:w="2448" w:type="dxa"/>
          </w:tcPr>
          <w:p w14:paraId="609B954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BBB329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7919F1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5891A22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C46DF7" w14:paraId="3EFD2133" w14:textId="77777777" w:rsidTr="00B433FE">
        <w:trPr>
          <w:trHeight w:val="428"/>
        </w:trPr>
        <w:tc>
          <w:tcPr>
            <w:tcW w:w="2448" w:type="dxa"/>
          </w:tcPr>
          <w:p w14:paraId="01A088BA" w14:textId="6D8D571D" w:rsidR="007C5320" w:rsidRPr="00C03D07" w:rsidRDefault="00C82EA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 new Mortgae</w:t>
            </w:r>
          </w:p>
        </w:tc>
        <w:tc>
          <w:tcPr>
            <w:tcW w:w="2610" w:type="dxa"/>
          </w:tcPr>
          <w:p w14:paraId="06A9F5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13097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0224D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EF7647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0992DFF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C46DF7" w14:paraId="32AE545F" w14:textId="77777777" w:rsidTr="004B23E9">
        <w:trPr>
          <w:trHeight w:val="825"/>
        </w:trPr>
        <w:tc>
          <w:tcPr>
            <w:tcW w:w="2538" w:type="dxa"/>
          </w:tcPr>
          <w:p w14:paraId="3F86964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94031B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EC0AA2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04C5E2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CC3E82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C3A6E" w14:paraId="11238FA0" w14:textId="77777777" w:rsidTr="004B23E9">
        <w:trPr>
          <w:trHeight w:val="275"/>
        </w:trPr>
        <w:tc>
          <w:tcPr>
            <w:tcW w:w="2538" w:type="dxa"/>
          </w:tcPr>
          <w:p w14:paraId="64E79481" w14:textId="275632CA" w:rsidR="004C3A6E" w:rsidRPr="00C03D07" w:rsidRDefault="004C3A6E" w:rsidP="004C3A6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Yes, Mortgage interest paid in US and Form 1098 uploaded in Portal</w:t>
            </w:r>
          </w:p>
        </w:tc>
        <w:tc>
          <w:tcPr>
            <w:tcW w:w="1260" w:type="dxa"/>
          </w:tcPr>
          <w:p w14:paraId="23390A75" w14:textId="77777777" w:rsidR="004C3A6E" w:rsidRPr="00C03D07" w:rsidRDefault="004C3A6E" w:rsidP="004C3A6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E52EC11" w14:textId="30E746FA" w:rsidR="004C3A6E" w:rsidRPr="00C03D07" w:rsidRDefault="004C3A6E" w:rsidP="004C3A6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Yes, Mortgage interest paid in INDIA and uploaded in the Portal</w:t>
            </w:r>
          </w:p>
        </w:tc>
        <w:tc>
          <w:tcPr>
            <w:tcW w:w="2160" w:type="dxa"/>
          </w:tcPr>
          <w:p w14:paraId="2E371F8B" w14:textId="77777777" w:rsidR="004C3A6E" w:rsidRPr="00C03D07" w:rsidRDefault="004C3A6E" w:rsidP="004C3A6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3C1E965" w14:textId="77777777" w:rsidR="004C3A6E" w:rsidRPr="00C03D07" w:rsidRDefault="004C3A6E" w:rsidP="004C3A6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6DF7" w14:paraId="2ED4E9B0" w14:textId="77777777" w:rsidTr="004B23E9">
        <w:trPr>
          <w:trHeight w:val="275"/>
        </w:trPr>
        <w:tc>
          <w:tcPr>
            <w:tcW w:w="2538" w:type="dxa"/>
          </w:tcPr>
          <w:p w14:paraId="1C49AE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1CAEC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0EAC2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93FD5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0EFE9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6DF7" w14:paraId="1B5694AE" w14:textId="77777777" w:rsidTr="004B23E9">
        <w:trPr>
          <w:trHeight w:val="292"/>
        </w:trPr>
        <w:tc>
          <w:tcPr>
            <w:tcW w:w="2538" w:type="dxa"/>
          </w:tcPr>
          <w:p w14:paraId="3915D4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591FB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C5D5EAA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5056285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AA15C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6DF7" w14:paraId="116EFCA0" w14:textId="77777777" w:rsidTr="00044B40">
        <w:trPr>
          <w:trHeight w:val="557"/>
        </w:trPr>
        <w:tc>
          <w:tcPr>
            <w:tcW w:w="2538" w:type="dxa"/>
          </w:tcPr>
          <w:p w14:paraId="6392A5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BD8E5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42B320B" w14:textId="77777777" w:rsidR="00CE7CB3" w:rsidRPr="00C03D07" w:rsidRDefault="00CE7CB3" w:rsidP="00CE7CB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HDFC Bank Lts</w:t>
            </w:r>
          </w:p>
          <w:p w14:paraId="1AF5CE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2FA58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92E29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AE81E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5F34A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9DE41B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8B0CA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7124FC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DB7B354">
          <v:roundrect id="_x0000_s2050" style="position:absolute;margin-left:-6.75pt;margin-top:1.3pt;width:549pt;height:67.3pt;z-index:1" arcsize="10923f">
            <v:textbox>
              <w:txbxContent>
                <w:p w14:paraId="2425D09A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59C07325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70E2C0E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AA4818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0927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349A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16D8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8E60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21E0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AC28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8FA5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D902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462A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C67A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6974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A874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96A0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90F9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AD4A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FE68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EAB5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48B0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B455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451C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54414E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B6786A4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6DA51558">
          <v:roundrect id="_x0000_s2052" style="position:absolute;margin-left:244.5pt;margin-top:.35pt;width:63.75pt;height:15pt;z-index:2" arcsize="10923f"/>
        </w:pict>
      </w:r>
    </w:p>
    <w:p w14:paraId="465A0C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A708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0484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678F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086C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B03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3F34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DBA9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F5E1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CEBC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1C7E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27D1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AC86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A71E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43C8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68CE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B4AD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5E87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8C04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8B3F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2112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BEBF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D52E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5866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55E9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EBC3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AD0E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12A9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F9D1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DD4F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3643A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CD989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637A5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59899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0036D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4530A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690A6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C0FC0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91F7A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D7A53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E9914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78603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10C42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41C44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14269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197BA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A94E6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31504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E1C1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B738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0B1C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407A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B63D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5255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B267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272A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A750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CC9A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5FAA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1C99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3631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C46DF7" w14:paraId="78DD92E4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21E8B94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46DF7" w14:paraId="67FD5A52" w14:textId="77777777" w:rsidTr="0030732B">
        <w:trPr>
          <w:trHeight w:val="533"/>
        </w:trPr>
        <w:tc>
          <w:tcPr>
            <w:tcW w:w="738" w:type="dxa"/>
          </w:tcPr>
          <w:p w14:paraId="675924C5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1E481C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65415A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2CE5C8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1C0E39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FE6E57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46DF7" w14:paraId="449C6125" w14:textId="77777777" w:rsidTr="0030732B">
        <w:trPr>
          <w:trHeight w:val="266"/>
        </w:trPr>
        <w:tc>
          <w:tcPr>
            <w:tcW w:w="738" w:type="dxa"/>
          </w:tcPr>
          <w:p w14:paraId="7D7EEB0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90C6E2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CEB720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F81C9B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12519A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756B64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6DF7" w14:paraId="282940BD" w14:textId="77777777" w:rsidTr="0030732B">
        <w:trPr>
          <w:trHeight w:val="266"/>
        </w:trPr>
        <w:tc>
          <w:tcPr>
            <w:tcW w:w="738" w:type="dxa"/>
          </w:tcPr>
          <w:p w14:paraId="3E47929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AD0B0D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31DAC4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4662C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ECAEF5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A4D72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6DF7" w14:paraId="1BF6FF14" w14:textId="77777777" w:rsidTr="0030732B">
        <w:trPr>
          <w:trHeight w:val="266"/>
        </w:trPr>
        <w:tc>
          <w:tcPr>
            <w:tcW w:w="738" w:type="dxa"/>
          </w:tcPr>
          <w:p w14:paraId="51A55C2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FCD985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D5B11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9B00DE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211FCC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71A6DE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6DF7" w14:paraId="754CBAD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DA469A9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7766D52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BA841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DC97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9BED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F7B8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5D2C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88EF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45A5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E232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C535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AAEF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F2F5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C46DF7" w14:paraId="6792C9A4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194767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C46DF7" w14:paraId="1C538669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054E7A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ECA360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E88B5A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DAD26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76A6FE6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F79BBA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7C2115F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C46DF7" w14:paraId="51EE38C2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B58251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F94A1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4048E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DE65B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96397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CB447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B352C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6DF7" w14:paraId="1266F5D4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B04513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FAC12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75C22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4AABC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4FD5F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73DA3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2C59E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6DF7" w14:paraId="5480EBA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2F1789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4AC29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BD400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F1548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E9018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8FAD3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99B43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0DDB71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4C5E180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6688D9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C46DF7" w14:paraId="7C361827" w14:textId="77777777" w:rsidTr="00B433FE">
        <w:trPr>
          <w:trHeight w:val="527"/>
        </w:trPr>
        <w:tc>
          <w:tcPr>
            <w:tcW w:w="3135" w:type="dxa"/>
          </w:tcPr>
          <w:p w14:paraId="640CCC7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A0DFA8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550F77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E31813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C46DF7" w14:paraId="20E922E5" w14:textId="77777777" w:rsidTr="00B433FE">
        <w:trPr>
          <w:trHeight w:val="250"/>
        </w:trPr>
        <w:tc>
          <w:tcPr>
            <w:tcW w:w="3135" w:type="dxa"/>
          </w:tcPr>
          <w:p w14:paraId="42498AF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A6567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F4322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D8420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46DF7" w14:paraId="5EA29EA1" w14:textId="77777777" w:rsidTr="00B433FE">
        <w:trPr>
          <w:trHeight w:val="264"/>
        </w:trPr>
        <w:tc>
          <w:tcPr>
            <w:tcW w:w="3135" w:type="dxa"/>
          </w:tcPr>
          <w:p w14:paraId="2AEC671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A3A89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2B273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314C3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46DF7" w14:paraId="50808B6B" w14:textId="77777777" w:rsidTr="00B433FE">
        <w:trPr>
          <w:trHeight w:val="250"/>
        </w:trPr>
        <w:tc>
          <w:tcPr>
            <w:tcW w:w="3135" w:type="dxa"/>
          </w:tcPr>
          <w:p w14:paraId="1FAC72D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5BE48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FE65D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3AA1F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46DF7" w14:paraId="2E29871F" w14:textId="77777777" w:rsidTr="00B433FE">
        <w:trPr>
          <w:trHeight w:val="264"/>
        </w:trPr>
        <w:tc>
          <w:tcPr>
            <w:tcW w:w="3135" w:type="dxa"/>
          </w:tcPr>
          <w:p w14:paraId="6E7160A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E9616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EEDD8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58FF1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A3169E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4B7D0BB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C46DF7" w14:paraId="7F6CC341" w14:textId="77777777" w:rsidTr="00B433FE">
        <w:tc>
          <w:tcPr>
            <w:tcW w:w="9198" w:type="dxa"/>
          </w:tcPr>
          <w:p w14:paraId="3ACF504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E4886EB" w14:textId="35BE8439" w:rsidR="007C5320" w:rsidRPr="00A10643" w:rsidRDefault="007A0C67" w:rsidP="00B433FE">
            <w:pPr>
              <w:spacing w:before="9"/>
              <w:rPr>
                <w:rFonts w:ascii="Calibri" w:hAnsi="Calibri" w:cs="Calibri"/>
                <w:bCs/>
                <w:sz w:val="24"/>
                <w:szCs w:val="24"/>
              </w:rPr>
            </w:pPr>
            <w:r w:rsidRPr="00A10643">
              <w:rPr>
                <w:rFonts w:ascii="Calibri" w:hAnsi="Calibri" w:cs="Calibri"/>
                <w:bCs/>
                <w:sz w:val="24"/>
                <w:szCs w:val="24"/>
              </w:rPr>
              <w:t>yes</w:t>
            </w:r>
          </w:p>
        </w:tc>
      </w:tr>
      <w:tr w:rsidR="00C46DF7" w14:paraId="1C4A129B" w14:textId="77777777" w:rsidTr="00B433FE">
        <w:tc>
          <w:tcPr>
            <w:tcW w:w="9198" w:type="dxa"/>
          </w:tcPr>
          <w:p w14:paraId="0A8B85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585E2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46DF7" w14:paraId="4E3C1CDC" w14:textId="77777777" w:rsidTr="00B433FE">
        <w:tc>
          <w:tcPr>
            <w:tcW w:w="9198" w:type="dxa"/>
          </w:tcPr>
          <w:p w14:paraId="60B891B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3BABE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46DF7" w14:paraId="2D02090D" w14:textId="77777777" w:rsidTr="00B433FE">
        <w:tc>
          <w:tcPr>
            <w:tcW w:w="9198" w:type="dxa"/>
          </w:tcPr>
          <w:p w14:paraId="732C00AE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A230E7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2DEEE3CB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0A5A0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22201F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DB2ADE3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AC59DA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46DF7" w14:paraId="328078FA" w14:textId="77777777" w:rsidTr="007C5320">
        <w:tc>
          <w:tcPr>
            <w:tcW w:w="1106" w:type="dxa"/>
            <w:shd w:val="clear" w:color="auto" w:fill="auto"/>
          </w:tcPr>
          <w:p w14:paraId="4A3EE93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6A86988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48959AC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E5F9F2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251" w:type="dxa"/>
            <w:shd w:val="clear" w:color="auto" w:fill="auto"/>
          </w:tcPr>
          <w:p w14:paraId="256A8E3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3DE9A0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DC8451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Description of the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Stock</w:t>
            </w:r>
          </w:p>
        </w:tc>
        <w:tc>
          <w:tcPr>
            <w:tcW w:w="956" w:type="dxa"/>
            <w:shd w:val="clear" w:color="auto" w:fill="auto"/>
          </w:tcPr>
          <w:p w14:paraId="570FDD9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16B5FB2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132" w:type="dxa"/>
            <w:shd w:val="clear" w:color="auto" w:fill="auto"/>
          </w:tcPr>
          <w:p w14:paraId="5E719BB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14:paraId="4770191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46DF7" w14:paraId="6F541D57" w14:textId="77777777" w:rsidTr="007C5320">
        <w:tc>
          <w:tcPr>
            <w:tcW w:w="1106" w:type="dxa"/>
            <w:shd w:val="clear" w:color="auto" w:fill="auto"/>
          </w:tcPr>
          <w:p w14:paraId="05ADE9F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BF44AD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5E906B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7B3228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E3F4CA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D6DBAA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59E73D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ACF749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3B7E0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03EABD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6DF7" w14:paraId="26D974C9" w14:textId="77777777" w:rsidTr="007C5320">
        <w:tc>
          <w:tcPr>
            <w:tcW w:w="1106" w:type="dxa"/>
            <w:shd w:val="clear" w:color="auto" w:fill="auto"/>
          </w:tcPr>
          <w:p w14:paraId="08F68D9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5A1A9F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6038FE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1B54D5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364DF1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FCE6E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D74468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0C390E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99B97A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116E84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621510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70CF030A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0B49D21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BFCD6A0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46DF7" w14:paraId="03D264DD" w14:textId="77777777" w:rsidTr="00B433FE">
        <w:tc>
          <w:tcPr>
            <w:tcW w:w="3456" w:type="dxa"/>
            <w:shd w:val="clear" w:color="auto" w:fill="auto"/>
          </w:tcPr>
          <w:p w14:paraId="6DC2979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D3E18B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24688A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6F66C8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6AD5CE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46DF7" w14:paraId="64D33052" w14:textId="77777777" w:rsidTr="00B433FE">
        <w:tc>
          <w:tcPr>
            <w:tcW w:w="3456" w:type="dxa"/>
            <w:shd w:val="clear" w:color="auto" w:fill="auto"/>
          </w:tcPr>
          <w:p w14:paraId="39741C52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66F4BC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6BC0BC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71BD6D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20E976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46DF7" w14:paraId="683E0B8E" w14:textId="77777777" w:rsidTr="00B433FE">
        <w:tc>
          <w:tcPr>
            <w:tcW w:w="3456" w:type="dxa"/>
            <w:shd w:val="clear" w:color="auto" w:fill="auto"/>
          </w:tcPr>
          <w:p w14:paraId="14F194D4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2E75718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004F18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8B2E8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2A1120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F4E457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8CAC761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64FD17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F22C9E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4A83AF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4EB21C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B7B6F2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963733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7472B2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04EE615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DDDA3F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AE75F78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46DF7" w14:paraId="79627B83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9464F71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46DF7" w14:paraId="753664E2" w14:textId="77777777" w:rsidTr="00B433FE">
        <w:trPr>
          <w:trHeight w:val="263"/>
        </w:trPr>
        <w:tc>
          <w:tcPr>
            <w:tcW w:w="6880" w:type="dxa"/>
          </w:tcPr>
          <w:p w14:paraId="52294C25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55B158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25515E9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46DF7" w14:paraId="699825C2" w14:textId="77777777" w:rsidTr="00B433FE">
        <w:trPr>
          <w:trHeight w:val="263"/>
        </w:trPr>
        <w:tc>
          <w:tcPr>
            <w:tcW w:w="6880" w:type="dxa"/>
          </w:tcPr>
          <w:p w14:paraId="42C918C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7C778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5D55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6DF7" w14:paraId="0D8BD98B" w14:textId="77777777" w:rsidTr="00B433FE">
        <w:trPr>
          <w:trHeight w:val="301"/>
        </w:trPr>
        <w:tc>
          <w:tcPr>
            <w:tcW w:w="6880" w:type="dxa"/>
          </w:tcPr>
          <w:p w14:paraId="0CED820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EA23E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14D4C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6DF7" w14:paraId="15ECDEA8" w14:textId="77777777" w:rsidTr="00B433FE">
        <w:trPr>
          <w:trHeight w:val="263"/>
        </w:trPr>
        <w:tc>
          <w:tcPr>
            <w:tcW w:w="6880" w:type="dxa"/>
          </w:tcPr>
          <w:p w14:paraId="49254FA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76CF0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958FC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6DF7" w14:paraId="37097EC7" w14:textId="77777777" w:rsidTr="00B433FE">
        <w:trPr>
          <w:trHeight w:val="250"/>
        </w:trPr>
        <w:tc>
          <w:tcPr>
            <w:tcW w:w="6880" w:type="dxa"/>
          </w:tcPr>
          <w:p w14:paraId="3B26877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502859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6F383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6DF7" w14:paraId="7A673310" w14:textId="77777777" w:rsidTr="00B433FE">
        <w:trPr>
          <w:trHeight w:val="263"/>
        </w:trPr>
        <w:tc>
          <w:tcPr>
            <w:tcW w:w="6880" w:type="dxa"/>
          </w:tcPr>
          <w:p w14:paraId="02515CA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65B59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778C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6DF7" w14:paraId="1EF4C2D9" w14:textId="77777777" w:rsidTr="00B433FE">
        <w:trPr>
          <w:trHeight w:val="275"/>
        </w:trPr>
        <w:tc>
          <w:tcPr>
            <w:tcW w:w="6880" w:type="dxa"/>
          </w:tcPr>
          <w:p w14:paraId="641ED3F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DB76F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13951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6DF7" w14:paraId="4E3EFE92" w14:textId="77777777" w:rsidTr="00B433FE">
        <w:trPr>
          <w:trHeight w:val="275"/>
        </w:trPr>
        <w:tc>
          <w:tcPr>
            <w:tcW w:w="6880" w:type="dxa"/>
          </w:tcPr>
          <w:p w14:paraId="2EE3BDE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1F9DE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9D2FC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1B91063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3B68EA5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C46DF7" w14:paraId="76E51AF0" w14:textId="77777777" w:rsidTr="00B433FE">
        <w:tc>
          <w:tcPr>
            <w:tcW w:w="7196" w:type="dxa"/>
            <w:shd w:val="clear" w:color="auto" w:fill="auto"/>
          </w:tcPr>
          <w:p w14:paraId="5D8AF9E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7A1E1F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5866B2C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46DF7" w14:paraId="081EB0F4" w14:textId="77777777" w:rsidTr="00B433FE">
        <w:tc>
          <w:tcPr>
            <w:tcW w:w="7196" w:type="dxa"/>
            <w:shd w:val="clear" w:color="auto" w:fill="auto"/>
          </w:tcPr>
          <w:p w14:paraId="4E474E3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08F81F3" w14:textId="5FEF75EF" w:rsidR="00594FF4" w:rsidRPr="005A2CD3" w:rsidRDefault="0072401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3C78FA14" w14:textId="29A40260" w:rsidR="00594FF4" w:rsidRPr="005A2CD3" w:rsidRDefault="0072401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</w:tr>
      <w:tr w:rsidR="00C46DF7" w14:paraId="1DEA93B5" w14:textId="77777777" w:rsidTr="00B433FE">
        <w:tc>
          <w:tcPr>
            <w:tcW w:w="7196" w:type="dxa"/>
            <w:shd w:val="clear" w:color="auto" w:fill="auto"/>
          </w:tcPr>
          <w:p w14:paraId="1C77326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3D5178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0F51AF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6177B8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B3139EE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A883BA0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7642CA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91135F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44F386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E33261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B48874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879DF7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67DE48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6B570F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9BB0CE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7EB69C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45483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5F1234E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46DF7" w14:paraId="51E00B6A" w14:textId="77777777" w:rsidTr="00B433FE">
        <w:trPr>
          <w:trHeight w:val="318"/>
        </w:trPr>
        <w:tc>
          <w:tcPr>
            <w:tcW w:w="6194" w:type="dxa"/>
          </w:tcPr>
          <w:p w14:paraId="0EE42455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1527ECF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4D7B24D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46DF7" w14:paraId="333DFA2D" w14:textId="77777777" w:rsidTr="00B433FE">
        <w:trPr>
          <w:trHeight w:val="303"/>
        </w:trPr>
        <w:tc>
          <w:tcPr>
            <w:tcW w:w="6194" w:type="dxa"/>
          </w:tcPr>
          <w:p w14:paraId="1B22BA60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E54B8B0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46DF7" w14:paraId="40655CC4" w14:textId="77777777" w:rsidTr="00B433FE">
        <w:trPr>
          <w:trHeight w:val="304"/>
        </w:trPr>
        <w:tc>
          <w:tcPr>
            <w:tcW w:w="6194" w:type="dxa"/>
          </w:tcPr>
          <w:p w14:paraId="6BB359B3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A85218F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46DF7" w14:paraId="7FC7A46D" w14:textId="77777777" w:rsidTr="00B433FE">
        <w:trPr>
          <w:trHeight w:val="318"/>
        </w:trPr>
        <w:tc>
          <w:tcPr>
            <w:tcW w:w="6194" w:type="dxa"/>
          </w:tcPr>
          <w:p w14:paraId="0BA4A1A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5DB0E7D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46DF7" w14:paraId="4C7FF145" w14:textId="77777777" w:rsidTr="00B433FE">
        <w:trPr>
          <w:trHeight w:val="303"/>
        </w:trPr>
        <w:tc>
          <w:tcPr>
            <w:tcW w:w="6194" w:type="dxa"/>
          </w:tcPr>
          <w:p w14:paraId="28FBF3B1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4C09E26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46DF7" w14:paraId="1FF74AD0" w14:textId="77777777" w:rsidTr="00B433FE">
        <w:trPr>
          <w:trHeight w:val="318"/>
        </w:trPr>
        <w:tc>
          <w:tcPr>
            <w:tcW w:w="6194" w:type="dxa"/>
          </w:tcPr>
          <w:p w14:paraId="6357B942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76B06F9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46DF7" w14:paraId="37F8F0AA" w14:textId="77777777" w:rsidTr="00B433FE">
        <w:trPr>
          <w:trHeight w:val="303"/>
        </w:trPr>
        <w:tc>
          <w:tcPr>
            <w:tcW w:w="6194" w:type="dxa"/>
          </w:tcPr>
          <w:p w14:paraId="6CFDC48F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E6A883A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46DF7" w14:paraId="2AE99C12" w14:textId="77777777" w:rsidTr="00B433FE">
        <w:trPr>
          <w:trHeight w:val="318"/>
        </w:trPr>
        <w:tc>
          <w:tcPr>
            <w:tcW w:w="6194" w:type="dxa"/>
          </w:tcPr>
          <w:p w14:paraId="64356A3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037E218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46DF7" w14:paraId="37AB6026" w14:textId="77777777" w:rsidTr="00B433FE">
        <w:trPr>
          <w:trHeight w:val="318"/>
        </w:trPr>
        <w:tc>
          <w:tcPr>
            <w:tcW w:w="6194" w:type="dxa"/>
          </w:tcPr>
          <w:p w14:paraId="5F15210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89FDB4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46DF7" w14:paraId="2FB4D7FF" w14:textId="77777777" w:rsidTr="00B433FE">
        <w:trPr>
          <w:trHeight w:val="318"/>
        </w:trPr>
        <w:tc>
          <w:tcPr>
            <w:tcW w:w="6194" w:type="dxa"/>
          </w:tcPr>
          <w:p w14:paraId="44945E3B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AEFE1C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46DF7" w14:paraId="49760081" w14:textId="77777777" w:rsidTr="00B433FE">
        <w:trPr>
          <w:trHeight w:val="318"/>
        </w:trPr>
        <w:tc>
          <w:tcPr>
            <w:tcW w:w="6194" w:type="dxa"/>
          </w:tcPr>
          <w:p w14:paraId="47CF2987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178FC5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46DF7" w14:paraId="16E46B47" w14:textId="77777777" w:rsidTr="00B433FE">
        <w:trPr>
          <w:trHeight w:val="318"/>
        </w:trPr>
        <w:tc>
          <w:tcPr>
            <w:tcW w:w="6194" w:type="dxa"/>
          </w:tcPr>
          <w:p w14:paraId="4EFE3FC9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AE1E39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46DF7" w14:paraId="1664F851" w14:textId="77777777" w:rsidTr="00B433FE">
        <w:trPr>
          <w:trHeight w:val="318"/>
        </w:trPr>
        <w:tc>
          <w:tcPr>
            <w:tcW w:w="6194" w:type="dxa"/>
          </w:tcPr>
          <w:p w14:paraId="53F43358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A62ABC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46DF7" w14:paraId="38741EF6" w14:textId="77777777" w:rsidTr="00B433FE">
        <w:trPr>
          <w:trHeight w:val="318"/>
        </w:trPr>
        <w:tc>
          <w:tcPr>
            <w:tcW w:w="6194" w:type="dxa"/>
          </w:tcPr>
          <w:p w14:paraId="3A96FB0A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D2990A3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E9EAD8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46DF7" w14:paraId="1BD0A5D4" w14:textId="77777777" w:rsidTr="00B433FE">
        <w:trPr>
          <w:trHeight w:val="318"/>
        </w:trPr>
        <w:tc>
          <w:tcPr>
            <w:tcW w:w="6194" w:type="dxa"/>
          </w:tcPr>
          <w:p w14:paraId="59D49410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B411BB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46DF7" w14:paraId="78EE887B" w14:textId="77777777" w:rsidTr="00B433FE">
        <w:trPr>
          <w:trHeight w:val="318"/>
        </w:trPr>
        <w:tc>
          <w:tcPr>
            <w:tcW w:w="6194" w:type="dxa"/>
          </w:tcPr>
          <w:p w14:paraId="2E767CE6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2A256F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46DF7" w14:paraId="4790B75E" w14:textId="77777777" w:rsidTr="00B433FE">
        <w:trPr>
          <w:trHeight w:val="318"/>
        </w:trPr>
        <w:tc>
          <w:tcPr>
            <w:tcW w:w="6194" w:type="dxa"/>
          </w:tcPr>
          <w:p w14:paraId="71F6DF9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6EC053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46DF7" w14:paraId="2E3D11E1" w14:textId="77777777" w:rsidTr="00B433FE">
        <w:trPr>
          <w:trHeight w:val="318"/>
        </w:trPr>
        <w:tc>
          <w:tcPr>
            <w:tcW w:w="6194" w:type="dxa"/>
          </w:tcPr>
          <w:p w14:paraId="15D7675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3A363E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46DF7" w14:paraId="61BEFEF6" w14:textId="77777777" w:rsidTr="00B433FE">
        <w:trPr>
          <w:trHeight w:val="318"/>
        </w:trPr>
        <w:tc>
          <w:tcPr>
            <w:tcW w:w="6194" w:type="dxa"/>
          </w:tcPr>
          <w:p w14:paraId="77E3A09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295392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46DF7" w14:paraId="0CD693E5" w14:textId="77777777" w:rsidTr="00B433FE">
        <w:trPr>
          <w:trHeight w:val="318"/>
        </w:trPr>
        <w:tc>
          <w:tcPr>
            <w:tcW w:w="6194" w:type="dxa"/>
          </w:tcPr>
          <w:p w14:paraId="7748033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0AFA19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46DF7" w14:paraId="5E87D3FE" w14:textId="77777777" w:rsidTr="00B433FE">
        <w:trPr>
          <w:trHeight w:val="318"/>
        </w:trPr>
        <w:tc>
          <w:tcPr>
            <w:tcW w:w="6194" w:type="dxa"/>
          </w:tcPr>
          <w:p w14:paraId="1EF4659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0EA7B4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BDC8D85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46DF7" w14:paraId="35940AE4" w14:textId="77777777" w:rsidTr="00B433FE">
        <w:trPr>
          <w:trHeight w:val="269"/>
        </w:trPr>
        <w:tc>
          <w:tcPr>
            <w:tcW w:w="10592" w:type="dxa"/>
            <w:gridSpan w:val="4"/>
          </w:tcPr>
          <w:p w14:paraId="772DDD69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C46DF7" w14:paraId="5B0072FE" w14:textId="77777777" w:rsidTr="00B433FE">
        <w:trPr>
          <w:trHeight w:val="269"/>
        </w:trPr>
        <w:tc>
          <w:tcPr>
            <w:tcW w:w="738" w:type="dxa"/>
          </w:tcPr>
          <w:p w14:paraId="0B72AF8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9C3F08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CEF773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9BE0CD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46DF7" w14:paraId="2CC50416" w14:textId="77777777" w:rsidTr="00B433FE">
        <w:trPr>
          <w:trHeight w:val="269"/>
        </w:trPr>
        <w:tc>
          <w:tcPr>
            <w:tcW w:w="738" w:type="dxa"/>
          </w:tcPr>
          <w:p w14:paraId="3B486C0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464A4F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418F3C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C4C78D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6DF7" w14:paraId="69436A7D" w14:textId="77777777" w:rsidTr="00B433FE">
        <w:trPr>
          <w:trHeight w:val="269"/>
        </w:trPr>
        <w:tc>
          <w:tcPr>
            <w:tcW w:w="738" w:type="dxa"/>
          </w:tcPr>
          <w:p w14:paraId="1D3A7F0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827405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4DC814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A577C2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6DF7" w14:paraId="0298F77D" w14:textId="77777777" w:rsidTr="00B433FE">
        <w:trPr>
          <w:trHeight w:val="269"/>
        </w:trPr>
        <w:tc>
          <w:tcPr>
            <w:tcW w:w="738" w:type="dxa"/>
          </w:tcPr>
          <w:p w14:paraId="5A593AB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C2D66C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4CBB46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5D4DFC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6DF7" w14:paraId="60BA783A" w14:textId="77777777" w:rsidTr="00B433FE">
        <w:trPr>
          <w:trHeight w:val="269"/>
        </w:trPr>
        <w:tc>
          <w:tcPr>
            <w:tcW w:w="738" w:type="dxa"/>
          </w:tcPr>
          <w:p w14:paraId="415B1A0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F01568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1626D4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807725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6DF7" w14:paraId="4C489B1F" w14:textId="77777777" w:rsidTr="00B433FE">
        <w:trPr>
          <w:trHeight w:val="269"/>
        </w:trPr>
        <w:tc>
          <w:tcPr>
            <w:tcW w:w="738" w:type="dxa"/>
          </w:tcPr>
          <w:p w14:paraId="6CA3363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4C64B4F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E7EB29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96C67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6DF7" w14:paraId="5068A29F" w14:textId="77777777" w:rsidTr="00B433FE">
        <w:trPr>
          <w:trHeight w:val="269"/>
        </w:trPr>
        <w:tc>
          <w:tcPr>
            <w:tcW w:w="738" w:type="dxa"/>
          </w:tcPr>
          <w:p w14:paraId="1873D0A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E1848B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4AAA19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105390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337DA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767A1D2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546605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9ECE" w14:textId="77777777" w:rsidR="00546605" w:rsidRDefault="00546605">
      <w:r>
        <w:separator/>
      </w:r>
    </w:p>
  </w:endnote>
  <w:endnote w:type="continuationSeparator" w:id="0">
    <w:p w14:paraId="039F857C" w14:textId="77777777" w:rsidR="00546605" w:rsidRDefault="0054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963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9921B8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5373E05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353424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C224608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9E56924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53E570D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217F6866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69F68" w14:textId="77777777" w:rsidR="00546605" w:rsidRDefault="00546605">
      <w:r>
        <w:separator/>
      </w:r>
    </w:p>
  </w:footnote>
  <w:footnote w:type="continuationSeparator" w:id="0">
    <w:p w14:paraId="77C29976" w14:textId="77777777" w:rsidR="00546605" w:rsidRDefault="00546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944E" w14:textId="77777777" w:rsidR="00C8092E" w:rsidRDefault="00C8092E">
    <w:pPr>
      <w:pStyle w:val="Header"/>
    </w:pPr>
  </w:p>
  <w:p w14:paraId="25DE46AF" w14:textId="77777777" w:rsidR="00C8092E" w:rsidRDefault="00C8092E">
    <w:pPr>
      <w:pStyle w:val="Header"/>
    </w:pPr>
  </w:p>
  <w:p w14:paraId="5B4A72F3" w14:textId="77777777" w:rsidR="00C8092E" w:rsidRDefault="00000000">
    <w:pPr>
      <w:pStyle w:val="Header"/>
    </w:pPr>
    <w:r>
      <w:rPr>
        <w:noProof/>
        <w:lang w:eastAsia="zh-TW"/>
      </w:rPr>
      <w:pict w14:anchorId="37ED39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2CAA9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F88BDCA">
      <w:start w:val="1"/>
      <w:numFmt w:val="decimal"/>
      <w:lvlText w:val="%1."/>
      <w:lvlJc w:val="left"/>
      <w:pPr>
        <w:ind w:left="1440" w:hanging="360"/>
      </w:pPr>
    </w:lvl>
    <w:lvl w:ilvl="1" w:tplc="919EDF3C" w:tentative="1">
      <w:start w:val="1"/>
      <w:numFmt w:val="lowerLetter"/>
      <w:lvlText w:val="%2."/>
      <w:lvlJc w:val="left"/>
      <w:pPr>
        <w:ind w:left="2160" w:hanging="360"/>
      </w:pPr>
    </w:lvl>
    <w:lvl w:ilvl="2" w:tplc="901E7066" w:tentative="1">
      <w:start w:val="1"/>
      <w:numFmt w:val="lowerRoman"/>
      <w:lvlText w:val="%3."/>
      <w:lvlJc w:val="right"/>
      <w:pPr>
        <w:ind w:left="2880" w:hanging="180"/>
      </w:pPr>
    </w:lvl>
    <w:lvl w:ilvl="3" w:tplc="6EE00432" w:tentative="1">
      <w:start w:val="1"/>
      <w:numFmt w:val="decimal"/>
      <w:lvlText w:val="%4."/>
      <w:lvlJc w:val="left"/>
      <w:pPr>
        <w:ind w:left="3600" w:hanging="360"/>
      </w:pPr>
    </w:lvl>
    <w:lvl w:ilvl="4" w:tplc="4930328C" w:tentative="1">
      <w:start w:val="1"/>
      <w:numFmt w:val="lowerLetter"/>
      <w:lvlText w:val="%5."/>
      <w:lvlJc w:val="left"/>
      <w:pPr>
        <w:ind w:left="4320" w:hanging="360"/>
      </w:pPr>
    </w:lvl>
    <w:lvl w:ilvl="5" w:tplc="ACF22CD2" w:tentative="1">
      <w:start w:val="1"/>
      <w:numFmt w:val="lowerRoman"/>
      <w:lvlText w:val="%6."/>
      <w:lvlJc w:val="right"/>
      <w:pPr>
        <w:ind w:left="5040" w:hanging="180"/>
      </w:pPr>
    </w:lvl>
    <w:lvl w:ilvl="6" w:tplc="D3700268" w:tentative="1">
      <w:start w:val="1"/>
      <w:numFmt w:val="decimal"/>
      <w:lvlText w:val="%7."/>
      <w:lvlJc w:val="left"/>
      <w:pPr>
        <w:ind w:left="5760" w:hanging="360"/>
      </w:pPr>
    </w:lvl>
    <w:lvl w:ilvl="7" w:tplc="B7BE725E" w:tentative="1">
      <w:start w:val="1"/>
      <w:numFmt w:val="lowerLetter"/>
      <w:lvlText w:val="%8."/>
      <w:lvlJc w:val="left"/>
      <w:pPr>
        <w:ind w:left="6480" w:hanging="360"/>
      </w:pPr>
    </w:lvl>
    <w:lvl w:ilvl="8" w:tplc="FE0493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606FC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A04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D63C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348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62C3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059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148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601E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02DD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F0B4BE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394B3E4" w:tentative="1">
      <w:start w:val="1"/>
      <w:numFmt w:val="lowerLetter"/>
      <w:lvlText w:val="%2."/>
      <w:lvlJc w:val="left"/>
      <w:pPr>
        <w:ind w:left="1440" w:hanging="360"/>
      </w:pPr>
    </w:lvl>
    <w:lvl w:ilvl="2" w:tplc="BA304158" w:tentative="1">
      <w:start w:val="1"/>
      <w:numFmt w:val="lowerRoman"/>
      <w:lvlText w:val="%3."/>
      <w:lvlJc w:val="right"/>
      <w:pPr>
        <w:ind w:left="2160" w:hanging="180"/>
      </w:pPr>
    </w:lvl>
    <w:lvl w:ilvl="3" w:tplc="28E2B078" w:tentative="1">
      <w:start w:val="1"/>
      <w:numFmt w:val="decimal"/>
      <w:lvlText w:val="%4."/>
      <w:lvlJc w:val="left"/>
      <w:pPr>
        <w:ind w:left="2880" w:hanging="360"/>
      </w:pPr>
    </w:lvl>
    <w:lvl w:ilvl="4" w:tplc="9BA24004" w:tentative="1">
      <w:start w:val="1"/>
      <w:numFmt w:val="lowerLetter"/>
      <w:lvlText w:val="%5."/>
      <w:lvlJc w:val="left"/>
      <w:pPr>
        <w:ind w:left="3600" w:hanging="360"/>
      </w:pPr>
    </w:lvl>
    <w:lvl w:ilvl="5" w:tplc="42BA4564" w:tentative="1">
      <w:start w:val="1"/>
      <w:numFmt w:val="lowerRoman"/>
      <w:lvlText w:val="%6."/>
      <w:lvlJc w:val="right"/>
      <w:pPr>
        <w:ind w:left="4320" w:hanging="180"/>
      </w:pPr>
    </w:lvl>
    <w:lvl w:ilvl="6" w:tplc="8752FF3E" w:tentative="1">
      <w:start w:val="1"/>
      <w:numFmt w:val="decimal"/>
      <w:lvlText w:val="%7."/>
      <w:lvlJc w:val="left"/>
      <w:pPr>
        <w:ind w:left="5040" w:hanging="360"/>
      </w:pPr>
    </w:lvl>
    <w:lvl w:ilvl="7" w:tplc="9E128708" w:tentative="1">
      <w:start w:val="1"/>
      <w:numFmt w:val="lowerLetter"/>
      <w:lvlText w:val="%8."/>
      <w:lvlJc w:val="left"/>
      <w:pPr>
        <w:ind w:left="5760" w:hanging="360"/>
      </w:pPr>
    </w:lvl>
    <w:lvl w:ilvl="8" w:tplc="C616D2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13366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96CF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5EA0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44B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92F6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F6B9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89E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638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6AF2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9FE0CAC4">
      <w:start w:val="1"/>
      <w:numFmt w:val="decimal"/>
      <w:lvlText w:val="%1."/>
      <w:lvlJc w:val="left"/>
      <w:pPr>
        <w:ind w:left="1440" w:hanging="360"/>
      </w:pPr>
    </w:lvl>
    <w:lvl w:ilvl="1" w:tplc="735C083E" w:tentative="1">
      <w:start w:val="1"/>
      <w:numFmt w:val="lowerLetter"/>
      <w:lvlText w:val="%2."/>
      <w:lvlJc w:val="left"/>
      <w:pPr>
        <w:ind w:left="2160" w:hanging="360"/>
      </w:pPr>
    </w:lvl>
    <w:lvl w:ilvl="2" w:tplc="AFF4A184" w:tentative="1">
      <w:start w:val="1"/>
      <w:numFmt w:val="lowerRoman"/>
      <w:lvlText w:val="%3."/>
      <w:lvlJc w:val="right"/>
      <w:pPr>
        <w:ind w:left="2880" w:hanging="180"/>
      </w:pPr>
    </w:lvl>
    <w:lvl w:ilvl="3" w:tplc="DDB4E5C8" w:tentative="1">
      <w:start w:val="1"/>
      <w:numFmt w:val="decimal"/>
      <w:lvlText w:val="%4."/>
      <w:lvlJc w:val="left"/>
      <w:pPr>
        <w:ind w:left="3600" w:hanging="360"/>
      </w:pPr>
    </w:lvl>
    <w:lvl w:ilvl="4" w:tplc="CA1C523A" w:tentative="1">
      <w:start w:val="1"/>
      <w:numFmt w:val="lowerLetter"/>
      <w:lvlText w:val="%5."/>
      <w:lvlJc w:val="left"/>
      <w:pPr>
        <w:ind w:left="4320" w:hanging="360"/>
      </w:pPr>
    </w:lvl>
    <w:lvl w:ilvl="5" w:tplc="DDB4DF54" w:tentative="1">
      <w:start w:val="1"/>
      <w:numFmt w:val="lowerRoman"/>
      <w:lvlText w:val="%6."/>
      <w:lvlJc w:val="right"/>
      <w:pPr>
        <w:ind w:left="5040" w:hanging="180"/>
      </w:pPr>
    </w:lvl>
    <w:lvl w:ilvl="6" w:tplc="2F9A7DD8" w:tentative="1">
      <w:start w:val="1"/>
      <w:numFmt w:val="decimal"/>
      <w:lvlText w:val="%7."/>
      <w:lvlJc w:val="left"/>
      <w:pPr>
        <w:ind w:left="5760" w:hanging="360"/>
      </w:pPr>
    </w:lvl>
    <w:lvl w:ilvl="7" w:tplc="4DE2265A" w:tentative="1">
      <w:start w:val="1"/>
      <w:numFmt w:val="lowerLetter"/>
      <w:lvlText w:val="%8."/>
      <w:lvlJc w:val="left"/>
      <w:pPr>
        <w:ind w:left="6480" w:hanging="360"/>
      </w:pPr>
    </w:lvl>
    <w:lvl w:ilvl="8" w:tplc="B5BEDEC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38E88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72F4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6293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C62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F6F1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AC49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C63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06F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9651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7B56F0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2821C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1E14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5279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7A4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B604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5C2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8BD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ACF9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499A0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0473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185C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00BA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CC2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CD9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81E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EDC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6A0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BD36463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1EABA1E" w:tentative="1">
      <w:start w:val="1"/>
      <w:numFmt w:val="lowerLetter"/>
      <w:lvlText w:val="%2."/>
      <w:lvlJc w:val="left"/>
      <w:pPr>
        <w:ind w:left="1440" w:hanging="360"/>
      </w:pPr>
    </w:lvl>
    <w:lvl w:ilvl="2" w:tplc="ADF40B5C" w:tentative="1">
      <w:start w:val="1"/>
      <w:numFmt w:val="lowerRoman"/>
      <w:lvlText w:val="%3."/>
      <w:lvlJc w:val="right"/>
      <w:pPr>
        <w:ind w:left="2160" w:hanging="180"/>
      </w:pPr>
    </w:lvl>
    <w:lvl w:ilvl="3" w:tplc="1D42E334" w:tentative="1">
      <w:start w:val="1"/>
      <w:numFmt w:val="decimal"/>
      <w:lvlText w:val="%4."/>
      <w:lvlJc w:val="left"/>
      <w:pPr>
        <w:ind w:left="2880" w:hanging="360"/>
      </w:pPr>
    </w:lvl>
    <w:lvl w:ilvl="4" w:tplc="D652C5C4" w:tentative="1">
      <w:start w:val="1"/>
      <w:numFmt w:val="lowerLetter"/>
      <w:lvlText w:val="%5."/>
      <w:lvlJc w:val="left"/>
      <w:pPr>
        <w:ind w:left="3600" w:hanging="360"/>
      </w:pPr>
    </w:lvl>
    <w:lvl w:ilvl="5" w:tplc="AD9CC100" w:tentative="1">
      <w:start w:val="1"/>
      <w:numFmt w:val="lowerRoman"/>
      <w:lvlText w:val="%6."/>
      <w:lvlJc w:val="right"/>
      <w:pPr>
        <w:ind w:left="4320" w:hanging="180"/>
      </w:pPr>
    </w:lvl>
    <w:lvl w:ilvl="6" w:tplc="8E608D6C" w:tentative="1">
      <w:start w:val="1"/>
      <w:numFmt w:val="decimal"/>
      <w:lvlText w:val="%7."/>
      <w:lvlJc w:val="left"/>
      <w:pPr>
        <w:ind w:left="5040" w:hanging="360"/>
      </w:pPr>
    </w:lvl>
    <w:lvl w:ilvl="7" w:tplc="CD4422E8" w:tentative="1">
      <w:start w:val="1"/>
      <w:numFmt w:val="lowerLetter"/>
      <w:lvlText w:val="%8."/>
      <w:lvlJc w:val="left"/>
      <w:pPr>
        <w:ind w:left="5760" w:hanging="360"/>
      </w:pPr>
    </w:lvl>
    <w:lvl w:ilvl="8" w:tplc="A4E436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1B304BB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ECC71D6" w:tentative="1">
      <w:start w:val="1"/>
      <w:numFmt w:val="lowerLetter"/>
      <w:lvlText w:val="%2."/>
      <w:lvlJc w:val="left"/>
      <w:pPr>
        <w:ind w:left="1440" w:hanging="360"/>
      </w:pPr>
    </w:lvl>
    <w:lvl w:ilvl="2" w:tplc="AC20E61C" w:tentative="1">
      <w:start w:val="1"/>
      <w:numFmt w:val="lowerRoman"/>
      <w:lvlText w:val="%3."/>
      <w:lvlJc w:val="right"/>
      <w:pPr>
        <w:ind w:left="2160" w:hanging="180"/>
      </w:pPr>
    </w:lvl>
    <w:lvl w:ilvl="3" w:tplc="5B880B20" w:tentative="1">
      <w:start w:val="1"/>
      <w:numFmt w:val="decimal"/>
      <w:lvlText w:val="%4."/>
      <w:lvlJc w:val="left"/>
      <w:pPr>
        <w:ind w:left="2880" w:hanging="360"/>
      </w:pPr>
    </w:lvl>
    <w:lvl w:ilvl="4" w:tplc="1B8E6C92" w:tentative="1">
      <w:start w:val="1"/>
      <w:numFmt w:val="lowerLetter"/>
      <w:lvlText w:val="%5."/>
      <w:lvlJc w:val="left"/>
      <w:pPr>
        <w:ind w:left="3600" w:hanging="360"/>
      </w:pPr>
    </w:lvl>
    <w:lvl w:ilvl="5" w:tplc="9C38B44C" w:tentative="1">
      <w:start w:val="1"/>
      <w:numFmt w:val="lowerRoman"/>
      <w:lvlText w:val="%6."/>
      <w:lvlJc w:val="right"/>
      <w:pPr>
        <w:ind w:left="4320" w:hanging="180"/>
      </w:pPr>
    </w:lvl>
    <w:lvl w:ilvl="6" w:tplc="4EC2CA42" w:tentative="1">
      <w:start w:val="1"/>
      <w:numFmt w:val="decimal"/>
      <w:lvlText w:val="%7."/>
      <w:lvlJc w:val="left"/>
      <w:pPr>
        <w:ind w:left="5040" w:hanging="360"/>
      </w:pPr>
    </w:lvl>
    <w:lvl w:ilvl="7" w:tplc="049E6ACA" w:tentative="1">
      <w:start w:val="1"/>
      <w:numFmt w:val="lowerLetter"/>
      <w:lvlText w:val="%8."/>
      <w:lvlJc w:val="left"/>
      <w:pPr>
        <w:ind w:left="5760" w:hanging="360"/>
      </w:pPr>
    </w:lvl>
    <w:lvl w:ilvl="8" w:tplc="63CC2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FDECF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560B96" w:tentative="1">
      <w:start w:val="1"/>
      <w:numFmt w:val="lowerLetter"/>
      <w:lvlText w:val="%2."/>
      <w:lvlJc w:val="left"/>
      <w:pPr>
        <w:ind w:left="1440" w:hanging="360"/>
      </w:pPr>
    </w:lvl>
    <w:lvl w:ilvl="2" w:tplc="FA08B112" w:tentative="1">
      <w:start w:val="1"/>
      <w:numFmt w:val="lowerRoman"/>
      <w:lvlText w:val="%3."/>
      <w:lvlJc w:val="right"/>
      <w:pPr>
        <w:ind w:left="2160" w:hanging="180"/>
      </w:pPr>
    </w:lvl>
    <w:lvl w:ilvl="3" w:tplc="72E67714" w:tentative="1">
      <w:start w:val="1"/>
      <w:numFmt w:val="decimal"/>
      <w:lvlText w:val="%4."/>
      <w:lvlJc w:val="left"/>
      <w:pPr>
        <w:ind w:left="2880" w:hanging="360"/>
      </w:pPr>
    </w:lvl>
    <w:lvl w:ilvl="4" w:tplc="A510FFA4" w:tentative="1">
      <w:start w:val="1"/>
      <w:numFmt w:val="lowerLetter"/>
      <w:lvlText w:val="%5."/>
      <w:lvlJc w:val="left"/>
      <w:pPr>
        <w:ind w:left="3600" w:hanging="360"/>
      </w:pPr>
    </w:lvl>
    <w:lvl w:ilvl="5" w:tplc="EE98EC12" w:tentative="1">
      <w:start w:val="1"/>
      <w:numFmt w:val="lowerRoman"/>
      <w:lvlText w:val="%6."/>
      <w:lvlJc w:val="right"/>
      <w:pPr>
        <w:ind w:left="4320" w:hanging="180"/>
      </w:pPr>
    </w:lvl>
    <w:lvl w:ilvl="6" w:tplc="1D220AC6" w:tentative="1">
      <w:start w:val="1"/>
      <w:numFmt w:val="decimal"/>
      <w:lvlText w:val="%7."/>
      <w:lvlJc w:val="left"/>
      <w:pPr>
        <w:ind w:left="5040" w:hanging="360"/>
      </w:pPr>
    </w:lvl>
    <w:lvl w:ilvl="7" w:tplc="B86A469E" w:tentative="1">
      <w:start w:val="1"/>
      <w:numFmt w:val="lowerLetter"/>
      <w:lvlText w:val="%8."/>
      <w:lvlJc w:val="left"/>
      <w:pPr>
        <w:ind w:left="5760" w:hanging="360"/>
      </w:pPr>
    </w:lvl>
    <w:lvl w:ilvl="8" w:tplc="B1BAD3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7916B6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95AA9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D46D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61A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660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38D9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CE56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0417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12A6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4D1EE8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20978E" w:tentative="1">
      <w:start w:val="1"/>
      <w:numFmt w:val="lowerLetter"/>
      <w:lvlText w:val="%2."/>
      <w:lvlJc w:val="left"/>
      <w:pPr>
        <w:ind w:left="1440" w:hanging="360"/>
      </w:pPr>
    </w:lvl>
    <w:lvl w:ilvl="2" w:tplc="98CC2F20" w:tentative="1">
      <w:start w:val="1"/>
      <w:numFmt w:val="lowerRoman"/>
      <w:lvlText w:val="%3."/>
      <w:lvlJc w:val="right"/>
      <w:pPr>
        <w:ind w:left="2160" w:hanging="180"/>
      </w:pPr>
    </w:lvl>
    <w:lvl w:ilvl="3" w:tplc="348E9EAC" w:tentative="1">
      <w:start w:val="1"/>
      <w:numFmt w:val="decimal"/>
      <w:lvlText w:val="%4."/>
      <w:lvlJc w:val="left"/>
      <w:pPr>
        <w:ind w:left="2880" w:hanging="360"/>
      </w:pPr>
    </w:lvl>
    <w:lvl w:ilvl="4" w:tplc="954CE8F0" w:tentative="1">
      <w:start w:val="1"/>
      <w:numFmt w:val="lowerLetter"/>
      <w:lvlText w:val="%5."/>
      <w:lvlJc w:val="left"/>
      <w:pPr>
        <w:ind w:left="3600" w:hanging="360"/>
      </w:pPr>
    </w:lvl>
    <w:lvl w:ilvl="5" w:tplc="C2F24C5C" w:tentative="1">
      <w:start w:val="1"/>
      <w:numFmt w:val="lowerRoman"/>
      <w:lvlText w:val="%6."/>
      <w:lvlJc w:val="right"/>
      <w:pPr>
        <w:ind w:left="4320" w:hanging="180"/>
      </w:pPr>
    </w:lvl>
    <w:lvl w:ilvl="6" w:tplc="DD50CED8" w:tentative="1">
      <w:start w:val="1"/>
      <w:numFmt w:val="decimal"/>
      <w:lvlText w:val="%7."/>
      <w:lvlJc w:val="left"/>
      <w:pPr>
        <w:ind w:left="5040" w:hanging="360"/>
      </w:pPr>
    </w:lvl>
    <w:lvl w:ilvl="7" w:tplc="CC185AE2" w:tentative="1">
      <w:start w:val="1"/>
      <w:numFmt w:val="lowerLetter"/>
      <w:lvlText w:val="%8."/>
      <w:lvlJc w:val="left"/>
      <w:pPr>
        <w:ind w:left="5760" w:hanging="360"/>
      </w:pPr>
    </w:lvl>
    <w:lvl w:ilvl="8" w:tplc="25847B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698ED96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7E4ADF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F801A3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99E542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778766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68091B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5D05B4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BD254D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E02616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02502074">
    <w:abstractNumId w:val="9"/>
  </w:num>
  <w:num w:numId="2" w16cid:durableId="1980645703">
    <w:abstractNumId w:val="8"/>
  </w:num>
  <w:num w:numId="3" w16cid:durableId="1196583470">
    <w:abstractNumId w:val="14"/>
  </w:num>
  <w:num w:numId="4" w16cid:durableId="561335173">
    <w:abstractNumId w:val="10"/>
  </w:num>
  <w:num w:numId="5" w16cid:durableId="1650859221">
    <w:abstractNumId w:val="6"/>
  </w:num>
  <w:num w:numId="6" w16cid:durableId="125007486">
    <w:abstractNumId w:val="1"/>
  </w:num>
  <w:num w:numId="7" w16cid:durableId="922445535">
    <w:abstractNumId w:val="7"/>
  </w:num>
  <w:num w:numId="8" w16cid:durableId="874999124">
    <w:abstractNumId w:val="2"/>
  </w:num>
  <w:num w:numId="9" w16cid:durableId="1202401724">
    <w:abstractNumId w:val="16"/>
  </w:num>
  <w:num w:numId="10" w16cid:durableId="1978601824">
    <w:abstractNumId w:val="5"/>
  </w:num>
  <w:num w:numId="11" w16cid:durableId="1253050267">
    <w:abstractNumId w:val="15"/>
  </w:num>
  <w:num w:numId="12" w16cid:durableId="1162430738">
    <w:abstractNumId w:val="4"/>
  </w:num>
  <w:num w:numId="13" w16cid:durableId="1640190062">
    <w:abstractNumId w:val="12"/>
  </w:num>
  <w:num w:numId="14" w16cid:durableId="1064452301">
    <w:abstractNumId w:val="11"/>
  </w:num>
  <w:num w:numId="15" w16cid:durableId="921795318">
    <w:abstractNumId w:val="13"/>
  </w:num>
  <w:num w:numId="16" w16cid:durableId="969936185">
    <w:abstractNumId w:val="0"/>
  </w:num>
  <w:num w:numId="17" w16cid:durableId="335160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2118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C6436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01CB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191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0C4A"/>
    <w:rsid w:val="004C39A4"/>
    <w:rsid w:val="004C3A6E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351B2"/>
    <w:rsid w:val="00540382"/>
    <w:rsid w:val="00546605"/>
    <w:rsid w:val="00547937"/>
    <w:rsid w:val="00555D6F"/>
    <w:rsid w:val="0055714B"/>
    <w:rsid w:val="005637CA"/>
    <w:rsid w:val="00564D68"/>
    <w:rsid w:val="005678A3"/>
    <w:rsid w:val="00570CA6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089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47EE0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1D81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D54E0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4016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7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E6313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03524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0485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0643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46DF7"/>
    <w:rsid w:val="00C54BA4"/>
    <w:rsid w:val="00C578D0"/>
    <w:rsid w:val="00C61BF5"/>
    <w:rsid w:val="00C70FF4"/>
    <w:rsid w:val="00C8092E"/>
    <w:rsid w:val="00C82D37"/>
    <w:rsid w:val="00C82EA1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E7CB3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761F7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1B65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01BB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895008B"/>
  <w15:docId w15:val="{0764C563-0AC3-48C4-B518-41D2385E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ndeepmunde@yaho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10</TotalTime>
  <Pages>7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MUNDE, AAHANA (JHMS)</cp:lastModifiedBy>
  <cp:revision>24</cp:revision>
  <cp:lastPrinted>2017-11-30T17:51:00Z</cp:lastPrinted>
  <dcterms:created xsi:type="dcterms:W3CDTF">2023-01-27T18:43:00Z</dcterms:created>
  <dcterms:modified xsi:type="dcterms:W3CDTF">2024-03-01T02:41:00Z</dcterms:modified>
</cp:coreProperties>
</file>