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7016" w14:textId="77777777" w:rsidR="00253AF0" w:rsidRPr="00693BFE" w:rsidRDefault="008C6203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192FC08E" w14:textId="77777777" w:rsidR="009439A7" w:rsidRPr="00C03D07" w:rsidRDefault="008C620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7FAC2C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A0F392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510D72D" w14:textId="77777777" w:rsidR="009439A7" w:rsidRPr="00C03D07" w:rsidRDefault="008C620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21BA7C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A011DC4" w14:textId="77777777" w:rsidR="009439A7" w:rsidRPr="00C03D07" w:rsidRDefault="008C6203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7DFCE2E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FF59CB7" w14:textId="77777777" w:rsidR="0042510F" w:rsidRPr="002F14B9" w:rsidRDefault="008C6203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C8A08CC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A3487A" w14:paraId="27796DED" w14:textId="77777777" w:rsidTr="00B01C55">
        <w:tc>
          <w:tcPr>
            <w:tcW w:w="1188" w:type="dxa"/>
          </w:tcPr>
          <w:p w14:paraId="16805EBE" w14:textId="77777777" w:rsidR="002F14B9" w:rsidRPr="00B01C55" w:rsidRDefault="008C620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55BF5053" w14:textId="77777777" w:rsidR="002F14B9" w:rsidRPr="00B01C55" w:rsidRDefault="008C6203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 NA</w:t>
            </w:r>
          </w:p>
        </w:tc>
      </w:tr>
      <w:tr w:rsidR="00A3487A" w14:paraId="6B7FC392" w14:textId="77777777" w:rsidTr="00B01C55">
        <w:tc>
          <w:tcPr>
            <w:tcW w:w="1188" w:type="dxa"/>
          </w:tcPr>
          <w:p w14:paraId="787AD48B" w14:textId="77777777" w:rsidR="002F14B9" w:rsidRPr="00B01C55" w:rsidRDefault="008C620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1B38C239" w14:textId="77777777" w:rsidR="002F14B9" w:rsidRPr="00B01C55" w:rsidRDefault="008C620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</w:tbl>
    <w:p w14:paraId="1F7EA117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7F6BC4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FA2EB15" w14:textId="77777777" w:rsidR="002E4C5B" w:rsidRPr="00C1676B" w:rsidRDefault="008C6203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03"/>
        <w:gridCol w:w="2213"/>
        <w:gridCol w:w="2197"/>
        <w:gridCol w:w="1451"/>
        <w:gridCol w:w="1295"/>
        <w:gridCol w:w="1357"/>
      </w:tblGrid>
      <w:tr w:rsidR="00A3487A" w14:paraId="0F06794B" w14:textId="77777777" w:rsidTr="00DA1387">
        <w:tc>
          <w:tcPr>
            <w:tcW w:w="2808" w:type="dxa"/>
          </w:tcPr>
          <w:p w14:paraId="182149F1" w14:textId="77777777" w:rsidR="00ED0124" w:rsidRPr="00C1676B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01E56B3" w14:textId="77777777" w:rsidR="00ED0124" w:rsidRPr="00C1676B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36F0FB0D" w14:textId="77777777" w:rsidR="00ED0124" w:rsidRPr="00C1676B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5DBFC63" w14:textId="77777777" w:rsidR="00ED0124" w:rsidRPr="00C1676B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14:paraId="736E338F" w14:textId="77777777" w:rsidR="00ED0124" w:rsidRPr="00C1676B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5BCEDBB" w14:textId="77777777" w:rsidR="00110CC1" w:rsidRPr="00C1676B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1BF917A5" w14:textId="77777777" w:rsidR="00ED0124" w:rsidRPr="00C1676B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E0CE052" w14:textId="77777777" w:rsidR="00636620" w:rsidRPr="00C1676B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3487A" w14:paraId="296ADB1E" w14:textId="77777777" w:rsidTr="00DA1387">
        <w:tc>
          <w:tcPr>
            <w:tcW w:w="2808" w:type="dxa"/>
          </w:tcPr>
          <w:p w14:paraId="0667DB03" w14:textId="77777777"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949AE5F" w14:textId="77777777" w:rsidR="00A2403F" w:rsidRPr="00C03D07" w:rsidRDefault="008C62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REMYA SOMASUNDARAN</w:t>
            </w:r>
          </w:p>
        </w:tc>
        <w:tc>
          <w:tcPr>
            <w:tcW w:w="1530" w:type="dxa"/>
          </w:tcPr>
          <w:p w14:paraId="7AB359C2" w14:textId="77777777"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 P DIPIN</w:t>
            </w:r>
          </w:p>
        </w:tc>
        <w:tc>
          <w:tcPr>
            <w:tcW w:w="1710" w:type="dxa"/>
          </w:tcPr>
          <w:p w14:paraId="4D877338" w14:textId="77777777"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ANAIRA</w:t>
            </w:r>
          </w:p>
        </w:tc>
        <w:tc>
          <w:tcPr>
            <w:tcW w:w="1440" w:type="dxa"/>
          </w:tcPr>
          <w:p w14:paraId="605BFC0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E0FD8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14:paraId="5AA652A0" w14:textId="77777777" w:rsidTr="00DA1387">
        <w:tc>
          <w:tcPr>
            <w:tcW w:w="2808" w:type="dxa"/>
          </w:tcPr>
          <w:p w14:paraId="0364D4C9" w14:textId="77777777"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E43D00D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9162E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8D26F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1DB2A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5B2BA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14:paraId="1F28A27A" w14:textId="77777777" w:rsidTr="00DA1387">
        <w:tc>
          <w:tcPr>
            <w:tcW w:w="2808" w:type="dxa"/>
          </w:tcPr>
          <w:p w14:paraId="39BCABBC" w14:textId="77777777"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6150EA9" w14:textId="77777777" w:rsidR="00A2403F" w:rsidRPr="00C03D07" w:rsidRDefault="008C62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NAIR</w:t>
            </w:r>
          </w:p>
        </w:tc>
        <w:tc>
          <w:tcPr>
            <w:tcW w:w="1530" w:type="dxa"/>
          </w:tcPr>
          <w:p w14:paraId="40E0282F" w14:textId="77777777"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NAIR</w:t>
            </w:r>
          </w:p>
        </w:tc>
        <w:tc>
          <w:tcPr>
            <w:tcW w:w="1710" w:type="dxa"/>
          </w:tcPr>
          <w:p w14:paraId="72727527" w14:textId="77777777" w:rsidR="00A2403F" w:rsidRPr="00C03D07" w:rsidRDefault="008C6203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NAIR</w:t>
            </w:r>
          </w:p>
        </w:tc>
        <w:tc>
          <w:tcPr>
            <w:tcW w:w="1440" w:type="dxa"/>
          </w:tcPr>
          <w:p w14:paraId="2C05507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EC529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14:paraId="33F4537D" w14:textId="77777777" w:rsidTr="00DA1387">
        <w:tc>
          <w:tcPr>
            <w:tcW w:w="2808" w:type="dxa"/>
          </w:tcPr>
          <w:p w14:paraId="74EDEA53" w14:textId="77777777"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6436158" w14:textId="77777777" w:rsidR="00A2403F" w:rsidRPr="00C03D07" w:rsidRDefault="008C62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826675269</w:t>
            </w:r>
          </w:p>
        </w:tc>
        <w:tc>
          <w:tcPr>
            <w:tcW w:w="1530" w:type="dxa"/>
          </w:tcPr>
          <w:p w14:paraId="41FA5C16" w14:textId="77777777"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839534927</w:t>
            </w:r>
          </w:p>
        </w:tc>
        <w:tc>
          <w:tcPr>
            <w:tcW w:w="1710" w:type="dxa"/>
          </w:tcPr>
          <w:p w14:paraId="3CABA025" w14:textId="77777777"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753577023</w:t>
            </w:r>
          </w:p>
        </w:tc>
        <w:tc>
          <w:tcPr>
            <w:tcW w:w="1440" w:type="dxa"/>
          </w:tcPr>
          <w:p w14:paraId="1F2B715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A84F3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14:paraId="3336B260" w14:textId="77777777" w:rsidTr="00DA1387">
        <w:tc>
          <w:tcPr>
            <w:tcW w:w="2808" w:type="dxa"/>
          </w:tcPr>
          <w:p w14:paraId="3F33C012" w14:textId="77777777"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F5C4E54" w14:textId="77777777" w:rsidR="00A2403F" w:rsidRPr="00C03D07" w:rsidRDefault="008C62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05/28/89</w:t>
            </w:r>
          </w:p>
        </w:tc>
        <w:tc>
          <w:tcPr>
            <w:tcW w:w="1530" w:type="dxa"/>
          </w:tcPr>
          <w:p w14:paraId="5335B38C" w14:textId="77777777"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08/25/87</w:t>
            </w:r>
          </w:p>
        </w:tc>
        <w:tc>
          <w:tcPr>
            <w:tcW w:w="1710" w:type="dxa"/>
          </w:tcPr>
          <w:p w14:paraId="4E35E331" w14:textId="77777777"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10/25/21</w:t>
            </w:r>
          </w:p>
        </w:tc>
        <w:tc>
          <w:tcPr>
            <w:tcW w:w="1440" w:type="dxa"/>
          </w:tcPr>
          <w:p w14:paraId="0459A6C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5F907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14:paraId="479C14DE" w14:textId="77777777" w:rsidTr="00DA1387">
        <w:tc>
          <w:tcPr>
            <w:tcW w:w="2808" w:type="dxa"/>
          </w:tcPr>
          <w:p w14:paraId="5465D1BC" w14:textId="77777777"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12BF05D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B0FC2B" w14:textId="77777777"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9C6FC67" w14:textId="77777777"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21CDBBC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A9C29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14:paraId="0EBDD46C" w14:textId="77777777" w:rsidTr="00DA1387">
        <w:tc>
          <w:tcPr>
            <w:tcW w:w="2808" w:type="dxa"/>
          </w:tcPr>
          <w:p w14:paraId="49D97106" w14:textId="77777777" w:rsidR="00A2403F" w:rsidRPr="00C03D07" w:rsidRDefault="008C620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5D1CDFE" w14:textId="77777777" w:rsidR="00A2403F" w:rsidRPr="00C03D07" w:rsidRDefault="008C62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 T</w:t>
            </w:r>
          </w:p>
        </w:tc>
        <w:tc>
          <w:tcPr>
            <w:tcW w:w="1530" w:type="dxa"/>
          </w:tcPr>
          <w:p w14:paraId="4CD868CE" w14:textId="77777777" w:rsidR="00A2403F" w:rsidRPr="00C03D07" w:rsidRDefault="008C62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 T</w:t>
            </w:r>
          </w:p>
        </w:tc>
        <w:tc>
          <w:tcPr>
            <w:tcW w:w="1710" w:type="dxa"/>
          </w:tcPr>
          <w:p w14:paraId="2539976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71375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64A29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14:paraId="28E51F69" w14:textId="77777777" w:rsidTr="0002006F">
        <w:trPr>
          <w:trHeight w:val="1007"/>
        </w:trPr>
        <w:tc>
          <w:tcPr>
            <w:tcW w:w="2808" w:type="dxa"/>
          </w:tcPr>
          <w:p w14:paraId="238ADFD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1B931B0" w14:textId="77777777"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8B401D4" w14:textId="77777777" w:rsidR="00A2403F" w:rsidRPr="00C03D07" w:rsidRDefault="008C62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11984 BLAKEFORD ST, PARKER CO 80134</w:t>
            </w:r>
          </w:p>
        </w:tc>
        <w:tc>
          <w:tcPr>
            <w:tcW w:w="1530" w:type="dxa"/>
          </w:tcPr>
          <w:p w14:paraId="0CB71A81" w14:textId="77777777"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11984 BLAKEFORD ST, PARKER CO 80134</w:t>
            </w:r>
          </w:p>
        </w:tc>
        <w:tc>
          <w:tcPr>
            <w:tcW w:w="1710" w:type="dxa"/>
          </w:tcPr>
          <w:p w14:paraId="67807D56" w14:textId="77777777"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11984 BLAKEFORD ST, PARKER CO 80134</w:t>
            </w:r>
          </w:p>
        </w:tc>
        <w:tc>
          <w:tcPr>
            <w:tcW w:w="1440" w:type="dxa"/>
          </w:tcPr>
          <w:p w14:paraId="4755281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F061D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14:paraId="4665A481" w14:textId="77777777" w:rsidTr="00DA1387">
        <w:tc>
          <w:tcPr>
            <w:tcW w:w="2808" w:type="dxa"/>
          </w:tcPr>
          <w:p w14:paraId="78F2D77B" w14:textId="77777777"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7418FCF" w14:textId="77777777" w:rsidR="00A2403F" w:rsidRPr="00C03D07" w:rsidRDefault="008C62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2143346360</w:t>
            </w:r>
          </w:p>
        </w:tc>
        <w:tc>
          <w:tcPr>
            <w:tcW w:w="1530" w:type="dxa"/>
          </w:tcPr>
          <w:p w14:paraId="4936B112" w14:textId="77777777"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8189632539</w:t>
            </w:r>
          </w:p>
        </w:tc>
        <w:tc>
          <w:tcPr>
            <w:tcW w:w="1710" w:type="dxa"/>
          </w:tcPr>
          <w:p w14:paraId="5233D43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60D8D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6B4C9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14:paraId="22FF8933" w14:textId="77777777" w:rsidTr="00DA1387">
        <w:tc>
          <w:tcPr>
            <w:tcW w:w="2808" w:type="dxa"/>
          </w:tcPr>
          <w:p w14:paraId="4464C16E" w14:textId="77777777"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85D6742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4F480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8C55A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BF626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2DF43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14:paraId="0EA1E203" w14:textId="77777777" w:rsidTr="00DA1387">
        <w:tc>
          <w:tcPr>
            <w:tcW w:w="2808" w:type="dxa"/>
          </w:tcPr>
          <w:p w14:paraId="403F367B" w14:textId="77777777"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419D510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0FB27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3F199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C46CF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95671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14:paraId="55EB47B8" w14:textId="77777777" w:rsidTr="00DA1387">
        <w:tc>
          <w:tcPr>
            <w:tcW w:w="2808" w:type="dxa"/>
          </w:tcPr>
          <w:p w14:paraId="73684715" w14:textId="77777777"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27BE11A" w14:textId="77777777" w:rsidR="00A2403F" w:rsidRPr="00C03D07" w:rsidRDefault="008C62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REMYA2805@GMAIL.COM</w:t>
            </w:r>
          </w:p>
        </w:tc>
        <w:tc>
          <w:tcPr>
            <w:tcW w:w="1530" w:type="dxa"/>
          </w:tcPr>
          <w:p w14:paraId="65774848" w14:textId="77777777"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EMAILDIPIN@GMAIL.COM</w:t>
            </w:r>
          </w:p>
        </w:tc>
        <w:tc>
          <w:tcPr>
            <w:tcW w:w="1710" w:type="dxa"/>
          </w:tcPr>
          <w:p w14:paraId="2C1CE7F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FB0E1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57BC9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14:paraId="1BF49598" w14:textId="77777777" w:rsidTr="00DA1387">
        <w:tc>
          <w:tcPr>
            <w:tcW w:w="2808" w:type="dxa"/>
          </w:tcPr>
          <w:p w14:paraId="3E2B4DA3" w14:textId="77777777"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E4E405B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07AA3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1AD56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7AACB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3F999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14:paraId="4A85CACC" w14:textId="77777777" w:rsidTr="00DA1387">
        <w:tc>
          <w:tcPr>
            <w:tcW w:w="2808" w:type="dxa"/>
          </w:tcPr>
          <w:p w14:paraId="111BAA3C" w14:textId="77777777" w:rsidR="00A2403F" w:rsidRPr="00C03D07" w:rsidRDefault="008C620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6D5E743F" w14:textId="77777777" w:rsidR="00A2403F" w:rsidRPr="00C03D07" w:rsidRDefault="008C62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5B9E746B" w14:textId="77777777" w:rsidR="00A2403F" w:rsidRPr="00C03D07" w:rsidRDefault="008C62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710" w:type="dxa"/>
          </w:tcPr>
          <w:p w14:paraId="68E51D7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A91E7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02EE8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14:paraId="6AFB7F80" w14:textId="77777777" w:rsidTr="00DA1387">
        <w:tc>
          <w:tcPr>
            <w:tcW w:w="2808" w:type="dxa"/>
          </w:tcPr>
          <w:p w14:paraId="09C1C376" w14:textId="77777777" w:rsidR="00A2403F" w:rsidRPr="00C03D07" w:rsidRDefault="008C6203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YES PLS. SPECIFY)</w:t>
            </w:r>
          </w:p>
        </w:tc>
        <w:tc>
          <w:tcPr>
            <w:tcW w:w="1980" w:type="dxa"/>
          </w:tcPr>
          <w:p w14:paraId="6974470D" w14:textId="77777777" w:rsidR="00A2403F" w:rsidRPr="00C03D07" w:rsidRDefault="008C62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NA</w:t>
            </w:r>
          </w:p>
        </w:tc>
        <w:tc>
          <w:tcPr>
            <w:tcW w:w="1530" w:type="dxa"/>
          </w:tcPr>
          <w:p w14:paraId="2CD6BEFA" w14:textId="77777777" w:rsidR="00A2403F" w:rsidRPr="00C03D07" w:rsidRDefault="008C62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45693CF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546F6C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437C1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14:paraId="153FF866" w14:textId="77777777" w:rsidTr="00DA1387">
        <w:tc>
          <w:tcPr>
            <w:tcW w:w="2808" w:type="dxa"/>
          </w:tcPr>
          <w:p w14:paraId="4D573DD9" w14:textId="77777777" w:rsidR="00A2403F" w:rsidRPr="00C03D07" w:rsidRDefault="008C620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6EC7A7C" w14:textId="77777777" w:rsidR="00A2403F" w:rsidRPr="00C03D07" w:rsidRDefault="008C620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5923B9EB" w14:textId="77777777" w:rsidR="00A2403F" w:rsidRPr="00C03D07" w:rsidRDefault="008C62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AA0422A" w14:textId="77777777" w:rsidR="00A2403F" w:rsidRPr="00C03D07" w:rsidRDefault="008C62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1171E4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F1352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91DFB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14:paraId="0FB4FA42" w14:textId="77777777" w:rsidTr="00DA1387">
        <w:tc>
          <w:tcPr>
            <w:tcW w:w="2808" w:type="dxa"/>
          </w:tcPr>
          <w:p w14:paraId="52292C22" w14:textId="77777777" w:rsidR="00A2403F" w:rsidRPr="00C03D07" w:rsidRDefault="008C620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08EEE58" w14:textId="77777777" w:rsidR="00A2403F" w:rsidRPr="00C03D07" w:rsidRDefault="008C62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06/18/17</w:t>
            </w:r>
          </w:p>
        </w:tc>
        <w:tc>
          <w:tcPr>
            <w:tcW w:w="1530" w:type="dxa"/>
          </w:tcPr>
          <w:p w14:paraId="565A5F37" w14:textId="77777777" w:rsidR="00A2403F" w:rsidRPr="00C03D07" w:rsidRDefault="008C62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06/18/17</w:t>
            </w:r>
          </w:p>
        </w:tc>
        <w:tc>
          <w:tcPr>
            <w:tcW w:w="1710" w:type="dxa"/>
          </w:tcPr>
          <w:p w14:paraId="6403922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09CAF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BC2A7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14:paraId="608E792E" w14:textId="77777777" w:rsidTr="00DA1387">
        <w:tc>
          <w:tcPr>
            <w:tcW w:w="2808" w:type="dxa"/>
          </w:tcPr>
          <w:p w14:paraId="2CF17B36" w14:textId="77777777"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7109A2A" w14:textId="77777777" w:rsidR="00A2403F" w:rsidRPr="00C03D07" w:rsidRDefault="008C62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2F7050A" w14:textId="77777777"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39892AE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4074D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CFB63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14:paraId="4B42A780" w14:textId="77777777" w:rsidTr="00DA1387">
        <w:tc>
          <w:tcPr>
            <w:tcW w:w="2808" w:type="dxa"/>
          </w:tcPr>
          <w:p w14:paraId="54CBB6B2" w14:textId="77777777" w:rsidR="00A2403F" w:rsidRPr="00C03D07" w:rsidRDefault="008C620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262CB477" w14:textId="77777777" w:rsidR="00A2403F" w:rsidRPr="00C03D07" w:rsidRDefault="008C62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C13FEFE" w14:textId="77777777" w:rsidR="00A2403F" w:rsidRPr="00C03D07" w:rsidRDefault="008C62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462A0DD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62F54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69B49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14:paraId="012AA9EE" w14:textId="77777777" w:rsidTr="00DA1387">
        <w:tc>
          <w:tcPr>
            <w:tcW w:w="2808" w:type="dxa"/>
          </w:tcPr>
          <w:p w14:paraId="5720C9BE" w14:textId="77777777" w:rsidR="00A2403F" w:rsidRPr="00C03D07" w:rsidRDefault="008C620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FE85B9C" w14:textId="77777777" w:rsidR="00A2403F" w:rsidRPr="00C03D07" w:rsidRDefault="008C6203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00F447E" w14:textId="77777777" w:rsidR="00A2403F" w:rsidRPr="00C03D07" w:rsidRDefault="008C62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4C360E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6A450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E8059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14:paraId="16C6AB7D" w14:textId="77777777" w:rsidTr="00DA1387">
        <w:tc>
          <w:tcPr>
            <w:tcW w:w="2808" w:type="dxa"/>
          </w:tcPr>
          <w:p w14:paraId="5CC5B48D" w14:textId="77777777" w:rsidR="00A2403F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7AC5BB1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466BC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A12F9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AAC71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A36E2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EAD868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20F5BD0" w14:textId="77777777" w:rsidR="00D92BD1" w:rsidRPr="00EB73EA" w:rsidRDefault="008C6203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(551)-271-1611.</w:t>
      </w:r>
    </w:p>
    <w:p w14:paraId="624201D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94CA52A" w14:textId="77777777" w:rsidR="00ED0124" w:rsidRPr="00C1676B" w:rsidRDefault="008C6203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3487A" w14:paraId="48FDDDAB" w14:textId="77777777" w:rsidTr="00797DEB">
        <w:tc>
          <w:tcPr>
            <w:tcW w:w="2203" w:type="dxa"/>
          </w:tcPr>
          <w:p w14:paraId="2C6907DD" w14:textId="77777777" w:rsidR="006D1F7A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45F6753" w14:textId="77777777" w:rsidR="006D1F7A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B0BC446" w14:textId="77777777" w:rsidR="006D1F7A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D75AB90" w14:textId="77777777" w:rsidR="006D1F7A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6439026" w14:textId="77777777" w:rsidR="006D1F7A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3487A" w14:paraId="22FCCF88" w14:textId="77777777" w:rsidTr="00797DEB">
        <w:tc>
          <w:tcPr>
            <w:tcW w:w="2203" w:type="dxa"/>
          </w:tcPr>
          <w:p w14:paraId="4E2DB71F" w14:textId="77777777" w:rsidR="006D1F7A" w:rsidRPr="00C03D07" w:rsidRDefault="008C62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ANAIRA NAIR</w:t>
            </w:r>
          </w:p>
        </w:tc>
        <w:tc>
          <w:tcPr>
            <w:tcW w:w="2203" w:type="dxa"/>
          </w:tcPr>
          <w:p w14:paraId="4AD6FD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C6E34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D0ABA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9C87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14:paraId="05F39CAC" w14:textId="77777777" w:rsidTr="00797DEB">
        <w:tc>
          <w:tcPr>
            <w:tcW w:w="2203" w:type="dxa"/>
          </w:tcPr>
          <w:p w14:paraId="57B259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2E5B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821D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3A263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D9B4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487A" w14:paraId="759C4F28" w14:textId="77777777" w:rsidTr="00797DEB">
        <w:tc>
          <w:tcPr>
            <w:tcW w:w="2203" w:type="dxa"/>
          </w:tcPr>
          <w:p w14:paraId="6DCE22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11C5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CE05C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636F0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A7D4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895ADB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1351206" w14:textId="77777777" w:rsidR="00C17A08" w:rsidRPr="000B3F28" w:rsidRDefault="008C6203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C016F43" w14:textId="77777777" w:rsidR="000B3F28" w:rsidRPr="00C03D07" w:rsidRDefault="008C6203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14:paraId="7E161336" w14:textId="77777777" w:rsidR="00596A8D" w:rsidRPr="00C03D07" w:rsidRDefault="008C6203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FEBEF7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4E4AA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919DEA" w14:textId="77777777" w:rsidR="003E2E35" w:rsidRPr="00EB73EA" w:rsidRDefault="008C6203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A3487A" w14:paraId="5E91FFE7" w14:textId="77777777" w:rsidTr="00044B40">
        <w:trPr>
          <w:trHeight w:val="324"/>
        </w:trPr>
        <w:tc>
          <w:tcPr>
            <w:tcW w:w="7218" w:type="dxa"/>
            <w:gridSpan w:val="2"/>
          </w:tcPr>
          <w:p w14:paraId="3C63DFEB" w14:textId="77777777" w:rsidR="00983210" w:rsidRPr="00C03D07" w:rsidRDefault="008C6203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3487A" w14:paraId="018AE9B6" w14:textId="77777777" w:rsidTr="00044B40">
        <w:trPr>
          <w:trHeight w:val="314"/>
        </w:trPr>
        <w:tc>
          <w:tcPr>
            <w:tcW w:w="2412" w:type="dxa"/>
          </w:tcPr>
          <w:p w14:paraId="22133057" w14:textId="77777777" w:rsidR="00A2403F" w:rsidRPr="00C03D07" w:rsidRDefault="008C620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553230E7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14:paraId="55998320" w14:textId="77777777" w:rsidTr="00044B40">
        <w:trPr>
          <w:trHeight w:val="324"/>
        </w:trPr>
        <w:tc>
          <w:tcPr>
            <w:tcW w:w="2412" w:type="dxa"/>
          </w:tcPr>
          <w:p w14:paraId="49348BC9" w14:textId="77777777" w:rsidR="00A2403F" w:rsidRPr="00C03D07" w:rsidRDefault="008C620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7FE37F59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14:paraId="15792746" w14:textId="77777777" w:rsidTr="00044B40">
        <w:trPr>
          <w:trHeight w:val="324"/>
        </w:trPr>
        <w:tc>
          <w:tcPr>
            <w:tcW w:w="2412" w:type="dxa"/>
          </w:tcPr>
          <w:p w14:paraId="7D483DF6" w14:textId="77777777" w:rsidR="00A2403F" w:rsidRPr="00C03D07" w:rsidRDefault="008C620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77DF051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14:paraId="641B2DB4" w14:textId="77777777" w:rsidTr="00044B40">
        <w:trPr>
          <w:trHeight w:val="340"/>
        </w:trPr>
        <w:tc>
          <w:tcPr>
            <w:tcW w:w="2412" w:type="dxa"/>
          </w:tcPr>
          <w:p w14:paraId="63E465B8" w14:textId="77777777" w:rsidR="00A2403F" w:rsidRPr="00C03D07" w:rsidRDefault="008C620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C1F3403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14:paraId="7747A787" w14:textId="77777777" w:rsidTr="00044B40">
        <w:trPr>
          <w:trHeight w:val="340"/>
        </w:trPr>
        <w:tc>
          <w:tcPr>
            <w:tcW w:w="2412" w:type="dxa"/>
          </w:tcPr>
          <w:p w14:paraId="01B551B3" w14:textId="77777777" w:rsidR="00A2403F" w:rsidRPr="00C03D07" w:rsidRDefault="008C6203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40BE472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F2ED2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8044BD" w14:textId="77777777" w:rsidR="0066522E" w:rsidRPr="00C03D07" w:rsidRDefault="008C6203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FD9C52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6D2F6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7BF574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84441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35058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82166A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6BFC5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BD8A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8950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EA69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E3F8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B195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AFCF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B8D2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7D84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5BBE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98D6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61D5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553D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231BE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F320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43D9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FDD6C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267B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69F3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B2FE2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CD52F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9F4D97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47C79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9C063A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4BD387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A2D26CB" w14:textId="77777777" w:rsidR="004E30DC" w:rsidRPr="00C03D07" w:rsidRDefault="008C6203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3487A" w14:paraId="53187993" w14:textId="77777777" w:rsidTr="001D05D6">
        <w:trPr>
          <w:trHeight w:val="398"/>
        </w:trPr>
        <w:tc>
          <w:tcPr>
            <w:tcW w:w="5148" w:type="dxa"/>
            <w:gridSpan w:val="4"/>
          </w:tcPr>
          <w:p w14:paraId="41361E9A" w14:textId="77777777" w:rsidR="00E93E61" w:rsidRPr="00C1676B" w:rsidRDefault="008C6203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440C027" w14:textId="77777777" w:rsidR="00E93E61" w:rsidRPr="00C1676B" w:rsidRDefault="008C6203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3487A" w14:paraId="6B7AAA44" w14:textId="77777777" w:rsidTr="001D05D6">
        <w:trPr>
          <w:trHeight w:val="383"/>
        </w:trPr>
        <w:tc>
          <w:tcPr>
            <w:tcW w:w="5148" w:type="dxa"/>
            <w:gridSpan w:val="4"/>
          </w:tcPr>
          <w:p w14:paraId="6CFCDB56" w14:textId="77777777" w:rsidR="00E93E61" w:rsidRPr="00C03D07" w:rsidRDefault="008C6203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B775167" w14:textId="77777777" w:rsidR="00E93E61" w:rsidRPr="00C03D07" w:rsidRDefault="008C6203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3487A" w14:paraId="1EBFC105" w14:textId="77777777" w:rsidTr="001D05D6">
        <w:trPr>
          <w:trHeight w:val="404"/>
        </w:trPr>
        <w:tc>
          <w:tcPr>
            <w:tcW w:w="918" w:type="dxa"/>
          </w:tcPr>
          <w:p w14:paraId="5BE2E857" w14:textId="77777777" w:rsidR="00E93E61" w:rsidRPr="00C03D07" w:rsidRDefault="008C620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AF83257" w14:textId="77777777" w:rsidR="00E93E61" w:rsidRPr="00C03D07" w:rsidRDefault="008C6203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EAFFA31" w14:textId="77777777" w:rsidR="00E93E61" w:rsidRPr="00C03D07" w:rsidRDefault="008C620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01DE153" w14:textId="77777777" w:rsidR="00E93E61" w:rsidRPr="00C03D07" w:rsidRDefault="008C620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559F77B" w14:textId="77777777" w:rsidR="00E93E61" w:rsidRPr="00C03D07" w:rsidRDefault="008C620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7780AB7" w14:textId="77777777" w:rsidR="00E93E61" w:rsidRPr="00C03D07" w:rsidRDefault="008C620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33FF0EF" w14:textId="77777777" w:rsidR="00E93E61" w:rsidRPr="00C03D07" w:rsidRDefault="008C620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70AF497" w14:textId="77777777" w:rsidR="00E93E61" w:rsidRPr="00C03D07" w:rsidRDefault="008C6203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A5610AE" w14:textId="77777777" w:rsidR="00E93E61" w:rsidRPr="00C03D07" w:rsidRDefault="008C620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2CADC86" w14:textId="77777777" w:rsidR="00E93E61" w:rsidRPr="00C03D07" w:rsidRDefault="008C620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B7AB714" w14:textId="77777777" w:rsidR="00E93E61" w:rsidRPr="00C03D07" w:rsidRDefault="008C620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DCE4F29" w14:textId="77777777" w:rsidR="00E93E61" w:rsidRPr="00C03D07" w:rsidRDefault="008C620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E370F" w14:paraId="7ADA741F" w14:textId="77777777" w:rsidTr="001D05D6">
        <w:trPr>
          <w:trHeight w:val="622"/>
        </w:trPr>
        <w:tc>
          <w:tcPr>
            <w:tcW w:w="918" w:type="dxa"/>
          </w:tcPr>
          <w:p w14:paraId="3D5CB0A9" w14:textId="77777777" w:rsidR="005E370F" w:rsidRPr="00C03D07" w:rsidRDefault="008C6203" w:rsidP="005E370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27F2270D" w14:textId="77777777" w:rsidR="005E370F" w:rsidRPr="00C03D07" w:rsidRDefault="008C6203" w:rsidP="005E370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14:paraId="0FD0E788" w14:textId="77777777" w:rsidR="005E370F" w:rsidRPr="00C03D07" w:rsidRDefault="008C6203" w:rsidP="005E370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5C4EFCA9" w14:textId="77777777" w:rsidR="005E370F" w:rsidRPr="00C03D07" w:rsidRDefault="008C6203" w:rsidP="005E37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5D3FB855" w14:textId="77777777" w:rsidR="005E370F" w:rsidRPr="00C03D07" w:rsidRDefault="008C6203" w:rsidP="005E370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08F8605" w14:textId="77777777" w:rsidR="005E370F" w:rsidRPr="00C03D07" w:rsidRDefault="008C6203" w:rsidP="005E370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530" w:type="dxa"/>
          </w:tcPr>
          <w:p w14:paraId="4D15524B" w14:textId="77777777" w:rsidR="005E370F" w:rsidRPr="00C03D07" w:rsidRDefault="008C6203" w:rsidP="005E370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4602F76A" w14:textId="77777777" w:rsidR="005E370F" w:rsidRPr="00C03D07" w:rsidRDefault="008C6203" w:rsidP="005E37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5E370F" w14:paraId="1B64876F" w14:textId="77777777" w:rsidTr="001D05D6">
        <w:trPr>
          <w:trHeight w:val="592"/>
        </w:trPr>
        <w:tc>
          <w:tcPr>
            <w:tcW w:w="918" w:type="dxa"/>
          </w:tcPr>
          <w:p w14:paraId="29A5C891" w14:textId="77777777" w:rsidR="005E370F" w:rsidRPr="00C03D07" w:rsidRDefault="008C6203" w:rsidP="005E370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580C2D87" w14:textId="77777777" w:rsidR="005E370F" w:rsidRDefault="005E370F" w:rsidP="005E37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3B7F7D" w14:textId="77777777" w:rsidR="005E370F" w:rsidRDefault="005E370F" w:rsidP="005E37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96CA63" w14:textId="77777777" w:rsidR="005E370F" w:rsidRDefault="005E370F" w:rsidP="005E37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ADEE1A1" w14:textId="77777777" w:rsidR="005E370F" w:rsidRPr="00C03D07" w:rsidRDefault="008C6203" w:rsidP="005E370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738290A9" w14:textId="77777777" w:rsidR="005E370F" w:rsidRPr="00C03D07" w:rsidRDefault="005E370F" w:rsidP="005E37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F4A5EB" w14:textId="77777777" w:rsidR="005E370F" w:rsidRPr="00C03D07" w:rsidRDefault="005E370F" w:rsidP="005E37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E8E1265" w14:textId="77777777" w:rsidR="005E370F" w:rsidRPr="00C03D07" w:rsidRDefault="005E370F" w:rsidP="005E37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E370F" w14:paraId="5D4F1AF1" w14:textId="77777777" w:rsidTr="001D05D6">
        <w:trPr>
          <w:trHeight w:val="592"/>
        </w:trPr>
        <w:tc>
          <w:tcPr>
            <w:tcW w:w="918" w:type="dxa"/>
          </w:tcPr>
          <w:p w14:paraId="7AAC5F86" w14:textId="77777777" w:rsidR="005E370F" w:rsidRPr="00C03D07" w:rsidRDefault="008C6203" w:rsidP="005E370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41D98C58" w14:textId="77777777" w:rsidR="005E370F" w:rsidRPr="00C03D07" w:rsidRDefault="005E370F" w:rsidP="005E37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E9DEC4" w14:textId="77777777" w:rsidR="005E370F" w:rsidRPr="00C03D07" w:rsidRDefault="005E370F" w:rsidP="005E37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13D408" w14:textId="77777777" w:rsidR="005E370F" w:rsidRPr="00C03D07" w:rsidRDefault="005E370F" w:rsidP="005E37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7B9EDAD" w14:textId="77777777" w:rsidR="005E370F" w:rsidRPr="00C03D07" w:rsidRDefault="008C6203" w:rsidP="005E370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12DFFD96" w14:textId="77777777" w:rsidR="005E370F" w:rsidRPr="00C03D07" w:rsidRDefault="005E370F" w:rsidP="005E37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102102" w14:textId="77777777" w:rsidR="005E370F" w:rsidRPr="00C03D07" w:rsidRDefault="005E370F" w:rsidP="005E37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3CF2870" w14:textId="77777777" w:rsidR="005E370F" w:rsidRPr="00C03D07" w:rsidRDefault="005E370F" w:rsidP="005E37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EC9699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FE5929D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5365E10" w14:textId="77777777" w:rsidR="00B95496" w:rsidRPr="00C1676B" w:rsidRDefault="008C620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3487A" w14:paraId="22EE1A25" w14:textId="77777777" w:rsidTr="004B23E9">
        <w:trPr>
          <w:trHeight w:val="825"/>
        </w:trPr>
        <w:tc>
          <w:tcPr>
            <w:tcW w:w="2538" w:type="dxa"/>
          </w:tcPr>
          <w:p w14:paraId="01C35B2A" w14:textId="77777777" w:rsidR="00B95496" w:rsidRPr="00C03D07" w:rsidRDefault="008C620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E8D1B72" w14:textId="77777777" w:rsidR="00B95496" w:rsidRPr="00C03D07" w:rsidRDefault="008C62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662BF4E" w14:textId="77777777" w:rsidR="00B95496" w:rsidRPr="00C03D07" w:rsidRDefault="008C62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551EA7A" w14:textId="77777777" w:rsidR="00B95496" w:rsidRPr="00C03D07" w:rsidRDefault="008C62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29D2DAD" w14:textId="77777777" w:rsidR="00B95496" w:rsidRPr="00C03D07" w:rsidRDefault="008C62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3487A" w14:paraId="314674E0" w14:textId="77777777" w:rsidTr="004B23E9">
        <w:trPr>
          <w:trHeight w:val="275"/>
        </w:trPr>
        <w:tc>
          <w:tcPr>
            <w:tcW w:w="2538" w:type="dxa"/>
          </w:tcPr>
          <w:p w14:paraId="236DBE2E" w14:textId="74D85119" w:rsidR="00B95496" w:rsidRPr="00C03D07" w:rsidRDefault="008C62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F61B51" w:rsidRPr="00F61B51">
              <w:rPr>
                <w:rFonts w:ascii="Calibri" w:hAnsi="Calibri" w:cs="Calibri"/>
                <w:sz w:val="24"/>
                <w:szCs w:val="24"/>
              </w:rPr>
              <w:t>2858.20</w:t>
            </w:r>
            <w:r w:rsidR="00744AD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MONTHLY</w:t>
            </w:r>
          </w:p>
        </w:tc>
        <w:tc>
          <w:tcPr>
            <w:tcW w:w="1260" w:type="dxa"/>
          </w:tcPr>
          <w:p w14:paraId="4425C2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7962B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FDBC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F2533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14:paraId="13A7ECCE" w14:textId="77777777" w:rsidTr="004B23E9">
        <w:trPr>
          <w:trHeight w:val="275"/>
        </w:trPr>
        <w:tc>
          <w:tcPr>
            <w:tcW w:w="2538" w:type="dxa"/>
          </w:tcPr>
          <w:p w14:paraId="76FE84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2B15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DC09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C76A2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E3A0A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14:paraId="258D7075" w14:textId="77777777" w:rsidTr="004B23E9">
        <w:trPr>
          <w:trHeight w:val="292"/>
        </w:trPr>
        <w:tc>
          <w:tcPr>
            <w:tcW w:w="2538" w:type="dxa"/>
          </w:tcPr>
          <w:p w14:paraId="2C344D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7F26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2007B70" w14:textId="77777777" w:rsidR="00B95496" w:rsidRPr="00C1676B" w:rsidRDefault="008C620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78C3FFF" w14:textId="77777777" w:rsidR="00B95496" w:rsidRPr="00C1676B" w:rsidRDefault="008C620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A7FD7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14:paraId="3759588D" w14:textId="77777777" w:rsidTr="00044B40">
        <w:trPr>
          <w:trHeight w:val="557"/>
        </w:trPr>
        <w:tc>
          <w:tcPr>
            <w:tcW w:w="2538" w:type="dxa"/>
          </w:tcPr>
          <w:p w14:paraId="3E1FFB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0B52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6B6A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8F00A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BC776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E18E5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C3424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A6FD0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45CD4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E137F9" w14:textId="77777777" w:rsidR="008A20BA" w:rsidRPr="00E059E1" w:rsidRDefault="00744AD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DFE06F9">
          <v:roundrect id="_x0000_s1026" style="position:absolute;margin-left:-6.75pt;margin-top:1.3pt;width:549pt;height:67.3pt;z-index:251656704" arcsize="10923f">
            <v:textbox>
              <w:txbxContent>
                <w:p w14:paraId="5469C36E" w14:textId="77777777" w:rsidR="003106DC" w:rsidRPr="004A10AC" w:rsidRDefault="003106D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787B3351" w14:textId="77777777" w:rsidR="003106DC" w:rsidRDefault="003106D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96C9AE5" w14:textId="77777777" w:rsidR="003106DC" w:rsidRPr="004A10AC" w:rsidRDefault="003106D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12D05C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427C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B7CD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5950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591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5394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8643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592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230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2B13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9A41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C4ED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CE2C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9107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D6BC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05E8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C85F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1685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FB73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939A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1C1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D9898" w14:textId="77777777" w:rsidR="004F2E9A" w:rsidRDefault="00744AD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55E7943">
          <v:roundrect id="_x0000_s1027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45EF461">
          <v:roundrect id="_x0000_s1028" style="position:absolute;margin-left:244.5pt;margin-top:.35pt;width:63.75pt;height:15pt;z-index:251657728" arcsize="10923f" fillcolor="#f79646" strokecolor="#f2f2f2" strokeweight="3pt">
            <v:shadow on="t" type="perspective" color="#974706" opacity=".5" offset="1pt" offset2="-1pt"/>
          </v:roundrect>
        </w:pict>
      </w:r>
    </w:p>
    <w:p w14:paraId="0BC3DB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D261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F1F0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AC78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8EB6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CBE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51C0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51C5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0882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859A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772A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9404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E66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02B5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139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3367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95F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7A16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C0BB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D79D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C33B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C51D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97A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E72C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B399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0550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00CB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9A6C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E20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9558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8182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7BDC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D1C8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0CCE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022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50C7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0857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141F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19C7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0846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7C1F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BE38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9285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98"/>
        <w:gridCol w:w="3048"/>
        <w:gridCol w:w="1625"/>
        <w:gridCol w:w="1443"/>
        <w:gridCol w:w="1691"/>
        <w:gridCol w:w="2510"/>
      </w:tblGrid>
      <w:tr w:rsidR="00A3487A" w14:paraId="6F854F3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31ECC03" w14:textId="77777777" w:rsidR="008F53D7" w:rsidRPr="00C1676B" w:rsidRDefault="008C620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3487A" w14:paraId="64EF371A" w14:textId="77777777" w:rsidTr="006565F7">
        <w:trPr>
          <w:trHeight w:val="533"/>
        </w:trPr>
        <w:tc>
          <w:tcPr>
            <w:tcW w:w="577" w:type="dxa"/>
          </w:tcPr>
          <w:p w14:paraId="683D507D" w14:textId="77777777" w:rsidR="008F53D7" w:rsidRPr="00C03D07" w:rsidRDefault="008C620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345C552" w14:textId="77777777" w:rsidR="008F53D7" w:rsidRPr="00C03D07" w:rsidRDefault="008C620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6AFA291" w14:textId="77777777" w:rsidR="008F53D7" w:rsidRPr="00C03D07" w:rsidRDefault="008C620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AFC9554" w14:textId="77777777" w:rsidR="008F53D7" w:rsidRPr="00C03D07" w:rsidRDefault="008C620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6F98CB5" w14:textId="77777777" w:rsidR="008F53D7" w:rsidRPr="00C03D07" w:rsidRDefault="008C620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E97E9C0" w14:textId="77777777" w:rsidR="008F53D7" w:rsidRPr="00C03D07" w:rsidRDefault="008C620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3487A" w14:paraId="2B35D0A3" w14:textId="77777777" w:rsidTr="006565F7">
        <w:trPr>
          <w:trHeight w:val="266"/>
        </w:trPr>
        <w:tc>
          <w:tcPr>
            <w:tcW w:w="577" w:type="dxa"/>
          </w:tcPr>
          <w:p w14:paraId="4821BDCE" w14:textId="77777777" w:rsidR="008F53D7" w:rsidRPr="00C03D07" w:rsidRDefault="008C620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517B6E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73C26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98CA0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2F84D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AC74F3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14:paraId="53941056" w14:textId="77777777" w:rsidTr="006565F7">
        <w:trPr>
          <w:trHeight w:val="266"/>
        </w:trPr>
        <w:tc>
          <w:tcPr>
            <w:tcW w:w="577" w:type="dxa"/>
          </w:tcPr>
          <w:p w14:paraId="4A91BBC8" w14:textId="77777777" w:rsidR="008F53D7" w:rsidRPr="00C03D07" w:rsidRDefault="008C620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3DDB4D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B6F2CA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31155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AF948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86B33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14:paraId="36D4F721" w14:textId="77777777" w:rsidTr="006565F7">
        <w:trPr>
          <w:trHeight w:val="266"/>
        </w:trPr>
        <w:tc>
          <w:tcPr>
            <w:tcW w:w="577" w:type="dxa"/>
          </w:tcPr>
          <w:p w14:paraId="72438D4E" w14:textId="77777777" w:rsidR="008F53D7" w:rsidRPr="00C03D07" w:rsidRDefault="008C620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2490CFEA" w14:textId="77777777" w:rsidR="008F53D7" w:rsidRPr="00C03D07" w:rsidRDefault="008C620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28511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5EE35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E86DFD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74616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14:paraId="5828C24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31984CE" w14:textId="77777777" w:rsidR="008F53D7" w:rsidRPr="00C03D07" w:rsidRDefault="008C620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508A82E" w14:textId="77777777" w:rsidR="008F53D7" w:rsidRPr="00C03D07" w:rsidRDefault="008C620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EB208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F3F6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5068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D12E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FF4B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C7C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2333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998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D372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DF2D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D88EEE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1EFF24B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D2ED2B4" w14:textId="77777777" w:rsidR="007706AD" w:rsidRDefault="008C6203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14:paraId="38562AB8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3487A" w14:paraId="226C46B0" w14:textId="77777777" w:rsidTr="004B23E9">
        <w:tc>
          <w:tcPr>
            <w:tcW w:w="9198" w:type="dxa"/>
          </w:tcPr>
          <w:p w14:paraId="5CB1B1D4" w14:textId="77777777" w:rsidR="007706AD" w:rsidRPr="00C03D07" w:rsidRDefault="008C6203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7FFFBD1" w14:textId="77777777" w:rsidR="007706AD" w:rsidRPr="00C03D07" w:rsidRDefault="008C6203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A3487A" w14:paraId="34DC2B16" w14:textId="77777777" w:rsidTr="004B23E9">
        <w:tc>
          <w:tcPr>
            <w:tcW w:w="9198" w:type="dxa"/>
          </w:tcPr>
          <w:p w14:paraId="2EE0858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66FAA1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3487A" w14:paraId="1041FC25" w14:textId="77777777" w:rsidTr="004B23E9">
        <w:tc>
          <w:tcPr>
            <w:tcW w:w="9198" w:type="dxa"/>
          </w:tcPr>
          <w:p w14:paraId="7D6DCDD2" w14:textId="77777777" w:rsidR="007706AD" w:rsidRPr="00C03D07" w:rsidRDefault="008C620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87DE18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3487A" w14:paraId="51F579D5" w14:textId="77777777" w:rsidTr="004B23E9">
        <w:tc>
          <w:tcPr>
            <w:tcW w:w="9198" w:type="dxa"/>
          </w:tcPr>
          <w:p w14:paraId="4E72D3E8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6385B87" w14:textId="77777777" w:rsidR="007706AD" w:rsidRPr="00C03D07" w:rsidRDefault="008C620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14:paraId="5B1C0144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C69628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14FC156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BB8DBB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DD26674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BB161F6" w14:textId="77777777" w:rsidR="00BA624C" w:rsidRDefault="008C620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F07CA8C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8F22ED4" w14:textId="77777777" w:rsidR="0064317E" w:rsidRPr="0064317E" w:rsidRDefault="008C6203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DFB7047" w14:textId="77777777"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A3487A" w14:paraId="4848DE6A" w14:textId="77777777" w:rsidTr="004B23E9">
        <w:tc>
          <w:tcPr>
            <w:tcW w:w="1101" w:type="dxa"/>
            <w:shd w:val="clear" w:color="auto" w:fill="auto"/>
          </w:tcPr>
          <w:p w14:paraId="120F37E6" w14:textId="77777777" w:rsidR="00820F53" w:rsidRPr="004B23E9" w:rsidRDefault="008C62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CE03FCE" w14:textId="77777777" w:rsidR="00820F53" w:rsidRPr="004B23E9" w:rsidRDefault="008C62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1FCA616" w14:textId="77777777" w:rsidR="00820F53" w:rsidRPr="004B23E9" w:rsidRDefault="008C62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47C9BB2" w14:textId="77777777" w:rsidR="00820F53" w:rsidRPr="004B23E9" w:rsidRDefault="008C62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B6DBF53" w14:textId="77777777" w:rsidR="00820F53" w:rsidRPr="004B23E9" w:rsidRDefault="008C62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C51ADD0" w14:textId="77777777" w:rsidR="00820F53" w:rsidRPr="004B23E9" w:rsidRDefault="008C62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485FC85" w14:textId="77777777" w:rsidR="00820F53" w:rsidRPr="004B23E9" w:rsidRDefault="008C62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335732E" w14:textId="77777777" w:rsidR="00820F53" w:rsidRPr="004B23E9" w:rsidRDefault="008C62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4905EAA" w14:textId="77777777" w:rsidR="00820F53" w:rsidRPr="004B23E9" w:rsidRDefault="008C62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18C6705" w14:textId="77777777" w:rsidR="00C27558" w:rsidRPr="004B23E9" w:rsidRDefault="008C62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258EB55" w14:textId="77777777" w:rsidR="00820F53" w:rsidRPr="004B23E9" w:rsidRDefault="008C62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3487A" w14:paraId="25ABF547" w14:textId="77777777" w:rsidTr="004B23E9">
        <w:tc>
          <w:tcPr>
            <w:tcW w:w="1101" w:type="dxa"/>
            <w:shd w:val="clear" w:color="auto" w:fill="auto"/>
          </w:tcPr>
          <w:p w14:paraId="2E896D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943AE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48459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45C4E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2F48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4FB172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FB50A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5D62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8627A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AC9A6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14:paraId="13DB6574" w14:textId="77777777" w:rsidTr="004B23E9">
        <w:tc>
          <w:tcPr>
            <w:tcW w:w="1101" w:type="dxa"/>
            <w:shd w:val="clear" w:color="auto" w:fill="auto"/>
          </w:tcPr>
          <w:p w14:paraId="50ED5D7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D2677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7CF56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8367A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D172E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D5F61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F2981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5F51C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1D06F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6363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CFDF6A" w14:textId="77777777" w:rsidR="00BA624C" w:rsidRDefault="008C6203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BBAE243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3487A" w14:paraId="774D3FCC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B870EBD" w14:textId="77777777" w:rsidR="00820F53" w:rsidRPr="00C1676B" w:rsidRDefault="008C620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3487A" w14:paraId="1A17A3B3" w14:textId="77777777" w:rsidTr="004B23E9">
        <w:trPr>
          <w:trHeight w:val="263"/>
        </w:trPr>
        <w:tc>
          <w:tcPr>
            <w:tcW w:w="6880" w:type="dxa"/>
          </w:tcPr>
          <w:p w14:paraId="69957ED3" w14:textId="77777777" w:rsidR="00820F53" w:rsidRPr="00C03D07" w:rsidRDefault="008C620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72F5F76" w14:textId="77777777" w:rsidR="00820F53" w:rsidRPr="00C03D07" w:rsidRDefault="008C62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F6E008A" w14:textId="77777777" w:rsidR="00820F53" w:rsidRPr="00C03D07" w:rsidRDefault="008C620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3487A" w14:paraId="4D56C683" w14:textId="77777777" w:rsidTr="004B23E9">
        <w:trPr>
          <w:trHeight w:val="263"/>
        </w:trPr>
        <w:tc>
          <w:tcPr>
            <w:tcW w:w="6880" w:type="dxa"/>
          </w:tcPr>
          <w:p w14:paraId="17EFBD48" w14:textId="77777777" w:rsidR="00820F53" w:rsidRPr="00C03D07" w:rsidRDefault="008C62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33D2FE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64567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14:paraId="54668138" w14:textId="77777777" w:rsidTr="004B23E9">
        <w:trPr>
          <w:trHeight w:val="301"/>
        </w:trPr>
        <w:tc>
          <w:tcPr>
            <w:tcW w:w="6880" w:type="dxa"/>
          </w:tcPr>
          <w:p w14:paraId="150A65E9" w14:textId="77777777" w:rsidR="00820F53" w:rsidRPr="00C03D07" w:rsidRDefault="008C62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AF458B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FC196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14:paraId="5775E5EA" w14:textId="77777777" w:rsidTr="004B23E9">
        <w:trPr>
          <w:trHeight w:val="263"/>
        </w:trPr>
        <w:tc>
          <w:tcPr>
            <w:tcW w:w="6880" w:type="dxa"/>
          </w:tcPr>
          <w:p w14:paraId="7B781928" w14:textId="77777777" w:rsidR="00820F53" w:rsidRPr="00C03D07" w:rsidRDefault="008C62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96A0F3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D76CC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14:paraId="076CEF3F" w14:textId="77777777" w:rsidTr="004B23E9">
        <w:trPr>
          <w:trHeight w:val="250"/>
        </w:trPr>
        <w:tc>
          <w:tcPr>
            <w:tcW w:w="6880" w:type="dxa"/>
          </w:tcPr>
          <w:p w14:paraId="61021BFF" w14:textId="77777777" w:rsidR="00820F53" w:rsidRPr="00C03D07" w:rsidRDefault="008C62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14:paraId="28F8E53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7F730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14:paraId="3FF22733" w14:textId="77777777" w:rsidTr="004B23E9">
        <w:trPr>
          <w:trHeight w:val="263"/>
        </w:trPr>
        <w:tc>
          <w:tcPr>
            <w:tcW w:w="6880" w:type="dxa"/>
          </w:tcPr>
          <w:p w14:paraId="792308BE" w14:textId="77777777" w:rsidR="00820F53" w:rsidRPr="00C03D07" w:rsidRDefault="008C62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0135E7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1B64A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14:paraId="3EA56702" w14:textId="77777777" w:rsidTr="004B23E9">
        <w:trPr>
          <w:trHeight w:val="275"/>
        </w:trPr>
        <w:tc>
          <w:tcPr>
            <w:tcW w:w="6880" w:type="dxa"/>
          </w:tcPr>
          <w:p w14:paraId="47D6AE03" w14:textId="77777777" w:rsidR="00820F53" w:rsidRPr="00C03D07" w:rsidRDefault="008C62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1DE84C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9992E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14:paraId="679BF559" w14:textId="77777777" w:rsidTr="004B23E9">
        <w:trPr>
          <w:trHeight w:val="275"/>
        </w:trPr>
        <w:tc>
          <w:tcPr>
            <w:tcW w:w="6880" w:type="dxa"/>
          </w:tcPr>
          <w:p w14:paraId="6A6D8F51" w14:textId="77777777" w:rsidR="00820F53" w:rsidRPr="00C03D07" w:rsidRDefault="008C620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81FFD3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427C0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204001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1445D0D" w14:textId="77777777" w:rsidR="004416C2" w:rsidRDefault="008C6203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6B28AC5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3487A" w14:paraId="01D43421" w14:textId="77777777" w:rsidTr="005A2CD3">
        <w:tc>
          <w:tcPr>
            <w:tcW w:w="7196" w:type="dxa"/>
            <w:shd w:val="clear" w:color="auto" w:fill="auto"/>
          </w:tcPr>
          <w:p w14:paraId="1A82999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F4BBAAF" w14:textId="77777777" w:rsidR="004416C2" w:rsidRPr="005A2CD3" w:rsidRDefault="008C620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7458A37" w14:textId="77777777" w:rsidR="004416C2" w:rsidRPr="005A2CD3" w:rsidRDefault="008C620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3487A" w14:paraId="60CD8978" w14:textId="77777777" w:rsidTr="005A2CD3">
        <w:tc>
          <w:tcPr>
            <w:tcW w:w="7196" w:type="dxa"/>
            <w:shd w:val="clear" w:color="auto" w:fill="auto"/>
          </w:tcPr>
          <w:p w14:paraId="44E088CA" w14:textId="77777777" w:rsidR="0087309D" w:rsidRPr="005A2CD3" w:rsidRDefault="008C620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$10,000 IN YOUR FOREIGN ACCOUNTS AT ANY TIME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4EC8D1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1ECB44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3487A" w14:paraId="6DA15569" w14:textId="77777777" w:rsidTr="005A2CD3">
        <w:tc>
          <w:tcPr>
            <w:tcW w:w="7196" w:type="dxa"/>
            <w:shd w:val="clear" w:color="auto" w:fill="auto"/>
          </w:tcPr>
          <w:p w14:paraId="481FB3D5" w14:textId="77777777" w:rsidR="0087309D" w:rsidRPr="005A2CD3" w:rsidRDefault="008C620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342DA29" w14:textId="77777777" w:rsidR="0087309D" w:rsidRPr="005A2CD3" w:rsidRDefault="008C620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6B7F9F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AFD2C8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1568358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EF9BDE1" w14:textId="77777777" w:rsidR="004416C2" w:rsidRDefault="008C6203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DF644B1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BB61FFA" w14:textId="77777777" w:rsidR="00D9503C" w:rsidRPr="00C1676B" w:rsidRDefault="008C6203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3487A" w14:paraId="3FDA288A" w14:textId="77777777" w:rsidTr="00C22C37">
        <w:trPr>
          <w:trHeight w:val="318"/>
        </w:trPr>
        <w:tc>
          <w:tcPr>
            <w:tcW w:w="6194" w:type="dxa"/>
          </w:tcPr>
          <w:p w14:paraId="24F5A652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EFA4BDC" w14:textId="77777777" w:rsidR="00C22C37" w:rsidRPr="00BC75A1" w:rsidRDefault="008C6203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33D4057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14:paraId="705C4A9D" w14:textId="77777777" w:rsidTr="00C22C37">
        <w:trPr>
          <w:trHeight w:val="303"/>
        </w:trPr>
        <w:tc>
          <w:tcPr>
            <w:tcW w:w="6194" w:type="dxa"/>
          </w:tcPr>
          <w:p w14:paraId="2F52154B" w14:textId="77777777" w:rsidR="00C22C37" w:rsidRPr="00C03D07" w:rsidRDefault="008C6203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B07ABF2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14:paraId="18AD08C1" w14:textId="77777777" w:rsidTr="00C22C37">
        <w:trPr>
          <w:trHeight w:val="304"/>
        </w:trPr>
        <w:tc>
          <w:tcPr>
            <w:tcW w:w="6194" w:type="dxa"/>
          </w:tcPr>
          <w:p w14:paraId="1FA751DD" w14:textId="77777777" w:rsidR="00C22C37" w:rsidRPr="00C03D07" w:rsidRDefault="008C620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0FC4341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14:paraId="47A34ED1" w14:textId="77777777" w:rsidTr="00C22C37">
        <w:trPr>
          <w:trHeight w:val="318"/>
        </w:trPr>
        <w:tc>
          <w:tcPr>
            <w:tcW w:w="6194" w:type="dxa"/>
          </w:tcPr>
          <w:p w14:paraId="41359C92" w14:textId="77777777" w:rsidR="00C22C37" w:rsidRPr="00C03D07" w:rsidRDefault="008C6203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0C45951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14:paraId="3AF88D9A" w14:textId="77777777" w:rsidTr="00C22C37">
        <w:trPr>
          <w:trHeight w:val="303"/>
        </w:trPr>
        <w:tc>
          <w:tcPr>
            <w:tcW w:w="6194" w:type="dxa"/>
          </w:tcPr>
          <w:p w14:paraId="5F139253" w14:textId="77777777" w:rsidR="00C22C37" w:rsidRPr="00C03D07" w:rsidRDefault="008C6203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CE1514C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14:paraId="2D36C9C8" w14:textId="77777777" w:rsidTr="00C22C37">
        <w:trPr>
          <w:trHeight w:val="318"/>
        </w:trPr>
        <w:tc>
          <w:tcPr>
            <w:tcW w:w="6194" w:type="dxa"/>
          </w:tcPr>
          <w:p w14:paraId="6C5D213D" w14:textId="77777777" w:rsidR="00C22C37" w:rsidRPr="00C03D07" w:rsidRDefault="008C6203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14:paraId="4BD1084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14:paraId="10232203" w14:textId="77777777" w:rsidTr="00C22C37">
        <w:trPr>
          <w:trHeight w:val="303"/>
        </w:trPr>
        <w:tc>
          <w:tcPr>
            <w:tcW w:w="6194" w:type="dxa"/>
          </w:tcPr>
          <w:p w14:paraId="29E7D686" w14:textId="77777777" w:rsidR="00C22C37" w:rsidRPr="00C03D07" w:rsidRDefault="008C620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E1D967E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14:paraId="756053CB" w14:textId="77777777" w:rsidTr="00C22C37">
        <w:trPr>
          <w:trHeight w:val="318"/>
        </w:trPr>
        <w:tc>
          <w:tcPr>
            <w:tcW w:w="6194" w:type="dxa"/>
          </w:tcPr>
          <w:p w14:paraId="2EDC9672" w14:textId="77777777" w:rsidR="00C22C37" w:rsidRPr="00C03D07" w:rsidRDefault="008C6203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F846695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14:paraId="761BC7EC" w14:textId="77777777" w:rsidTr="00C22C37">
        <w:trPr>
          <w:trHeight w:val="318"/>
        </w:trPr>
        <w:tc>
          <w:tcPr>
            <w:tcW w:w="6194" w:type="dxa"/>
          </w:tcPr>
          <w:p w14:paraId="0B7B81A5" w14:textId="77777777" w:rsidR="00C22C37" w:rsidRPr="00C03D07" w:rsidRDefault="008C6203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C2943D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14:paraId="7E93F473" w14:textId="77777777" w:rsidTr="00C22C37">
        <w:trPr>
          <w:trHeight w:val="318"/>
        </w:trPr>
        <w:tc>
          <w:tcPr>
            <w:tcW w:w="6194" w:type="dxa"/>
          </w:tcPr>
          <w:p w14:paraId="22D19382" w14:textId="77777777" w:rsidR="00C22C37" w:rsidRPr="00C03D07" w:rsidRDefault="008C6203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14:paraId="5D14B5E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14:paraId="790A9330" w14:textId="77777777" w:rsidTr="00C22C37">
        <w:trPr>
          <w:trHeight w:val="318"/>
        </w:trPr>
        <w:tc>
          <w:tcPr>
            <w:tcW w:w="6194" w:type="dxa"/>
          </w:tcPr>
          <w:p w14:paraId="0D15D831" w14:textId="77777777" w:rsidR="00C22C37" w:rsidRPr="00C03D07" w:rsidRDefault="008C6203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A137F6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14:paraId="1FCB2D59" w14:textId="77777777" w:rsidTr="00C22C37">
        <w:trPr>
          <w:trHeight w:val="318"/>
        </w:trPr>
        <w:tc>
          <w:tcPr>
            <w:tcW w:w="6194" w:type="dxa"/>
          </w:tcPr>
          <w:p w14:paraId="25BD884F" w14:textId="77777777" w:rsidR="00C22C37" w:rsidRPr="00C03D07" w:rsidRDefault="008C6203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322F98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14:paraId="4CFE9299" w14:textId="77777777" w:rsidTr="00C22C37">
        <w:trPr>
          <w:trHeight w:val="318"/>
        </w:trPr>
        <w:tc>
          <w:tcPr>
            <w:tcW w:w="6194" w:type="dxa"/>
          </w:tcPr>
          <w:p w14:paraId="5097747D" w14:textId="77777777" w:rsidR="00C22C37" w:rsidRPr="00C03D07" w:rsidRDefault="008C6203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D5CD25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14:paraId="4B9002E9" w14:textId="77777777" w:rsidTr="00C22C37">
        <w:trPr>
          <w:trHeight w:val="318"/>
        </w:trPr>
        <w:tc>
          <w:tcPr>
            <w:tcW w:w="6194" w:type="dxa"/>
          </w:tcPr>
          <w:p w14:paraId="5D4AD17F" w14:textId="77777777" w:rsidR="00C22C37" w:rsidRPr="00C03D07" w:rsidRDefault="008C6203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A53CDC8" w14:textId="77777777" w:rsidR="00C22C37" w:rsidRPr="00C03D07" w:rsidRDefault="008C6203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C0A209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14:paraId="6A79FC05" w14:textId="77777777" w:rsidTr="00C22C37">
        <w:trPr>
          <w:trHeight w:val="318"/>
        </w:trPr>
        <w:tc>
          <w:tcPr>
            <w:tcW w:w="6194" w:type="dxa"/>
          </w:tcPr>
          <w:p w14:paraId="6ECC933C" w14:textId="77777777" w:rsidR="00C22C37" w:rsidRPr="00C03D07" w:rsidRDefault="008C6203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93968E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14:paraId="6BCAD316" w14:textId="77777777" w:rsidTr="00C22C37">
        <w:trPr>
          <w:trHeight w:val="318"/>
        </w:trPr>
        <w:tc>
          <w:tcPr>
            <w:tcW w:w="6194" w:type="dxa"/>
          </w:tcPr>
          <w:p w14:paraId="64C63C0F" w14:textId="77777777" w:rsidR="00C22C37" w:rsidRPr="00C03D07" w:rsidRDefault="008C6203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3FAE90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14:paraId="7C17366E" w14:textId="77777777" w:rsidTr="00C22C37">
        <w:trPr>
          <w:trHeight w:val="318"/>
        </w:trPr>
        <w:tc>
          <w:tcPr>
            <w:tcW w:w="6194" w:type="dxa"/>
          </w:tcPr>
          <w:p w14:paraId="5F10E482" w14:textId="77777777" w:rsidR="00C22C37" w:rsidRPr="00C03D07" w:rsidRDefault="008C6203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61B304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14:paraId="68FA4FDE" w14:textId="77777777" w:rsidTr="00C22C37">
        <w:trPr>
          <w:trHeight w:val="318"/>
        </w:trPr>
        <w:tc>
          <w:tcPr>
            <w:tcW w:w="6194" w:type="dxa"/>
          </w:tcPr>
          <w:p w14:paraId="21900DBA" w14:textId="77777777" w:rsidR="00C22C37" w:rsidRPr="00C03D07" w:rsidRDefault="008C6203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E6B647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14:paraId="49D87AC9" w14:textId="77777777" w:rsidTr="00C22C37">
        <w:trPr>
          <w:trHeight w:val="318"/>
        </w:trPr>
        <w:tc>
          <w:tcPr>
            <w:tcW w:w="6194" w:type="dxa"/>
          </w:tcPr>
          <w:p w14:paraId="65D6F6A6" w14:textId="77777777" w:rsidR="007B0EA9" w:rsidRPr="00C03D07" w:rsidRDefault="008C6203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2C139F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14:paraId="509DCB9E" w14:textId="77777777" w:rsidTr="00C22C37">
        <w:trPr>
          <w:trHeight w:val="318"/>
        </w:trPr>
        <w:tc>
          <w:tcPr>
            <w:tcW w:w="6194" w:type="dxa"/>
          </w:tcPr>
          <w:p w14:paraId="10EB5F9F" w14:textId="77777777" w:rsidR="007B0EA9" w:rsidRPr="00C03D07" w:rsidRDefault="008C6203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0BFFEC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487A" w14:paraId="593A7E0B" w14:textId="77777777" w:rsidTr="00C22C37">
        <w:trPr>
          <w:trHeight w:val="318"/>
        </w:trPr>
        <w:tc>
          <w:tcPr>
            <w:tcW w:w="6194" w:type="dxa"/>
          </w:tcPr>
          <w:p w14:paraId="5099567F" w14:textId="77777777" w:rsidR="00B40DBB" w:rsidRPr="00C03D07" w:rsidRDefault="008C6203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VISA FIRST AND LAST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PAGE IS REQUIRED)</w:t>
            </w:r>
          </w:p>
        </w:tc>
        <w:tc>
          <w:tcPr>
            <w:tcW w:w="3086" w:type="dxa"/>
          </w:tcPr>
          <w:p w14:paraId="259827C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4023ECB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3487A" w14:paraId="23FB7E2D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52FC092" w14:textId="77777777" w:rsidR="0087309D" w:rsidRPr="00C1676B" w:rsidRDefault="008C6203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A3487A" w14:paraId="765DEB7C" w14:textId="77777777" w:rsidTr="0087309D">
        <w:trPr>
          <w:trHeight w:val="269"/>
        </w:trPr>
        <w:tc>
          <w:tcPr>
            <w:tcW w:w="738" w:type="dxa"/>
          </w:tcPr>
          <w:p w14:paraId="022455B9" w14:textId="77777777" w:rsidR="0087309D" w:rsidRPr="00C03D07" w:rsidRDefault="008C62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6F957B9" w14:textId="77777777" w:rsidR="0087309D" w:rsidRPr="00C03D07" w:rsidRDefault="008C62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6A732EB" w14:textId="77777777" w:rsidR="0087309D" w:rsidRPr="00C03D07" w:rsidRDefault="008C62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75942A1" w14:textId="77777777" w:rsidR="0087309D" w:rsidRPr="00C03D07" w:rsidRDefault="008C62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3487A" w14:paraId="77B9FFCF" w14:textId="77777777" w:rsidTr="0087309D">
        <w:trPr>
          <w:trHeight w:val="269"/>
        </w:trPr>
        <w:tc>
          <w:tcPr>
            <w:tcW w:w="738" w:type="dxa"/>
          </w:tcPr>
          <w:p w14:paraId="0C1FDB74" w14:textId="77777777" w:rsidR="0087309D" w:rsidRPr="00C03D07" w:rsidRDefault="008C62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D3297B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F3A95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B34DB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14:paraId="279986C5" w14:textId="77777777" w:rsidTr="0087309D">
        <w:trPr>
          <w:trHeight w:val="269"/>
        </w:trPr>
        <w:tc>
          <w:tcPr>
            <w:tcW w:w="738" w:type="dxa"/>
          </w:tcPr>
          <w:p w14:paraId="35979239" w14:textId="77777777" w:rsidR="0087309D" w:rsidRPr="00C03D07" w:rsidRDefault="008C62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2D16F7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AD40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A2AB7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14:paraId="000E300D" w14:textId="77777777" w:rsidTr="0087309D">
        <w:trPr>
          <w:trHeight w:val="269"/>
        </w:trPr>
        <w:tc>
          <w:tcPr>
            <w:tcW w:w="738" w:type="dxa"/>
          </w:tcPr>
          <w:p w14:paraId="47D3FB6C" w14:textId="77777777" w:rsidR="0087309D" w:rsidRPr="00C03D07" w:rsidRDefault="008C62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A613F7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FCD95C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F78DF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14:paraId="3A1BF634" w14:textId="77777777" w:rsidTr="0087309D">
        <w:trPr>
          <w:trHeight w:val="269"/>
        </w:trPr>
        <w:tc>
          <w:tcPr>
            <w:tcW w:w="738" w:type="dxa"/>
          </w:tcPr>
          <w:p w14:paraId="3B5604BE" w14:textId="77777777" w:rsidR="0087309D" w:rsidRPr="00C03D07" w:rsidRDefault="008C62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E00B25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BC64F0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1D2ABF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14:paraId="774977DB" w14:textId="77777777" w:rsidTr="0087309D">
        <w:trPr>
          <w:trHeight w:val="269"/>
        </w:trPr>
        <w:tc>
          <w:tcPr>
            <w:tcW w:w="738" w:type="dxa"/>
          </w:tcPr>
          <w:p w14:paraId="5DC0E9DA" w14:textId="77777777" w:rsidR="0087309D" w:rsidRPr="00C03D07" w:rsidRDefault="008C62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CD83C8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976D0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3D5DE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14:paraId="61D5E44B" w14:textId="77777777" w:rsidTr="0087309D">
        <w:trPr>
          <w:trHeight w:val="269"/>
        </w:trPr>
        <w:tc>
          <w:tcPr>
            <w:tcW w:w="738" w:type="dxa"/>
          </w:tcPr>
          <w:p w14:paraId="58880B30" w14:textId="77777777" w:rsidR="0087309D" w:rsidRPr="00C03D07" w:rsidRDefault="008C620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622096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2CE990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D1131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487A" w14:paraId="5F7B1A43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5A3FF0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0AB6611" w14:textId="77777777" w:rsidR="005A2CD3" w:rsidRPr="005A2CD3" w:rsidRDefault="005A2CD3" w:rsidP="005A2CD3">
      <w:pPr>
        <w:rPr>
          <w:vanish/>
        </w:rPr>
      </w:pPr>
    </w:p>
    <w:p w14:paraId="1A7758F8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F9CDDCF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FF6457C" w14:textId="77777777" w:rsidR="00C1676B" w:rsidRDefault="008C6203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5D4867B" w14:textId="77777777" w:rsidR="00C22C37" w:rsidRPr="00C03D07" w:rsidRDefault="008C6203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537EDD4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A3487A" w14:paraId="23D80EC5" w14:textId="77777777" w:rsidTr="005B04A7">
        <w:trPr>
          <w:trHeight w:val="243"/>
        </w:trPr>
        <w:tc>
          <w:tcPr>
            <w:tcW w:w="9359" w:type="dxa"/>
            <w:gridSpan w:val="2"/>
          </w:tcPr>
          <w:p w14:paraId="5DABD35A" w14:textId="77777777" w:rsidR="005B04A7" w:rsidRDefault="008C6203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A3487A" w14:paraId="5A12E54B" w14:textId="77777777" w:rsidTr="005B04A7">
        <w:trPr>
          <w:trHeight w:val="243"/>
        </w:trPr>
        <w:tc>
          <w:tcPr>
            <w:tcW w:w="9359" w:type="dxa"/>
            <w:gridSpan w:val="2"/>
          </w:tcPr>
          <w:p w14:paraId="32BB64B3" w14:textId="77777777" w:rsidR="005B04A7" w:rsidRDefault="008C6203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A3487A" w14:paraId="52806551" w14:textId="77777777" w:rsidTr="0003755F">
        <w:trPr>
          <w:trHeight w:val="243"/>
        </w:trPr>
        <w:tc>
          <w:tcPr>
            <w:tcW w:w="5400" w:type="dxa"/>
          </w:tcPr>
          <w:p w14:paraId="21F345EA" w14:textId="77777777" w:rsidR="00C22C37" w:rsidRPr="00C03D07" w:rsidRDefault="008C62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CCDE96B" w14:textId="77777777" w:rsidR="00C22C37" w:rsidRPr="00C03D07" w:rsidRDefault="008C620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A3487A" w14:paraId="55E44516" w14:textId="77777777" w:rsidTr="0003755F">
        <w:trPr>
          <w:trHeight w:val="196"/>
        </w:trPr>
        <w:tc>
          <w:tcPr>
            <w:tcW w:w="5400" w:type="dxa"/>
          </w:tcPr>
          <w:p w14:paraId="22BBBE27" w14:textId="77777777" w:rsidR="00C22C37" w:rsidRPr="00872D04" w:rsidRDefault="008C62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177A9CF6" w14:textId="77777777" w:rsidR="00C22C37" w:rsidRPr="00872D04" w:rsidRDefault="008C620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3487A" w14:paraId="03FDA221" w14:textId="77777777" w:rsidTr="0003755F">
        <w:trPr>
          <w:trHeight w:val="260"/>
        </w:trPr>
        <w:tc>
          <w:tcPr>
            <w:tcW w:w="5400" w:type="dxa"/>
          </w:tcPr>
          <w:p w14:paraId="313B2DEA" w14:textId="77777777" w:rsidR="00C22C37" w:rsidRPr="00C03D07" w:rsidRDefault="008C62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65D4A71" w14:textId="77777777" w:rsidR="00C22C37" w:rsidRPr="00C03D07" w:rsidRDefault="008C6203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A3487A" w14:paraId="1FAF0A55" w14:textId="77777777" w:rsidTr="0003755F">
        <w:trPr>
          <w:trHeight w:val="196"/>
        </w:trPr>
        <w:tc>
          <w:tcPr>
            <w:tcW w:w="5400" w:type="dxa"/>
          </w:tcPr>
          <w:p w14:paraId="34416DA2" w14:textId="77777777" w:rsidR="00C22C37" w:rsidRDefault="008C62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4D17A8AE" w14:textId="77777777" w:rsidR="00C22C37" w:rsidRPr="00C22C37" w:rsidRDefault="008C620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A3487A" w14:paraId="626A2670" w14:textId="77777777" w:rsidTr="0003755F">
        <w:trPr>
          <w:trHeight w:val="196"/>
        </w:trPr>
        <w:tc>
          <w:tcPr>
            <w:tcW w:w="5400" w:type="dxa"/>
          </w:tcPr>
          <w:p w14:paraId="192C20AB" w14:textId="77777777" w:rsidR="00C22C37" w:rsidRPr="00C03D07" w:rsidRDefault="008C62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4CEE0607" w14:textId="77777777" w:rsidR="00C22C37" w:rsidRPr="00C03D07" w:rsidRDefault="008C620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A3487A" w14:paraId="21C9B262" w14:textId="77777777" w:rsidTr="0003755F">
        <w:trPr>
          <w:trHeight w:val="196"/>
        </w:trPr>
        <w:tc>
          <w:tcPr>
            <w:tcW w:w="5400" w:type="dxa"/>
          </w:tcPr>
          <w:p w14:paraId="1D51861C" w14:textId="77777777" w:rsidR="00C22C37" w:rsidRPr="00C03D07" w:rsidRDefault="008C62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5B929778" w14:textId="77777777" w:rsidR="00C22C37" w:rsidRPr="00C03D07" w:rsidRDefault="008C620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A3487A" w14:paraId="06318B0B" w14:textId="77777777" w:rsidTr="0003755F">
        <w:trPr>
          <w:trHeight w:val="243"/>
        </w:trPr>
        <w:tc>
          <w:tcPr>
            <w:tcW w:w="5400" w:type="dxa"/>
          </w:tcPr>
          <w:p w14:paraId="51CD20A2" w14:textId="77777777" w:rsidR="00C22C37" w:rsidRPr="00C03D07" w:rsidRDefault="008C62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4569C82F" w14:textId="77777777" w:rsidR="00C22C37" w:rsidRPr="00C03D07" w:rsidRDefault="008C620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A3487A" w14:paraId="75A5F719" w14:textId="77777777" w:rsidTr="0003755F">
        <w:trPr>
          <w:trHeight w:val="261"/>
        </w:trPr>
        <w:tc>
          <w:tcPr>
            <w:tcW w:w="5400" w:type="dxa"/>
          </w:tcPr>
          <w:p w14:paraId="35AFE1EA" w14:textId="77777777" w:rsidR="008F64D5" w:rsidRPr="00C22C37" w:rsidRDefault="008C6203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14:paraId="377A9B56" w14:textId="77777777" w:rsidR="008F64D5" w:rsidRPr="00C03D07" w:rsidRDefault="008C620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3487A" w14:paraId="31B8E70E" w14:textId="77777777" w:rsidTr="0003755F">
        <w:trPr>
          <w:trHeight w:val="243"/>
        </w:trPr>
        <w:tc>
          <w:tcPr>
            <w:tcW w:w="5400" w:type="dxa"/>
          </w:tcPr>
          <w:p w14:paraId="7B057782" w14:textId="77777777" w:rsidR="008F64D5" w:rsidRPr="008F64D5" w:rsidRDefault="008C6203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BC6B921" w14:textId="77777777" w:rsidR="008F64D5" w:rsidRDefault="008C620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3487A" w14:paraId="07A019FE" w14:textId="77777777" w:rsidTr="0003755F">
        <w:trPr>
          <w:trHeight w:val="243"/>
        </w:trPr>
        <w:tc>
          <w:tcPr>
            <w:tcW w:w="5400" w:type="dxa"/>
          </w:tcPr>
          <w:p w14:paraId="1D84C32E" w14:textId="77777777" w:rsidR="008F64D5" w:rsidRPr="00C03D07" w:rsidRDefault="008C62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9406CF1" w14:textId="77777777" w:rsidR="008F64D5" w:rsidRPr="00C03D07" w:rsidRDefault="008C620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3487A" w14:paraId="51D227D1" w14:textId="77777777" w:rsidTr="0003755F">
        <w:trPr>
          <w:trHeight w:val="261"/>
        </w:trPr>
        <w:tc>
          <w:tcPr>
            <w:tcW w:w="5400" w:type="dxa"/>
          </w:tcPr>
          <w:p w14:paraId="2411E0D8" w14:textId="77777777" w:rsidR="008F64D5" w:rsidRPr="00C03D07" w:rsidRDefault="008C62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CEB8174" w14:textId="77777777" w:rsidR="008F64D5" w:rsidRPr="00C03D07" w:rsidRDefault="008C620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3487A" w14:paraId="7AB2D8A6" w14:textId="77777777" w:rsidTr="0003755F">
        <w:trPr>
          <w:trHeight w:val="261"/>
        </w:trPr>
        <w:tc>
          <w:tcPr>
            <w:tcW w:w="5400" w:type="dxa"/>
          </w:tcPr>
          <w:p w14:paraId="064E4D41" w14:textId="77777777" w:rsidR="008F64D5" w:rsidRPr="00C22C37" w:rsidRDefault="008C6203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4F65F4E" w14:textId="77777777" w:rsidR="008F64D5" w:rsidRPr="00C03D07" w:rsidRDefault="008C620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3487A" w14:paraId="0E19E737" w14:textId="77777777" w:rsidTr="0003755F">
        <w:trPr>
          <w:trHeight w:val="261"/>
        </w:trPr>
        <w:tc>
          <w:tcPr>
            <w:tcW w:w="5400" w:type="dxa"/>
          </w:tcPr>
          <w:p w14:paraId="3A2E43AD" w14:textId="77777777" w:rsidR="008F64D5" w:rsidRPr="00C03D07" w:rsidRDefault="008C62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1BE728EE" w14:textId="77777777" w:rsidR="008F64D5" w:rsidRPr="00C03D07" w:rsidRDefault="008C620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A3487A" w14:paraId="55338CBC" w14:textId="77777777" w:rsidTr="0003755F">
        <w:trPr>
          <w:trHeight w:val="261"/>
        </w:trPr>
        <w:tc>
          <w:tcPr>
            <w:tcW w:w="5400" w:type="dxa"/>
          </w:tcPr>
          <w:p w14:paraId="12C7D7AA" w14:textId="77777777" w:rsidR="009C6259" w:rsidRPr="009C6259" w:rsidRDefault="008C620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14:paraId="17A94E75" w14:textId="77777777" w:rsidR="009C6259" w:rsidRPr="009C6259" w:rsidRDefault="008C6203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35AAE4E9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81C8599" w14:textId="77777777" w:rsidR="00331AA7" w:rsidRPr="00C03D07" w:rsidRDefault="008C6203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14:paraId="793E3F4E" w14:textId="77777777" w:rsidR="008B42F8" w:rsidRPr="00B434E1" w:rsidRDefault="008C6203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40F95EF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4F7E2BE" w14:textId="77777777" w:rsidR="008B42F8" w:rsidRPr="00C03D07" w:rsidRDefault="008C620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4C26298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04D5DAC" w14:textId="77777777" w:rsidR="007C3BCC" w:rsidRPr="00C03D07" w:rsidRDefault="008C620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30F8473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558F802" w14:textId="77777777" w:rsidR="008B42F8" w:rsidRPr="00C03D07" w:rsidRDefault="008C6203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WARM REGARDS,</w:t>
      </w:r>
    </w:p>
    <w:p w14:paraId="512F4276" w14:textId="77777777" w:rsidR="00B256D2" w:rsidRDefault="008C620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TAXESLLC.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D158BA0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E9A3C09" w14:textId="77777777" w:rsidR="00FC636A" w:rsidRPr="00C03D07" w:rsidRDefault="008C620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F5A5E" w14:textId="77777777" w:rsidR="00C32ED6" w:rsidRDefault="00C32ED6">
      <w:r>
        <w:separator/>
      </w:r>
    </w:p>
  </w:endnote>
  <w:endnote w:type="continuationSeparator" w:id="0">
    <w:p w14:paraId="1520E394" w14:textId="77777777" w:rsidR="00C32ED6" w:rsidRDefault="00C3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629B" w14:textId="77777777" w:rsidR="003106DC" w:rsidRDefault="003106DC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7398FE1" w14:textId="77777777" w:rsidR="003106DC" w:rsidRDefault="003106DC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65184BB" w14:textId="77777777" w:rsidR="003106DC" w:rsidRPr="00A000E0" w:rsidRDefault="003106D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05DB32F" w14:textId="77777777" w:rsidR="003106DC" w:rsidRDefault="003106DC" w:rsidP="00B23708">
    <w:pPr>
      <w:ind w:right="288"/>
      <w:jc w:val="center"/>
      <w:rPr>
        <w:rFonts w:ascii="Cambria" w:hAnsi="Cambria"/>
      </w:rPr>
    </w:pPr>
  </w:p>
  <w:p w14:paraId="25AFBCDC" w14:textId="77777777" w:rsidR="003106DC" w:rsidRDefault="003106DC" w:rsidP="00B23708">
    <w:pPr>
      <w:ind w:right="288"/>
      <w:jc w:val="center"/>
      <w:rPr>
        <w:rFonts w:ascii="Cambria" w:hAnsi="Cambria"/>
      </w:rPr>
    </w:pPr>
  </w:p>
  <w:p w14:paraId="61ED12E5" w14:textId="77777777" w:rsidR="003106DC" w:rsidRPr="002B2F01" w:rsidRDefault="00744ADE" w:rsidP="00B23708">
    <w:pPr>
      <w:ind w:right="288"/>
      <w:jc w:val="center"/>
      <w:rPr>
        <w:sz w:val="22"/>
      </w:rPr>
    </w:pPr>
    <w:r>
      <w:rPr>
        <w:noProof/>
        <w:szCs w:val="16"/>
      </w:rPr>
      <w:pict w14:anchorId="5BFB57F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14:paraId="72F9F80D" w14:textId="77777777" w:rsidR="003106DC" w:rsidRDefault="0049100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106DC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C620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106DC">
      <w:rPr>
        <w:szCs w:val="16"/>
      </w:rPr>
      <w:t xml:space="preserve">Write to us at: </w:t>
    </w:r>
    <w:hyperlink r:id="rId1" w:history="1">
      <w:r w:rsidR="003106DC" w:rsidRPr="00EB5D0F">
        <w:rPr>
          <w:rStyle w:val="Hyperlink"/>
          <w:szCs w:val="16"/>
        </w:rPr>
        <w:t>info@gtaxfile.com</w:t>
      </w:r>
    </w:hyperlink>
    <w:r w:rsidR="003106DC" w:rsidRPr="002B2F01">
      <w:rPr>
        <w:szCs w:val="16"/>
      </w:rPr>
      <w:t xml:space="preserve">or call us at </w:t>
    </w:r>
    <w:r w:rsidR="003106DC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1FC97" w14:textId="77777777" w:rsidR="00C32ED6" w:rsidRDefault="00C32ED6">
      <w:r>
        <w:separator/>
      </w:r>
    </w:p>
  </w:footnote>
  <w:footnote w:type="continuationSeparator" w:id="0">
    <w:p w14:paraId="785FF6E2" w14:textId="77777777" w:rsidR="00C32ED6" w:rsidRDefault="00C3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C2D" w14:textId="77777777" w:rsidR="003106DC" w:rsidRDefault="003106DC">
    <w:pPr>
      <w:pStyle w:val="Header"/>
    </w:pPr>
  </w:p>
  <w:p w14:paraId="10CE40C7" w14:textId="77777777" w:rsidR="003106DC" w:rsidRDefault="003106DC">
    <w:pPr>
      <w:pStyle w:val="Header"/>
    </w:pPr>
  </w:p>
  <w:p w14:paraId="5397D162" w14:textId="77777777" w:rsidR="003106DC" w:rsidRDefault="00744ADE">
    <w:pPr>
      <w:pStyle w:val="Header"/>
    </w:pPr>
    <w:r>
      <w:rPr>
        <w:noProof/>
        <w:lang w:eastAsia="zh-TW"/>
      </w:rPr>
      <w:pict w14:anchorId="015E26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3E53A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.25pt;visibility:visible">
          <v:imagedata r:id="rId1" o:title="gradientee"/>
        </v:shape>
      </w:pict>
    </w:r>
    <w:r w:rsidR="003106D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E66ADF8">
      <w:start w:val="1"/>
      <w:numFmt w:val="decimal"/>
      <w:lvlText w:val="%1."/>
      <w:lvlJc w:val="left"/>
      <w:pPr>
        <w:ind w:left="1440" w:hanging="360"/>
      </w:pPr>
    </w:lvl>
    <w:lvl w:ilvl="1" w:tplc="99167334" w:tentative="1">
      <w:start w:val="1"/>
      <w:numFmt w:val="lowerLetter"/>
      <w:lvlText w:val="%2."/>
      <w:lvlJc w:val="left"/>
      <w:pPr>
        <w:ind w:left="2160" w:hanging="360"/>
      </w:pPr>
    </w:lvl>
    <w:lvl w:ilvl="2" w:tplc="2214A0BE" w:tentative="1">
      <w:start w:val="1"/>
      <w:numFmt w:val="lowerRoman"/>
      <w:lvlText w:val="%3."/>
      <w:lvlJc w:val="right"/>
      <w:pPr>
        <w:ind w:left="2880" w:hanging="180"/>
      </w:pPr>
    </w:lvl>
    <w:lvl w:ilvl="3" w:tplc="1D5E2AB8" w:tentative="1">
      <w:start w:val="1"/>
      <w:numFmt w:val="decimal"/>
      <w:lvlText w:val="%4."/>
      <w:lvlJc w:val="left"/>
      <w:pPr>
        <w:ind w:left="3600" w:hanging="360"/>
      </w:pPr>
    </w:lvl>
    <w:lvl w:ilvl="4" w:tplc="4BEE3D44" w:tentative="1">
      <w:start w:val="1"/>
      <w:numFmt w:val="lowerLetter"/>
      <w:lvlText w:val="%5."/>
      <w:lvlJc w:val="left"/>
      <w:pPr>
        <w:ind w:left="4320" w:hanging="360"/>
      </w:pPr>
    </w:lvl>
    <w:lvl w:ilvl="5" w:tplc="D234ABA6" w:tentative="1">
      <w:start w:val="1"/>
      <w:numFmt w:val="lowerRoman"/>
      <w:lvlText w:val="%6."/>
      <w:lvlJc w:val="right"/>
      <w:pPr>
        <w:ind w:left="5040" w:hanging="180"/>
      </w:pPr>
    </w:lvl>
    <w:lvl w:ilvl="6" w:tplc="6B7004C8" w:tentative="1">
      <w:start w:val="1"/>
      <w:numFmt w:val="decimal"/>
      <w:lvlText w:val="%7."/>
      <w:lvlJc w:val="left"/>
      <w:pPr>
        <w:ind w:left="5760" w:hanging="360"/>
      </w:pPr>
    </w:lvl>
    <w:lvl w:ilvl="7" w:tplc="EFA0682E" w:tentative="1">
      <w:start w:val="1"/>
      <w:numFmt w:val="lowerLetter"/>
      <w:lvlText w:val="%8."/>
      <w:lvlJc w:val="left"/>
      <w:pPr>
        <w:ind w:left="6480" w:hanging="360"/>
      </w:pPr>
    </w:lvl>
    <w:lvl w:ilvl="8" w:tplc="448AD6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E644D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A269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8F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CE6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AAD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7456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2031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4AB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3035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620E18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55A6502" w:tentative="1">
      <w:start w:val="1"/>
      <w:numFmt w:val="lowerLetter"/>
      <w:lvlText w:val="%2."/>
      <w:lvlJc w:val="left"/>
      <w:pPr>
        <w:ind w:left="1440" w:hanging="360"/>
      </w:pPr>
    </w:lvl>
    <w:lvl w:ilvl="2" w:tplc="98266A90" w:tentative="1">
      <w:start w:val="1"/>
      <w:numFmt w:val="lowerRoman"/>
      <w:lvlText w:val="%3."/>
      <w:lvlJc w:val="right"/>
      <w:pPr>
        <w:ind w:left="2160" w:hanging="180"/>
      </w:pPr>
    </w:lvl>
    <w:lvl w:ilvl="3" w:tplc="76CC09CC" w:tentative="1">
      <w:start w:val="1"/>
      <w:numFmt w:val="decimal"/>
      <w:lvlText w:val="%4."/>
      <w:lvlJc w:val="left"/>
      <w:pPr>
        <w:ind w:left="2880" w:hanging="360"/>
      </w:pPr>
    </w:lvl>
    <w:lvl w:ilvl="4" w:tplc="44AC0532" w:tentative="1">
      <w:start w:val="1"/>
      <w:numFmt w:val="lowerLetter"/>
      <w:lvlText w:val="%5."/>
      <w:lvlJc w:val="left"/>
      <w:pPr>
        <w:ind w:left="3600" w:hanging="360"/>
      </w:pPr>
    </w:lvl>
    <w:lvl w:ilvl="5" w:tplc="AB24057A" w:tentative="1">
      <w:start w:val="1"/>
      <w:numFmt w:val="lowerRoman"/>
      <w:lvlText w:val="%6."/>
      <w:lvlJc w:val="right"/>
      <w:pPr>
        <w:ind w:left="4320" w:hanging="180"/>
      </w:pPr>
    </w:lvl>
    <w:lvl w:ilvl="6" w:tplc="82B84870" w:tentative="1">
      <w:start w:val="1"/>
      <w:numFmt w:val="decimal"/>
      <w:lvlText w:val="%7."/>
      <w:lvlJc w:val="left"/>
      <w:pPr>
        <w:ind w:left="5040" w:hanging="360"/>
      </w:pPr>
    </w:lvl>
    <w:lvl w:ilvl="7" w:tplc="6CEE57C0" w:tentative="1">
      <w:start w:val="1"/>
      <w:numFmt w:val="lowerLetter"/>
      <w:lvlText w:val="%8."/>
      <w:lvlJc w:val="left"/>
      <w:pPr>
        <w:ind w:left="5760" w:hanging="360"/>
      </w:pPr>
    </w:lvl>
    <w:lvl w:ilvl="8" w:tplc="B71AE3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72C20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ABF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C2AF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AB5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27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F0C1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249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4E8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7403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6C08E3B2">
      <w:start w:val="1"/>
      <w:numFmt w:val="decimal"/>
      <w:lvlText w:val="%1."/>
      <w:lvlJc w:val="left"/>
      <w:pPr>
        <w:ind w:left="1440" w:hanging="360"/>
      </w:pPr>
    </w:lvl>
    <w:lvl w:ilvl="1" w:tplc="A5CE70A2" w:tentative="1">
      <w:start w:val="1"/>
      <w:numFmt w:val="lowerLetter"/>
      <w:lvlText w:val="%2."/>
      <w:lvlJc w:val="left"/>
      <w:pPr>
        <w:ind w:left="2160" w:hanging="360"/>
      </w:pPr>
    </w:lvl>
    <w:lvl w:ilvl="2" w:tplc="8160D95E" w:tentative="1">
      <w:start w:val="1"/>
      <w:numFmt w:val="lowerRoman"/>
      <w:lvlText w:val="%3."/>
      <w:lvlJc w:val="right"/>
      <w:pPr>
        <w:ind w:left="2880" w:hanging="180"/>
      </w:pPr>
    </w:lvl>
    <w:lvl w:ilvl="3" w:tplc="8C622888" w:tentative="1">
      <w:start w:val="1"/>
      <w:numFmt w:val="decimal"/>
      <w:lvlText w:val="%4."/>
      <w:lvlJc w:val="left"/>
      <w:pPr>
        <w:ind w:left="3600" w:hanging="360"/>
      </w:pPr>
    </w:lvl>
    <w:lvl w:ilvl="4" w:tplc="4D9A91B8" w:tentative="1">
      <w:start w:val="1"/>
      <w:numFmt w:val="lowerLetter"/>
      <w:lvlText w:val="%5."/>
      <w:lvlJc w:val="left"/>
      <w:pPr>
        <w:ind w:left="4320" w:hanging="360"/>
      </w:pPr>
    </w:lvl>
    <w:lvl w:ilvl="5" w:tplc="C9FECDBA" w:tentative="1">
      <w:start w:val="1"/>
      <w:numFmt w:val="lowerRoman"/>
      <w:lvlText w:val="%6."/>
      <w:lvlJc w:val="right"/>
      <w:pPr>
        <w:ind w:left="5040" w:hanging="180"/>
      </w:pPr>
    </w:lvl>
    <w:lvl w:ilvl="6" w:tplc="1898F106" w:tentative="1">
      <w:start w:val="1"/>
      <w:numFmt w:val="decimal"/>
      <w:lvlText w:val="%7."/>
      <w:lvlJc w:val="left"/>
      <w:pPr>
        <w:ind w:left="5760" w:hanging="360"/>
      </w:pPr>
    </w:lvl>
    <w:lvl w:ilvl="7" w:tplc="29A88E9C" w:tentative="1">
      <w:start w:val="1"/>
      <w:numFmt w:val="lowerLetter"/>
      <w:lvlText w:val="%8."/>
      <w:lvlJc w:val="left"/>
      <w:pPr>
        <w:ind w:left="6480" w:hanging="360"/>
      </w:pPr>
    </w:lvl>
    <w:lvl w:ilvl="8" w:tplc="942265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B504D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48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34A5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A9A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48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98C3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AF9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87D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50FA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ED101C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9808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E8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44C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018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0C2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8D3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09F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0031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19588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C02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6A8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48A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3EC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E058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AFC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629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1E74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E326BEA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B5C2EEC" w:tentative="1">
      <w:start w:val="1"/>
      <w:numFmt w:val="lowerLetter"/>
      <w:lvlText w:val="%2."/>
      <w:lvlJc w:val="left"/>
      <w:pPr>
        <w:ind w:left="1440" w:hanging="360"/>
      </w:pPr>
    </w:lvl>
    <w:lvl w:ilvl="2" w:tplc="9B6AB61C" w:tentative="1">
      <w:start w:val="1"/>
      <w:numFmt w:val="lowerRoman"/>
      <w:lvlText w:val="%3."/>
      <w:lvlJc w:val="right"/>
      <w:pPr>
        <w:ind w:left="2160" w:hanging="180"/>
      </w:pPr>
    </w:lvl>
    <w:lvl w:ilvl="3" w:tplc="C01A1F84" w:tentative="1">
      <w:start w:val="1"/>
      <w:numFmt w:val="decimal"/>
      <w:lvlText w:val="%4."/>
      <w:lvlJc w:val="left"/>
      <w:pPr>
        <w:ind w:left="2880" w:hanging="360"/>
      </w:pPr>
    </w:lvl>
    <w:lvl w:ilvl="4" w:tplc="7BDAF0A2" w:tentative="1">
      <w:start w:val="1"/>
      <w:numFmt w:val="lowerLetter"/>
      <w:lvlText w:val="%5."/>
      <w:lvlJc w:val="left"/>
      <w:pPr>
        <w:ind w:left="3600" w:hanging="360"/>
      </w:pPr>
    </w:lvl>
    <w:lvl w:ilvl="5" w:tplc="3B408C04" w:tentative="1">
      <w:start w:val="1"/>
      <w:numFmt w:val="lowerRoman"/>
      <w:lvlText w:val="%6."/>
      <w:lvlJc w:val="right"/>
      <w:pPr>
        <w:ind w:left="4320" w:hanging="180"/>
      </w:pPr>
    </w:lvl>
    <w:lvl w:ilvl="6" w:tplc="21E0E90E" w:tentative="1">
      <w:start w:val="1"/>
      <w:numFmt w:val="decimal"/>
      <w:lvlText w:val="%7."/>
      <w:lvlJc w:val="left"/>
      <w:pPr>
        <w:ind w:left="5040" w:hanging="360"/>
      </w:pPr>
    </w:lvl>
    <w:lvl w:ilvl="7" w:tplc="77D2261E" w:tentative="1">
      <w:start w:val="1"/>
      <w:numFmt w:val="lowerLetter"/>
      <w:lvlText w:val="%8."/>
      <w:lvlJc w:val="left"/>
      <w:pPr>
        <w:ind w:left="5760" w:hanging="360"/>
      </w:pPr>
    </w:lvl>
    <w:lvl w:ilvl="8" w:tplc="C26AE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36D2A80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E564F06" w:tentative="1">
      <w:start w:val="1"/>
      <w:numFmt w:val="lowerLetter"/>
      <w:lvlText w:val="%2."/>
      <w:lvlJc w:val="left"/>
      <w:pPr>
        <w:ind w:left="1440" w:hanging="360"/>
      </w:pPr>
    </w:lvl>
    <w:lvl w:ilvl="2" w:tplc="09D6CF88" w:tentative="1">
      <w:start w:val="1"/>
      <w:numFmt w:val="lowerRoman"/>
      <w:lvlText w:val="%3."/>
      <w:lvlJc w:val="right"/>
      <w:pPr>
        <w:ind w:left="2160" w:hanging="180"/>
      </w:pPr>
    </w:lvl>
    <w:lvl w:ilvl="3" w:tplc="361E93E8" w:tentative="1">
      <w:start w:val="1"/>
      <w:numFmt w:val="decimal"/>
      <w:lvlText w:val="%4."/>
      <w:lvlJc w:val="left"/>
      <w:pPr>
        <w:ind w:left="2880" w:hanging="360"/>
      </w:pPr>
    </w:lvl>
    <w:lvl w:ilvl="4" w:tplc="94A4F85C" w:tentative="1">
      <w:start w:val="1"/>
      <w:numFmt w:val="lowerLetter"/>
      <w:lvlText w:val="%5."/>
      <w:lvlJc w:val="left"/>
      <w:pPr>
        <w:ind w:left="3600" w:hanging="360"/>
      </w:pPr>
    </w:lvl>
    <w:lvl w:ilvl="5" w:tplc="6A965B1E" w:tentative="1">
      <w:start w:val="1"/>
      <w:numFmt w:val="lowerRoman"/>
      <w:lvlText w:val="%6."/>
      <w:lvlJc w:val="right"/>
      <w:pPr>
        <w:ind w:left="4320" w:hanging="180"/>
      </w:pPr>
    </w:lvl>
    <w:lvl w:ilvl="6" w:tplc="00EA6DD6" w:tentative="1">
      <w:start w:val="1"/>
      <w:numFmt w:val="decimal"/>
      <w:lvlText w:val="%7."/>
      <w:lvlJc w:val="left"/>
      <w:pPr>
        <w:ind w:left="5040" w:hanging="360"/>
      </w:pPr>
    </w:lvl>
    <w:lvl w:ilvl="7" w:tplc="1CC621AA" w:tentative="1">
      <w:start w:val="1"/>
      <w:numFmt w:val="lowerLetter"/>
      <w:lvlText w:val="%8."/>
      <w:lvlJc w:val="left"/>
      <w:pPr>
        <w:ind w:left="5760" w:hanging="360"/>
      </w:pPr>
    </w:lvl>
    <w:lvl w:ilvl="8" w:tplc="D1BE20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DEDAF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30EDB0" w:tentative="1">
      <w:start w:val="1"/>
      <w:numFmt w:val="lowerLetter"/>
      <w:lvlText w:val="%2."/>
      <w:lvlJc w:val="left"/>
      <w:pPr>
        <w:ind w:left="1440" w:hanging="360"/>
      </w:pPr>
    </w:lvl>
    <w:lvl w:ilvl="2" w:tplc="40709B28" w:tentative="1">
      <w:start w:val="1"/>
      <w:numFmt w:val="lowerRoman"/>
      <w:lvlText w:val="%3."/>
      <w:lvlJc w:val="right"/>
      <w:pPr>
        <w:ind w:left="2160" w:hanging="180"/>
      </w:pPr>
    </w:lvl>
    <w:lvl w:ilvl="3" w:tplc="F97E0166" w:tentative="1">
      <w:start w:val="1"/>
      <w:numFmt w:val="decimal"/>
      <w:lvlText w:val="%4."/>
      <w:lvlJc w:val="left"/>
      <w:pPr>
        <w:ind w:left="2880" w:hanging="360"/>
      </w:pPr>
    </w:lvl>
    <w:lvl w:ilvl="4" w:tplc="EF6CBB7A" w:tentative="1">
      <w:start w:val="1"/>
      <w:numFmt w:val="lowerLetter"/>
      <w:lvlText w:val="%5."/>
      <w:lvlJc w:val="left"/>
      <w:pPr>
        <w:ind w:left="3600" w:hanging="360"/>
      </w:pPr>
    </w:lvl>
    <w:lvl w:ilvl="5" w:tplc="E8CC6C46" w:tentative="1">
      <w:start w:val="1"/>
      <w:numFmt w:val="lowerRoman"/>
      <w:lvlText w:val="%6."/>
      <w:lvlJc w:val="right"/>
      <w:pPr>
        <w:ind w:left="4320" w:hanging="180"/>
      </w:pPr>
    </w:lvl>
    <w:lvl w:ilvl="6" w:tplc="58ECB148" w:tentative="1">
      <w:start w:val="1"/>
      <w:numFmt w:val="decimal"/>
      <w:lvlText w:val="%7."/>
      <w:lvlJc w:val="left"/>
      <w:pPr>
        <w:ind w:left="5040" w:hanging="360"/>
      </w:pPr>
    </w:lvl>
    <w:lvl w:ilvl="7" w:tplc="C7825F74" w:tentative="1">
      <w:start w:val="1"/>
      <w:numFmt w:val="lowerLetter"/>
      <w:lvlText w:val="%8."/>
      <w:lvlJc w:val="left"/>
      <w:pPr>
        <w:ind w:left="5760" w:hanging="360"/>
      </w:pPr>
    </w:lvl>
    <w:lvl w:ilvl="8" w:tplc="7BC48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F40E52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A1044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4289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2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E20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5C33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80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240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CC1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9416A8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D0C0D8" w:tentative="1">
      <w:start w:val="1"/>
      <w:numFmt w:val="lowerLetter"/>
      <w:lvlText w:val="%2."/>
      <w:lvlJc w:val="left"/>
      <w:pPr>
        <w:ind w:left="1440" w:hanging="360"/>
      </w:pPr>
    </w:lvl>
    <w:lvl w:ilvl="2" w:tplc="9C04AFF8" w:tentative="1">
      <w:start w:val="1"/>
      <w:numFmt w:val="lowerRoman"/>
      <w:lvlText w:val="%3."/>
      <w:lvlJc w:val="right"/>
      <w:pPr>
        <w:ind w:left="2160" w:hanging="180"/>
      </w:pPr>
    </w:lvl>
    <w:lvl w:ilvl="3" w:tplc="62EEDC1E" w:tentative="1">
      <w:start w:val="1"/>
      <w:numFmt w:val="decimal"/>
      <w:lvlText w:val="%4."/>
      <w:lvlJc w:val="left"/>
      <w:pPr>
        <w:ind w:left="2880" w:hanging="360"/>
      </w:pPr>
    </w:lvl>
    <w:lvl w:ilvl="4" w:tplc="FF9A6844" w:tentative="1">
      <w:start w:val="1"/>
      <w:numFmt w:val="lowerLetter"/>
      <w:lvlText w:val="%5."/>
      <w:lvlJc w:val="left"/>
      <w:pPr>
        <w:ind w:left="3600" w:hanging="360"/>
      </w:pPr>
    </w:lvl>
    <w:lvl w:ilvl="5" w:tplc="563C9E3C" w:tentative="1">
      <w:start w:val="1"/>
      <w:numFmt w:val="lowerRoman"/>
      <w:lvlText w:val="%6."/>
      <w:lvlJc w:val="right"/>
      <w:pPr>
        <w:ind w:left="4320" w:hanging="180"/>
      </w:pPr>
    </w:lvl>
    <w:lvl w:ilvl="6" w:tplc="FB188636" w:tentative="1">
      <w:start w:val="1"/>
      <w:numFmt w:val="decimal"/>
      <w:lvlText w:val="%7."/>
      <w:lvlJc w:val="left"/>
      <w:pPr>
        <w:ind w:left="5040" w:hanging="360"/>
      </w:pPr>
    </w:lvl>
    <w:lvl w:ilvl="7" w:tplc="439889A8" w:tentative="1">
      <w:start w:val="1"/>
      <w:numFmt w:val="lowerLetter"/>
      <w:lvlText w:val="%8."/>
      <w:lvlJc w:val="left"/>
      <w:pPr>
        <w:ind w:left="5760" w:hanging="360"/>
      </w:pPr>
    </w:lvl>
    <w:lvl w:ilvl="8" w:tplc="887EB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9AE8678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0E40A5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894710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CD0BCF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7B4C35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CCE300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03CDF9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F8A892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0105F5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798719293">
    <w:abstractNumId w:val="8"/>
  </w:num>
  <w:num w:numId="2" w16cid:durableId="1192455545">
    <w:abstractNumId w:val="7"/>
  </w:num>
  <w:num w:numId="3" w16cid:durableId="1006520888">
    <w:abstractNumId w:val="13"/>
  </w:num>
  <w:num w:numId="4" w16cid:durableId="944920759">
    <w:abstractNumId w:val="9"/>
  </w:num>
  <w:num w:numId="5" w16cid:durableId="1919711512">
    <w:abstractNumId w:val="5"/>
  </w:num>
  <w:num w:numId="6" w16cid:durableId="1215238340">
    <w:abstractNumId w:val="1"/>
  </w:num>
  <w:num w:numId="7" w16cid:durableId="1656958863">
    <w:abstractNumId w:val="6"/>
  </w:num>
  <w:num w:numId="8" w16cid:durableId="1469202038">
    <w:abstractNumId w:val="2"/>
  </w:num>
  <w:num w:numId="9" w16cid:durableId="964313221">
    <w:abstractNumId w:val="15"/>
  </w:num>
  <w:num w:numId="10" w16cid:durableId="1242369214">
    <w:abstractNumId w:val="4"/>
  </w:num>
  <w:num w:numId="11" w16cid:durableId="990018586">
    <w:abstractNumId w:val="14"/>
  </w:num>
  <w:num w:numId="12" w16cid:durableId="1981306935">
    <w:abstractNumId w:val="3"/>
  </w:num>
  <w:num w:numId="13" w16cid:durableId="1879321132">
    <w:abstractNumId w:val="11"/>
  </w:num>
  <w:num w:numId="14" w16cid:durableId="856431819">
    <w:abstractNumId w:val="10"/>
  </w:num>
  <w:num w:numId="15" w16cid:durableId="534268674">
    <w:abstractNumId w:val="12"/>
  </w:num>
  <w:num w:numId="16" w16cid:durableId="114153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06DC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91004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A76EC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370F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44ADE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4F8D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C6203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487A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0F64"/>
    <w:rsid w:val="00C2174F"/>
    <w:rsid w:val="00C22C37"/>
    <w:rsid w:val="00C23297"/>
    <w:rsid w:val="00C27558"/>
    <w:rsid w:val="00C32ED6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B545C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1B51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6CA7592"/>
  <w15:docId w15:val="{BB9D4938-17CB-493E-9ABB-EB323325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757E0-84B1-47BA-A2D6-68E25246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152</TotalTime>
  <Pages>7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30</cp:revision>
  <cp:lastPrinted>2017-11-30T17:51:00Z</cp:lastPrinted>
  <dcterms:created xsi:type="dcterms:W3CDTF">2019-12-13T18:52:00Z</dcterms:created>
  <dcterms:modified xsi:type="dcterms:W3CDTF">2023-02-06T19:20:00Z</dcterms:modified>
</cp:coreProperties>
</file>